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D3A2" w14:textId="19B48543" w:rsidR="008B1490" w:rsidRPr="001877CF" w:rsidRDefault="001877CF" w:rsidP="001877CF">
      <w:pPr>
        <w:pBdr>
          <w:bottom w:val="single" w:sz="2" w:space="1" w:color="A6A6A6" w:themeColor="background1" w:themeShade="A6"/>
        </w:pBdr>
        <w:tabs>
          <w:tab w:val="left" w:pos="513"/>
          <w:tab w:val="right" w:pos="10538"/>
        </w:tabs>
        <w:rPr>
          <w:rFonts w:ascii="Calibri" w:hAnsi="Calibri"/>
          <w:b/>
          <w:bCs/>
          <w:kern w:val="28"/>
          <w:sz w:val="22"/>
          <w:szCs w:val="22"/>
          <w:lang w:val="en-CA"/>
        </w:rPr>
      </w:pPr>
      <w:r>
        <w:rPr>
          <w:noProof/>
        </w:rPr>
        <w:drawing>
          <wp:anchor distT="0" distB="0" distL="114300" distR="114300" simplePos="0" relativeHeight="251659264" behindDoc="0" locked="0" layoutInCell="1" hidden="0" allowOverlap="1" wp14:anchorId="587EB3B6" wp14:editId="6A897FFB">
            <wp:simplePos x="0" y="0"/>
            <wp:positionH relativeFrom="margin">
              <wp:align>left</wp:align>
            </wp:positionH>
            <wp:positionV relativeFrom="paragraph">
              <wp:posOffset>-104002</wp:posOffset>
            </wp:positionV>
            <wp:extent cx="3612670" cy="629729"/>
            <wp:effectExtent l="0" t="0" r="6985" b="0"/>
            <wp:wrapNone/>
            <wp:docPr id="4"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close-up of a logo&#10;&#10;Description automatically generated"/>
                    <pic:cNvPicPr preferRelativeResize="0"/>
                  </pic:nvPicPr>
                  <pic:blipFill>
                    <a:blip r:embed="rId8"/>
                    <a:srcRect/>
                    <a:stretch>
                      <a:fillRect/>
                    </a:stretch>
                  </pic:blipFill>
                  <pic:spPr>
                    <a:xfrm>
                      <a:off x="0" y="0"/>
                      <a:ext cx="3612670" cy="629729"/>
                    </a:xfrm>
                    <a:prstGeom prst="rect">
                      <a:avLst/>
                    </a:prstGeom>
                    <a:ln/>
                  </pic:spPr>
                </pic:pic>
              </a:graphicData>
            </a:graphic>
          </wp:anchor>
        </w:drawing>
      </w:r>
      <w:r>
        <w:rPr>
          <w:rFonts w:ascii="Calibri" w:hAnsi="Calibri"/>
          <w:b/>
          <w:bCs/>
          <w:noProof/>
          <w:kern w:val="28"/>
          <w:sz w:val="22"/>
          <w:szCs w:val="22"/>
        </w:rPr>
        <w:tab/>
      </w:r>
      <w:r>
        <w:rPr>
          <w:rFonts w:ascii="Calibri" w:hAnsi="Calibri"/>
          <w:b/>
          <w:bCs/>
          <w:noProof/>
          <w:kern w:val="28"/>
          <w:sz w:val="22"/>
          <w:szCs w:val="22"/>
        </w:rPr>
        <w:tab/>
      </w:r>
      <w:r w:rsidRPr="001877CF">
        <w:rPr>
          <w:rFonts w:ascii="Calibri" w:hAnsi="Calibri"/>
          <w:b/>
          <w:bCs/>
          <w:noProof/>
          <w:kern w:val="28"/>
          <w:sz w:val="22"/>
          <w:szCs w:val="22"/>
        </w:rPr>
        <w:drawing>
          <wp:inline distT="0" distB="0" distL="0" distR="0" wp14:anchorId="0DF3BD02" wp14:editId="0BCF9953">
            <wp:extent cx="1957070" cy="548640"/>
            <wp:effectExtent l="0" t="0" r="5080" b="3810"/>
            <wp:docPr id="11726189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18935" name="Picture 1" descr="A close-up of a logo&#10;&#10;Description automatically generated"/>
                    <pic:cNvPicPr/>
                  </pic:nvPicPr>
                  <pic:blipFill>
                    <a:blip r:embed="rId9"/>
                    <a:stretch>
                      <a:fillRect/>
                    </a:stretch>
                  </pic:blipFill>
                  <pic:spPr>
                    <a:xfrm>
                      <a:off x="0" y="0"/>
                      <a:ext cx="2002455" cy="561363"/>
                    </a:xfrm>
                    <a:prstGeom prst="rect">
                      <a:avLst/>
                    </a:prstGeom>
                  </pic:spPr>
                </pic:pic>
              </a:graphicData>
            </a:graphic>
          </wp:inline>
        </w:drawing>
      </w:r>
      <w:r w:rsidRPr="001877CF">
        <w:rPr>
          <w:rFonts w:ascii="Calibri" w:hAnsi="Calibri"/>
          <w:b/>
          <w:bCs/>
          <w:noProof/>
          <w:kern w:val="28"/>
          <w:sz w:val="22"/>
          <w:szCs w:val="22"/>
        </w:rPr>
        <w:t xml:space="preserve"> </w:t>
      </w:r>
    </w:p>
    <w:p w14:paraId="349ABF99" w14:textId="4990D475" w:rsidR="008B1490" w:rsidRPr="008B1490" w:rsidRDefault="008B1490" w:rsidP="008B1490">
      <w:pPr>
        <w:pBdr>
          <w:bottom w:val="single" w:sz="2" w:space="1" w:color="A6A6A6" w:themeColor="background1" w:themeShade="A6"/>
        </w:pBdr>
        <w:rPr>
          <w:rFonts w:asciiTheme="minorHAnsi" w:hAnsiTheme="minorHAnsi" w:cstheme="minorHAnsi"/>
          <w:b/>
          <w:color w:val="1F497D" w:themeColor="text2"/>
          <w:sz w:val="22"/>
          <w:szCs w:val="22"/>
        </w:rPr>
      </w:pPr>
      <w:r w:rsidRPr="008B1490">
        <w:rPr>
          <w:rFonts w:asciiTheme="minorHAnsi" w:hAnsiTheme="minorHAnsi" w:cstheme="minorHAnsi"/>
          <w:b/>
          <w:color w:val="1F497D" w:themeColor="text2"/>
          <w:sz w:val="22"/>
          <w:szCs w:val="22"/>
        </w:rPr>
        <w:t xml:space="preserve">Bharath Uppalapati                                                                                          </w:t>
      </w:r>
      <w:r w:rsidR="009673A8">
        <w:rPr>
          <w:rFonts w:asciiTheme="minorHAnsi" w:hAnsiTheme="minorHAnsi" w:cstheme="minorHAnsi"/>
          <w:b/>
          <w:color w:val="1F497D" w:themeColor="text2"/>
          <w:sz w:val="22"/>
          <w:szCs w:val="22"/>
        </w:rPr>
        <w:tab/>
      </w:r>
      <w:r w:rsidR="00F57C0E">
        <w:rPr>
          <w:rFonts w:asciiTheme="minorHAnsi" w:hAnsiTheme="minorHAnsi" w:cstheme="minorHAnsi"/>
          <w:b/>
          <w:color w:val="1F497D" w:themeColor="text2"/>
          <w:sz w:val="22"/>
          <w:szCs w:val="22"/>
        </w:rPr>
        <w:t xml:space="preserve">             </w:t>
      </w:r>
      <w:r w:rsidR="009955FA">
        <w:rPr>
          <w:rFonts w:asciiTheme="minorHAnsi" w:hAnsiTheme="minorHAnsi" w:cstheme="minorHAnsi"/>
          <w:b/>
          <w:color w:val="1F497D" w:themeColor="text2"/>
          <w:sz w:val="22"/>
          <w:szCs w:val="22"/>
        </w:rPr>
        <w:t xml:space="preserve">       </w:t>
      </w:r>
      <w:r w:rsidR="009A01B3">
        <w:rPr>
          <w:rFonts w:asciiTheme="minorHAnsi" w:hAnsiTheme="minorHAnsi" w:cstheme="minorHAnsi"/>
          <w:b/>
          <w:bCs/>
          <w:color w:val="1F497D" w:themeColor="text2"/>
          <w:kern w:val="28"/>
          <w:sz w:val="22"/>
          <w:szCs w:val="22"/>
          <w:lang w:val="en-CA"/>
        </w:rPr>
        <w:t>Certification Number: D929-6374</w:t>
      </w:r>
      <w:r w:rsidRPr="008B1490">
        <w:rPr>
          <w:rFonts w:asciiTheme="minorHAnsi" w:hAnsiTheme="minorHAnsi" w:cstheme="minorHAnsi"/>
          <w:b/>
          <w:bCs/>
          <w:color w:val="1F497D" w:themeColor="text2"/>
          <w:kern w:val="28"/>
          <w:sz w:val="22"/>
          <w:szCs w:val="22"/>
          <w:lang w:val="en-CA"/>
        </w:rPr>
        <w:t xml:space="preserve">    </w:t>
      </w:r>
    </w:p>
    <w:p w14:paraId="2FB530F1" w14:textId="7A765DEA" w:rsidR="008B1490" w:rsidRPr="008B1490" w:rsidRDefault="00961A3D" w:rsidP="008B1490">
      <w:pPr>
        <w:pBdr>
          <w:bottom w:val="single" w:sz="2" w:space="1" w:color="A6A6A6" w:themeColor="background1" w:themeShade="A6"/>
        </w:pBdr>
        <w:rPr>
          <w:rFonts w:asciiTheme="minorHAnsi" w:hAnsiTheme="minorHAnsi" w:cstheme="minorHAnsi"/>
          <w:b/>
          <w:bCs/>
          <w:color w:val="1F497D" w:themeColor="text2"/>
          <w:kern w:val="28"/>
          <w:sz w:val="22"/>
          <w:szCs w:val="22"/>
          <w:lang w:val="en-CA"/>
        </w:rPr>
      </w:pPr>
      <w:r>
        <w:rPr>
          <w:rFonts w:asciiTheme="minorHAnsi" w:hAnsiTheme="minorHAnsi" w:cstheme="minorHAnsi"/>
          <w:b/>
          <w:color w:val="1F497D" w:themeColor="text2"/>
          <w:sz w:val="22"/>
          <w:szCs w:val="22"/>
        </w:rPr>
        <w:t xml:space="preserve">Data Engineer and </w:t>
      </w:r>
      <w:r w:rsidR="009673A8">
        <w:rPr>
          <w:rFonts w:asciiTheme="minorHAnsi" w:hAnsiTheme="minorHAnsi" w:cstheme="minorHAnsi"/>
          <w:b/>
          <w:color w:val="1F497D" w:themeColor="text2"/>
          <w:sz w:val="22"/>
          <w:szCs w:val="22"/>
        </w:rPr>
        <w:t>Microsoft SQL BI</w:t>
      </w:r>
      <w:r w:rsidR="0092035E">
        <w:rPr>
          <w:rFonts w:asciiTheme="minorHAnsi" w:hAnsiTheme="minorHAnsi" w:cstheme="minorHAnsi"/>
          <w:b/>
          <w:color w:val="1F497D" w:themeColor="text2"/>
          <w:sz w:val="22"/>
          <w:szCs w:val="22"/>
        </w:rPr>
        <w:t>/PL SQL</w:t>
      </w:r>
      <w:r>
        <w:rPr>
          <w:rFonts w:asciiTheme="minorHAnsi" w:hAnsiTheme="minorHAnsi" w:cstheme="minorHAnsi"/>
          <w:b/>
          <w:color w:val="1F497D" w:themeColor="text2"/>
          <w:sz w:val="22"/>
          <w:szCs w:val="22"/>
        </w:rPr>
        <w:t xml:space="preserve">/.Net </w:t>
      </w:r>
      <w:r w:rsidRPr="008B1490">
        <w:rPr>
          <w:rFonts w:asciiTheme="minorHAnsi" w:hAnsiTheme="minorHAnsi" w:cstheme="minorHAnsi"/>
          <w:b/>
          <w:color w:val="1F497D" w:themeColor="text2"/>
          <w:sz w:val="22"/>
          <w:szCs w:val="22"/>
        </w:rPr>
        <w:t>D</w:t>
      </w:r>
      <w:r>
        <w:rPr>
          <w:rFonts w:asciiTheme="minorHAnsi" w:hAnsiTheme="minorHAnsi" w:cstheme="minorHAnsi"/>
          <w:b/>
          <w:color w:val="1F497D" w:themeColor="text2"/>
          <w:sz w:val="22"/>
          <w:szCs w:val="22"/>
        </w:rPr>
        <w:t>eveloper</w:t>
      </w:r>
      <w:r w:rsidR="008B1490" w:rsidRPr="008B1490">
        <w:rPr>
          <w:rFonts w:asciiTheme="minorHAnsi" w:hAnsiTheme="minorHAnsi" w:cstheme="minorHAnsi"/>
          <w:b/>
          <w:color w:val="1F497D" w:themeColor="text2"/>
          <w:sz w:val="22"/>
          <w:szCs w:val="22"/>
        </w:rPr>
        <w:t xml:space="preserve">                                               </w:t>
      </w:r>
      <w:r w:rsidR="009955FA">
        <w:rPr>
          <w:rFonts w:asciiTheme="minorHAnsi" w:hAnsiTheme="minorHAnsi" w:cstheme="minorHAnsi"/>
          <w:b/>
          <w:color w:val="1F497D" w:themeColor="text2"/>
          <w:sz w:val="22"/>
          <w:szCs w:val="22"/>
        </w:rPr>
        <w:t xml:space="preserve">     </w:t>
      </w:r>
      <w:r w:rsidR="008B1490" w:rsidRPr="008B1490">
        <w:rPr>
          <w:rFonts w:asciiTheme="minorHAnsi" w:hAnsiTheme="minorHAnsi" w:cstheme="minorHAnsi"/>
          <w:b/>
          <w:color w:val="1F497D" w:themeColor="text2"/>
          <w:sz w:val="22"/>
          <w:szCs w:val="22"/>
        </w:rPr>
        <w:t xml:space="preserve">  </w:t>
      </w:r>
      <w:r w:rsidR="009673A8">
        <w:rPr>
          <w:rFonts w:asciiTheme="minorHAnsi" w:hAnsiTheme="minorHAnsi" w:cstheme="minorHAnsi"/>
          <w:b/>
          <w:color w:val="1F497D" w:themeColor="text2"/>
          <w:sz w:val="22"/>
          <w:szCs w:val="22"/>
        </w:rPr>
        <w:t xml:space="preserve">   </w:t>
      </w:r>
      <w:r w:rsidR="008B1490" w:rsidRPr="008B1490">
        <w:rPr>
          <w:rFonts w:asciiTheme="minorHAnsi" w:hAnsiTheme="minorHAnsi" w:cstheme="minorHAnsi"/>
          <w:b/>
          <w:color w:val="1F497D" w:themeColor="text2"/>
          <w:sz w:val="22"/>
          <w:szCs w:val="22"/>
        </w:rPr>
        <w:t>Contact: (</w:t>
      </w:r>
      <w:r w:rsidR="009955FA">
        <w:rPr>
          <w:rFonts w:asciiTheme="minorHAnsi" w:hAnsiTheme="minorHAnsi" w:cstheme="minorHAnsi"/>
          <w:b/>
          <w:color w:val="1F497D" w:themeColor="text2"/>
          <w:sz w:val="22"/>
          <w:szCs w:val="22"/>
        </w:rPr>
        <w:t>248-823-8786</w:t>
      </w:r>
      <w:r w:rsidR="008B1490" w:rsidRPr="008B1490">
        <w:rPr>
          <w:rFonts w:asciiTheme="minorHAnsi" w:hAnsiTheme="minorHAnsi" w:cstheme="minorHAnsi"/>
          <w:b/>
          <w:color w:val="1F497D" w:themeColor="text2"/>
          <w:sz w:val="22"/>
          <w:szCs w:val="22"/>
        </w:rPr>
        <w:t>)</w:t>
      </w:r>
    </w:p>
    <w:p w14:paraId="552357A7" w14:textId="6338199F" w:rsidR="008B1490" w:rsidRDefault="009955FA" w:rsidP="008B1490">
      <w:pPr>
        <w:pBdr>
          <w:bottom w:val="single" w:sz="2" w:space="1" w:color="A6A6A6" w:themeColor="background1" w:themeShade="A6"/>
        </w:pBdr>
        <w:rPr>
          <w:rFonts w:asciiTheme="minorHAnsi" w:hAnsiTheme="minorHAnsi" w:cstheme="minorHAnsi"/>
          <w:b/>
          <w:color w:val="1F497D" w:themeColor="text2"/>
          <w:sz w:val="22"/>
          <w:szCs w:val="22"/>
        </w:rPr>
      </w:pPr>
      <w:r>
        <w:t>lenin@aanvicloudtech.com</w:t>
      </w:r>
    </w:p>
    <w:p w14:paraId="47E69429" w14:textId="77777777" w:rsidR="00DA6B01" w:rsidRPr="008B1490" w:rsidRDefault="008B1490" w:rsidP="008B1490">
      <w:pPr>
        <w:pBdr>
          <w:bottom w:val="single" w:sz="2" w:space="1" w:color="A6A6A6" w:themeColor="background1" w:themeShade="A6"/>
        </w:pBdr>
        <w:rPr>
          <w:rFonts w:asciiTheme="minorHAnsi" w:hAnsiTheme="minorHAnsi" w:cstheme="minorHAnsi"/>
          <w:b/>
          <w:bCs/>
          <w:color w:val="1F497D" w:themeColor="text2"/>
          <w:kern w:val="28"/>
          <w:sz w:val="22"/>
          <w:szCs w:val="22"/>
          <w:lang w:val="en-CA"/>
        </w:rPr>
      </w:pPr>
      <w:r w:rsidRPr="008B1490">
        <w:rPr>
          <w:rFonts w:asciiTheme="minorHAnsi" w:hAnsiTheme="minorHAnsi" w:cstheme="minorHAnsi"/>
          <w:b/>
          <w:color w:val="1F497D" w:themeColor="text2"/>
          <w:sz w:val="22"/>
          <w:szCs w:val="22"/>
        </w:rPr>
        <w:t xml:space="preserve">                                                                                      </w:t>
      </w:r>
      <w:r w:rsidR="00DA6B01" w:rsidRPr="008B1490">
        <w:rPr>
          <w:rFonts w:asciiTheme="minorHAnsi" w:hAnsiTheme="minorHAnsi" w:cstheme="minorHAnsi"/>
          <w:b/>
          <w:bCs/>
          <w:color w:val="1F497D" w:themeColor="text2"/>
          <w:kern w:val="28"/>
          <w:sz w:val="22"/>
          <w:szCs w:val="22"/>
          <w:lang w:val="en-CA"/>
        </w:rPr>
        <w:t xml:space="preserve">                                                                                                                                                                                                                                                                                             </w:t>
      </w:r>
    </w:p>
    <w:p w14:paraId="73CEB159" w14:textId="77777777" w:rsidR="00C508AD" w:rsidRPr="00F71DE9" w:rsidRDefault="00C508AD" w:rsidP="00C508AD">
      <w:pPr>
        <w:pStyle w:val="SectionTitle"/>
        <w:pBdr>
          <w:bottom w:val="single" w:sz="4" w:space="1" w:color="808080"/>
        </w:pBdr>
        <w:shd w:val="clear" w:color="auto" w:fill="0F243E" w:themeFill="text2" w:themeFillShade="80"/>
        <w:spacing w:before="0" w:line="283" w:lineRule="atLeast"/>
        <w:rPr>
          <w:rFonts w:asciiTheme="minorHAnsi" w:hAnsiTheme="minorHAnsi"/>
          <w:color w:val="FFFFFF" w:themeColor="background1"/>
          <w:sz w:val="24"/>
          <w:szCs w:val="24"/>
          <w:lang w:val="en-CA"/>
        </w:rPr>
      </w:pPr>
      <w:r>
        <w:rPr>
          <w:rFonts w:asciiTheme="minorHAnsi" w:hAnsiTheme="minorHAnsi"/>
          <w:sz w:val="22"/>
          <w:szCs w:val="22"/>
          <w:lang w:val="en-CA"/>
        </w:rPr>
        <w:t>OBJECTIVE</w:t>
      </w:r>
    </w:p>
    <w:p w14:paraId="5B7695F9" w14:textId="77777777" w:rsidR="00C0035B" w:rsidRDefault="00C0035B" w:rsidP="00B61B7A">
      <w:pPr>
        <w:pStyle w:val="SectionTitle"/>
        <w:spacing w:before="0" w:line="283" w:lineRule="atLeast"/>
        <w:rPr>
          <w:rFonts w:asciiTheme="minorHAnsi" w:hAnsiTheme="minorHAnsi"/>
          <w:b w:val="0"/>
          <w:color w:val="000080"/>
          <w:sz w:val="22"/>
          <w:szCs w:val="22"/>
          <w:lang w:val="en-CA"/>
        </w:rPr>
      </w:pPr>
    </w:p>
    <w:p w14:paraId="752AF9F8" w14:textId="047F031D" w:rsidR="00C508AD" w:rsidRPr="00572303" w:rsidRDefault="00572303" w:rsidP="00A54B86">
      <w:pPr>
        <w:numPr>
          <w:ilvl w:val="0"/>
          <w:numId w:val="45"/>
        </w:numPr>
        <w:tabs>
          <w:tab w:val="clear" w:pos="720"/>
          <w:tab w:val="num" w:pos="360"/>
        </w:tabs>
        <w:spacing w:line="283" w:lineRule="atLeast"/>
        <w:ind w:left="360"/>
        <w:jc w:val="both"/>
        <w:rPr>
          <w:rFonts w:asciiTheme="minorHAnsi" w:hAnsiTheme="minorHAnsi"/>
          <w:color w:val="000080"/>
          <w:sz w:val="22"/>
          <w:szCs w:val="22"/>
          <w:lang w:val="en-CA"/>
        </w:rPr>
      </w:pPr>
      <w:r w:rsidRPr="00572303">
        <w:rPr>
          <w:rFonts w:ascii="Calibri" w:eastAsia="Arial" w:hAnsi="Calibri" w:cs="Arial"/>
          <w:sz w:val="22"/>
          <w:szCs w:val="22"/>
        </w:rPr>
        <w:t>Dedicated and motivated graduate seeking a Data Engineering or Software Developer position, where I can leverage my education and approximately 14 years of experience to contribute to organizational growth.</w:t>
      </w:r>
    </w:p>
    <w:p w14:paraId="0002D245" w14:textId="77777777" w:rsidR="00572303" w:rsidRPr="00572303" w:rsidRDefault="00572303" w:rsidP="00572303">
      <w:pPr>
        <w:spacing w:line="283" w:lineRule="atLeast"/>
        <w:ind w:left="360"/>
        <w:jc w:val="both"/>
        <w:rPr>
          <w:rFonts w:asciiTheme="minorHAnsi" w:hAnsiTheme="minorHAnsi"/>
          <w:color w:val="000080"/>
          <w:sz w:val="22"/>
          <w:szCs w:val="22"/>
          <w:lang w:val="en-CA"/>
        </w:rPr>
      </w:pPr>
    </w:p>
    <w:p w14:paraId="0CC49483" w14:textId="77777777" w:rsidR="00C0035B" w:rsidRPr="00F71DE9" w:rsidRDefault="00F71DE9" w:rsidP="00B61B7A">
      <w:pPr>
        <w:pStyle w:val="SectionTitle"/>
        <w:pBdr>
          <w:bottom w:val="single" w:sz="4" w:space="1" w:color="808080"/>
        </w:pBdr>
        <w:shd w:val="clear" w:color="auto" w:fill="0F243E" w:themeFill="text2" w:themeFillShade="80"/>
        <w:spacing w:before="0" w:line="283" w:lineRule="atLeast"/>
        <w:rPr>
          <w:rFonts w:asciiTheme="minorHAnsi" w:hAnsiTheme="minorHAnsi"/>
          <w:color w:val="FFFFFF" w:themeColor="background1"/>
          <w:sz w:val="24"/>
          <w:szCs w:val="24"/>
          <w:lang w:val="en-CA"/>
        </w:rPr>
      </w:pPr>
      <w:r w:rsidRPr="00F71DE9">
        <w:rPr>
          <w:rFonts w:asciiTheme="minorHAnsi" w:hAnsiTheme="minorHAnsi"/>
          <w:sz w:val="22"/>
          <w:szCs w:val="22"/>
          <w:lang w:val="en-CA"/>
        </w:rPr>
        <w:t>EXPERENCE SUMMARY</w:t>
      </w:r>
    </w:p>
    <w:p w14:paraId="6C820AFA" w14:textId="77777777" w:rsidR="00B61B7A" w:rsidRPr="00F71DE9" w:rsidRDefault="00B61B7A" w:rsidP="00B61B7A">
      <w:pPr>
        <w:spacing w:line="283" w:lineRule="atLeast"/>
        <w:rPr>
          <w:rFonts w:asciiTheme="minorHAnsi" w:hAnsiTheme="minorHAnsi"/>
          <w:b/>
          <w:u w:val="single"/>
          <w:lang w:val="en-CA"/>
        </w:rPr>
      </w:pPr>
    </w:p>
    <w:p w14:paraId="5F8CBF37" w14:textId="77777777" w:rsidR="00AA24CA" w:rsidRDefault="00AA24CA" w:rsidP="00AA24CA">
      <w:pPr>
        <w:pStyle w:val="ListParagraph"/>
        <w:numPr>
          <w:ilvl w:val="0"/>
          <w:numId w:val="46"/>
        </w:numPr>
        <w:jc w:val="both"/>
        <w:rPr>
          <w:rFonts w:asciiTheme="minorHAnsi" w:hAnsiTheme="minorHAnsi" w:cstheme="minorHAnsi"/>
        </w:rPr>
      </w:pPr>
      <w:r>
        <w:rPr>
          <w:rFonts w:asciiTheme="minorHAnsi" w:hAnsiTheme="minorHAnsi" w:cstheme="minorHAnsi"/>
          <w:b/>
        </w:rPr>
        <w:t>Over 13 years</w:t>
      </w:r>
      <w:r w:rsidR="00CA7FE5">
        <w:rPr>
          <w:rFonts w:asciiTheme="minorHAnsi" w:hAnsiTheme="minorHAnsi" w:cstheme="minorHAnsi"/>
          <w:b/>
        </w:rPr>
        <w:t xml:space="preserve"> </w:t>
      </w:r>
      <w:r w:rsidR="008B1490" w:rsidRPr="008B1490">
        <w:rPr>
          <w:rFonts w:asciiTheme="minorHAnsi" w:hAnsiTheme="minorHAnsi" w:cstheme="minorHAnsi"/>
        </w:rPr>
        <w:t xml:space="preserve">of IT Experience in </w:t>
      </w:r>
      <w:r>
        <w:rPr>
          <w:rFonts w:asciiTheme="minorHAnsi" w:hAnsiTheme="minorHAnsi" w:cstheme="minorHAnsi"/>
        </w:rPr>
        <w:t xml:space="preserve">ETL, </w:t>
      </w:r>
      <w:r w:rsidR="008B1490" w:rsidRPr="008B1490">
        <w:rPr>
          <w:rFonts w:asciiTheme="minorHAnsi" w:hAnsiTheme="minorHAnsi" w:cstheme="minorHAnsi"/>
        </w:rPr>
        <w:t>Database Design,</w:t>
      </w:r>
      <w:r w:rsidR="009C03A9">
        <w:rPr>
          <w:rFonts w:asciiTheme="minorHAnsi" w:hAnsiTheme="minorHAnsi" w:cstheme="minorHAnsi"/>
        </w:rPr>
        <w:t xml:space="preserve"> Data warehouse</w:t>
      </w:r>
      <w:r w:rsidR="008B1490" w:rsidRPr="008B1490">
        <w:rPr>
          <w:rFonts w:asciiTheme="minorHAnsi" w:hAnsiTheme="minorHAnsi" w:cstheme="minorHAnsi"/>
        </w:rPr>
        <w:t xml:space="preserve"> Development and business intelligence of Microsoft SQL Server </w:t>
      </w:r>
      <w:r>
        <w:rPr>
          <w:rFonts w:asciiTheme="minorHAnsi" w:hAnsiTheme="minorHAnsi" w:cstheme="minorHAnsi"/>
        </w:rPr>
        <w:t>2018/</w:t>
      </w:r>
      <w:r w:rsidR="008B1490" w:rsidRPr="008B1490">
        <w:rPr>
          <w:rFonts w:asciiTheme="minorHAnsi" w:hAnsiTheme="minorHAnsi" w:cstheme="minorHAnsi"/>
        </w:rPr>
        <w:t>2014/2012/2008(R2)/2005 in Development, Test and Production Environments with various business domains like Financial, Healthcare pharmaceutical, Insurance.</w:t>
      </w:r>
    </w:p>
    <w:p w14:paraId="07975873" w14:textId="22346B6F" w:rsidR="00AA24CA" w:rsidRPr="00AA24CA" w:rsidRDefault="00AA24CA" w:rsidP="00AA24CA">
      <w:pPr>
        <w:pStyle w:val="ListParagraph"/>
        <w:numPr>
          <w:ilvl w:val="0"/>
          <w:numId w:val="46"/>
        </w:numPr>
        <w:jc w:val="both"/>
        <w:rPr>
          <w:rFonts w:asciiTheme="minorHAnsi" w:hAnsiTheme="minorHAnsi" w:cstheme="minorHAnsi"/>
        </w:rPr>
      </w:pPr>
      <w:r>
        <w:rPr>
          <w:rFonts w:asciiTheme="minorHAnsi" w:hAnsiTheme="minorHAnsi" w:cstheme="minorHAnsi"/>
          <w:b/>
        </w:rPr>
        <w:t>1</w:t>
      </w:r>
      <w:r w:rsidR="00572303">
        <w:rPr>
          <w:rFonts w:asciiTheme="minorHAnsi" w:hAnsiTheme="minorHAnsi" w:cstheme="minorHAnsi"/>
          <w:b/>
        </w:rPr>
        <w:t>1</w:t>
      </w:r>
      <w:r>
        <w:rPr>
          <w:rFonts w:asciiTheme="minorHAnsi" w:hAnsiTheme="minorHAnsi" w:cstheme="minorHAnsi"/>
          <w:b/>
        </w:rPr>
        <w:t xml:space="preserve">+ years </w:t>
      </w:r>
      <w:r w:rsidRPr="007A2A77">
        <w:rPr>
          <w:rFonts w:asciiTheme="minorHAnsi" w:hAnsiTheme="minorHAnsi" w:cstheme="minorHAnsi"/>
          <w:bCs/>
        </w:rPr>
        <w:t>of ex</w:t>
      </w:r>
      <w:r>
        <w:rPr>
          <w:rFonts w:asciiTheme="minorHAnsi" w:hAnsiTheme="minorHAnsi" w:cstheme="minorHAnsi"/>
          <w:bCs/>
        </w:rPr>
        <w:t xml:space="preserve">perience working on facets, claim, member, provider information, HIPAA transactions, EDI files (834, </w:t>
      </w:r>
      <w:r w:rsidRPr="00DF1F09">
        <w:rPr>
          <w:rFonts w:asciiTheme="minorHAnsi" w:hAnsiTheme="minorHAnsi" w:cstheme="minorHAnsi"/>
        </w:rPr>
        <w:t>837, 835, 999, 277CA and proprietary formats).</w:t>
      </w:r>
    </w:p>
    <w:p w14:paraId="41E6ADDD" w14:textId="7C6ED47D" w:rsidR="00F86E5E" w:rsidRDefault="00AB0783" w:rsidP="00F86E5E">
      <w:pPr>
        <w:pStyle w:val="ListParagraph"/>
        <w:numPr>
          <w:ilvl w:val="0"/>
          <w:numId w:val="46"/>
        </w:numPr>
        <w:jc w:val="both"/>
        <w:rPr>
          <w:rFonts w:asciiTheme="minorHAnsi" w:hAnsiTheme="minorHAnsi" w:cstheme="minorHAnsi"/>
        </w:rPr>
      </w:pPr>
      <w:r>
        <w:rPr>
          <w:rFonts w:asciiTheme="minorHAnsi" w:hAnsiTheme="minorHAnsi" w:cstheme="minorHAnsi"/>
          <w:b/>
        </w:rPr>
        <w:t>4</w:t>
      </w:r>
      <w:r w:rsidR="00AA24CA">
        <w:rPr>
          <w:rFonts w:asciiTheme="minorHAnsi" w:hAnsiTheme="minorHAnsi" w:cstheme="minorHAnsi"/>
          <w:b/>
        </w:rPr>
        <w:t xml:space="preserve"> years</w:t>
      </w:r>
      <w:r>
        <w:rPr>
          <w:rFonts w:asciiTheme="minorHAnsi" w:hAnsiTheme="minorHAnsi" w:cstheme="minorHAnsi"/>
          <w:b/>
        </w:rPr>
        <w:t xml:space="preserve"> </w:t>
      </w:r>
      <w:r w:rsidRPr="00AB0783">
        <w:rPr>
          <w:rFonts w:asciiTheme="minorHAnsi" w:hAnsiTheme="minorHAnsi" w:cstheme="minorHAnsi"/>
          <w:bCs/>
        </w:rPr>
        <w:t>of</w:t>
      </w:r>
      <w:r w:rsidR="00AA24CA">
        <w:rPr>
          <w:rFonts w:asciiTheme="minorHAnsi" w:hAnsiTheme="minorHAnsi" w:cstheme="minorHAnsi"/>
          <w:b/>
        </w:rPr>
        <w:t xml:space="preserve"> </w:t>
      </w:r>
      <w:r w:rsidR="00AA24CA" w:rsidRPr="00AA24CA">
        <w:rPr>
          <w:rFonts w:asciiTheme="minorHAnsi" w:hAnsiTheme="minorHAnsi" w:cstheme="minorHAnsi"/>
        </w:rPr>
        <w:t>Good Experience with Amazon Web Services (AWS) for creating and managing EC2, Elastic Map Reduce, Elastic Load-balancers, Elastic Container Service (Docker Containers), S3, Lambda, Elastic File system, RDS, Cloud Watch, Cloud Trail, IAM and Kinesis Streams.</w:t>
      </w:r>
    </w:p>
    <w:p w14:paraId="0C6D727F" w14:textId="77777777" w:rsidR="00C13D85" w:rsidRDefault="00F86E5E" w:rsidP="00C13D85">
      <w:pPr>
        <w:pStyle w:val="ListParagraph"/>
        <w:numPr>
          <w:ilvl w:val="0"/>
          <w:numId w:val="46"/>
        </w:numPr>
        <w:jc w:val="both"/>
        <w:rPr>
          <w:rFonts w:asciiTheme="minorHAnsi" w:hAnsiTheme="minorHAnsi" w:cstheme="minorHAnsi"/>
        </w:rPr>
      </w:pPr>
      <w:r>
        <w:rPr>
          <w:rFonts w:asciiTheme="minorHAnsi" w:hAnsiTheme="minorHAnsi" w:cstheme="minorHAnsi"/>
          <w:b/>
          <w:bCs/>
        </w:rPr>
        <w:t>4</w:t>
      </w:r>
      <w:r w:rsidRPr="00F86E5E">
        <w:rPr>
          <w:rFonts w:asciiTheme="minorHAnsi" w:hAnsiTheme="minorHAnsi" w:cstheme="minorHAnsi"/>
          <w:b/>
          <w:bCs/>
        </w:rPr>
        <w:t>+ years</w:t>
      </w:r>
      <w:r w:rsidRPr="00F86E5E">
        <w:rPr>
          <w:rFonts w:asciiTheme="minorHAnsi" w:hAnsiTheme="minorHAnsi" w:cstheme="minorHAnsi"/>
        </w:rPr>
        <w:t xml:space="preserve"> </w:t>
      </w:r>
      <w:r>
        <w:rPr>
          <w:rFonts w:asciiTheme="minorHAnsi" w:hAnsiTheme="minorHAnsi" w:cstheme="minorHAnsi"/>
        </w:rPr>
        <w:t xml:space="preserve">on </w:t>
      </w:r>
      <w:r w:rsidRPr="00F86E5E">
        <w:rPr>
          <w:rFonts w:asciiTheme="minorHAnsi" w:hAnsiTheme="minorHAnsi" w:cstheme="minorHAnsi"/>
        </w:rPr>
        <w:t>Azure Cloud. Experience on Migrating SQL database to Azure data Lake, Azure data lake Analytics, Azure SQL Database, Data Bricks and Azure SQL Data warehouse and controlling and granting database access and Migrating On premise databases to Azure Data Lake store using Azure Data factory.</w:t>
      </w:r>
    </w:p>
    <w:p w14:paraId="46590BA7" w14:textId="53D1704E" w:rsidR="00C13D85" w:rsidRPr="00C13D85" w:rsidRDefault="00C13D85" w:rsidP="00C13D85">
      <w:pPr>
        <w:pStyle w:val="ListParagraph"/>
        <w:numPr>
          <w:ilvl w:val="0"/>
          <w:numId w:val="46"/>
        </w:numPr>
        <w:jc w:val="both"/>
        <w:rPr>
          <w:rFonts w:asciiTheme="minorHAnsi" w:hAnsiTheme="minorHAnsi" w:cstheme="minorHAnsi"/>
        </w:rPr>
      </w:pPr>
      <w:r w:rsidRPr="00C13D85">
        <w:rPr>
          <w:rFonts w:asciiTheme="minorHAnsi" w:hAnsiTheme="minorHAnsi" w:cstheme="minorHAnsi"/>
        </w:rPr>
        <w:t>Experience in Developing Spark applications using Spark - SQL in Databricks for data extraction, transformation and aggregation from multiple file formats for analyzing &amp; transforming the data to uncover insights into the customer usage patterns.</w:t>
      </w:r>
    </w:p>
    <w:p w14:paraId="1DB9A39D" w14:textId="357108ED" w:rsidR="009C03A9" w:rsidRPr="006B4CCE" w:rsidRDefault="009C03A9" w:rsidP="005661B3">
      <w:pPr>
        <w:pStyle w:val="ListParagraph"/>
        <w:numPr>
          <w:ilvl w:val="0"/>
          <w:numId w:val="46"/>
        </w:numPr>
        <w:jc w:val="both"/>
        <w:rPr>
          <w:rFonts w:asciiTheme="minorHAnsi" w:hAnsiTheme="minorHAnsi" w:cstheme="minorHAnsi"/>
        </w:rPr>
      </w:pPr>
      <w:r>
        <w:rPr>
          <w:rFonts w:asciiTheme="minorHAnsi" w:hAnsiTheme="minorHAnsi" w:cstheme="minorHAnsi"/>
          <w:bCs/>
        </w:rPr>
        <w:t xml:space="preserve">Creating Data Pipelines into data lake using </w:t>
      </w:r>
      <w:r w:rsidRPr="00C165D3">
        <w:rPr>
          <w:rFonts w:asciiTheme="minorHAnsi" w:hAnsiTheme="minorHAnsi" w:cstheme="minorHAnsi"/>
          <w:bCs/>
        </w:rPr>
        <w:t>airflow and python workers</w:t>
      </w:r>
      <w:r>
        <w:rPr>
          <w:rFonts w:asciiTheme="minorHAnsi" w:hAnsiTheme="minorHAnsi" w:cstheme="minorHAnsi"/>
          <w:bCs/>
        </w:rPr>
        <w:t>.</w:t>
      </w:r>
    </w:p>
    <w:p w14:paraId="4C70366D" w14:textId="5A4442AB" w:rsidR="006B4CCE" w:rsidRDefault="006B4CCE" w:rsidP="005661B3">
      <w:pPr>
        <w:pStyle w:val="ListParagraph"/>
        <w:numPr>
          <w:ilvl w:val="0"/>
          <w:numId w:val="46"/>
        </w:numPr>
        <w:jc w:val="both"/>
        <w:rPr>
          <w:rFonts w:asciiTheme="minorHAnsi" w:hAnsiTheme="minorHAnsi" w:cstheme="minorHAnsi"/>
        </w:rPr>
      </w:pPr>
      <w:r w:rsidRPr="00AB0783">
        <w:rPr>
          <w:rFonts w:asciiTheme="minorHAnsi" w:hAnsiTheme="minorHAnsi" w:cstheme="minorHAnsi"/>
        </w:rPr>
        <w:t>Standardizing the data into one place which acts as a single source of truth for all reporting/analytical purpose.</w:t>
      </w:r>
    </w:p>
    <w:p w14:paraId="6DE3DA00" w14:textId="420D1423" w:rsidR="007A2A77" w:rsidRPr="00DF1F09" w:rsidRDefault="007A2A77" w:rsidP="005661B3">
      <w:pPr>
        <w:pStyle w:val="ListParagraph"/>
        <w:numPr>
          <w:ilvl w:val="0"/>
          <w:numId w:val="46"/>
        </w:numPr>
        <w:jc w:val="both"/>
        <w:rPr>
          <w:rFonts w:asciiTheme="minorHAnsi" w:hAnsiTheme="minorHAnsi" w:cstheme="minorHAnsi"/>
        </w:rPr>
      </w:pPr>
      <w:r w:rsidRPr="00DF1F09">
        <w:rPr>
          <w:rFonts w:asciiTheme="minorHAnsi" w:hAnsiTheme="minorHAnsi" w:cstheme="minorHAnsi"/>
        </w:rPr>
        <w:t>Experience in working on different encounters generation and submission application like MDE (facets) from TriZetto, QNXT from TriZetto and Edifecs application from Edifecs.</w:t>
      </w:r>
    </w:p>
    <w:p w14:paraId="214ADA8E" w14:textId="597C70B0" w:rsidR="005661B3" w:rsidRPr="008B1490" w:rsidRDefault="005661B3" w:rsidP="005661B3">
      <w:pPr>
        <w:pStyle w:val="ListParagraph"/>
        <w:numPr>
          <w:ilvl w:val="0"/>
          <w:numId w:val="46"/>
        </w:numPr>
        <w:jc w:val="both"/>
        <w:rPr>
          <w:rFonts w:asciiTheme="minorHAnsi" w:hAnsiTheme="minorHAnsi" w:cstheme="minorHAnsi"/>
        </w:rPr>
      </w:pPr>
      <w:r w:rsidRPr="008B1490">
        <w:rPr>
          <w:rFonts w:asciiTheme="minorHAnsi" w:hAnsiTheme="minorHAnsi" w:cstheme="minorHAnsi"/>
        </w:rPr>
        <w:t xml:space="preserve">Experience in </w:t>
      </w:r>
      <w:r w:rsidRPr="005661B3">
        <w:rPr>
          <w:rFonts w:asciiTheme="minorHAnsi" w:hAnsiTheme="minorHAnsi" w:cstheme="minorHAnsi"/>
        </w:rPr>
        <w:t xml:space="preserve">Extracting, Transforming and Loading (ETL) data </w:t>
      </w:r>
      <w:r w:rsidRPr="008B1490">
        <w:rPr>
          <w:rFonts w:asciiTheme="minorHAnsi" w:hAnsiTheme="minorHAnsi" w:cstheme="minorHAnsi"/>
        </w:rPr>
        <w:t xml:space="preserve">from Excel, Flat file, </w:t>
      </w:r>
      <w:r w:rsidR="00AA24CA">
        <w:rPr>
          <w:rFonts w:asciiTheme="minorHAnsi" w:hAnsiTheme="minorHAnsi" w:cstheme="minorHAnsi"/>
        </w:rPr>
        <w:t xml:space="preserve">Teradata, </w:t>
      </w:r>
      <w:r w:rsidRPr="008B1490">
        <w:rPr>
          <w:rFonts w:asciiTheme="minorHAnsi" w:hAnsiTheme="minorHAnsi" w:cstheme="minorHAnsi"/>
        </w:rPr>
        <w:t xml:space="preserve">Oracle to MS SQL Server by using </w:t>
      </w:r>
      <w:r w:rsidRPr="005661B3">
        <w:rPr>
          <w:rFonts w:asciiTheme="minorHAnsi" w:hAnsiTheme="minorHAnsi" w:cstheme="minorHAnsi"/>
        </w:rPr>
        <w:t>BCP utility, DTS and SSIS services.</w:t>
      </w:r>
    </w:p>
    <w:p w14:paraId="4FAF46FC" w14:textId="62F5089E" w:rsidR="005661B3" w:rsidRDefault="005661B3" w:rsidP="005661B3">
      <w:pPr>
        <w:pStyle w:val="ListParagraph"/>
        <w:numPr>
          <w:ilvl w:val="0"/>
          <w:numId w:val="46"/>
        </w:numPr>
        <w:jc w:val="both"/>
        <w:rPr>
          <w:rFonts w:asciiTheme="minorHAnsi" w:hAnsiTheme="minorHAnsi" w:cstheme="minorHAnsi"/>
        </w:rPr>
      </w:pPr>
      <w:r w:rsidRPr="005661B3">
        <w:rPr>
          <w:rFonts w:asciiTheme="minorHAnsi" w:hAnsiTheme="minorHAnsi" w:cstheme="minorHAnsi"/>
        </w:rPr>
        <w:t xml:space="preserve">Experience in migrating </w:t>
      </w:r>
      <w:r>
        <w:rPr>
          <w:rFonts w:asciiTheme="minorHAnsi" w:hAnsiTheme="minorHAnsi" w:cstheme="minorHAnsi"/>
        </w:rPr>
        <w:t xml:space="preserve">SSIS </w:t>
      </w:r>
      <w:r w:rsidRPr="005661B3">
        <w:rPr>
          <w:rFonts w:asciiTheme="minorHAnsi" w:hAnsiTheme="minorHAnsi" w:cstheme="minorHAnsi"/>
        </w:rPr>
        <w:t>packages, reports and analysis services projects from SQL server 2008 to SQL server 2012</w:t>
      </w:r>
      <w:r w:rsidR="00AA24CA">
        <w:rPr>
          <w:rFonts w:asciiTheme="minorHAnsi" w:hAnsiTheme="minorHAnsi" w:cstheme="minorHAnsi"/>
        </w:rPr>
        <w:t xml:space="preserve"> and later to 2016</w:t>
      </w:r>
      <w:r w:rsidR="00572303">
        <w:rPr>
          <w:rFonts w:asciiTheme="minorHAnsi" w:hAnsiTheme="minorHAnsi" w:cstheme="minorHAnsi"/>
        </w:rPr>
        <w:t xml:space="preserve"> and 2022</w:t>
      </w:r>
      <w:r w:rsidRPr="005661B3">
        <w:rPr>
          <w:rFonts w:asciiTheme="minorHAnsi" w:hAnsiTheme="minorHAnsi" w:cstheme="minorHAnsi"/>
        </w:rPr>
        <w:t>.</w:t>
      </w:r>
    </w:p>
    <w:p w14:paraId="124323BE" w14:textId="77777777" w:rsidR="005661B3" w:rsidRPr="005661B3" w:rsidRDefault="005661B3" w:rsidP="005661B3">
      <w:pPr>
        <w:pStyle w:val="ListParagraph"/>
        <w:numPr>
          <w:ilvl w:val="0"/>
          <w:numId w:val="46"/>
        </w:numPr>
        <w:jc w:val="both"/>
        <w:rPr>
          <w:rFonts w:asciiTheme="minorHAnsi" w:hAnsiTheme="minorHAnsi" w:cstheme="minorHAnsi"/>
        </w:rPr>
      </w:pPr>
      <w:r w:rsidRPr="008B1490">
        <w:rPr>
          <w:rFonts w:asciiTheme="minorHAnsi" w:hAnsiTheme="minorHAnsi" w:cstheme="minorHAnsi"/>
        </w:rPr>
        <w:t>Experience in Data Conversion and Data Migration using SSIS and DTS services across different databases like Oracle, MS access and flat files.</w:t>
      </w:r>
    </w:p>
    <w:p w14:paraId="34BEDC9B" w14:textId="77777777" w:rsidR="005661B3" w:rsidRDefault="005661B3" w:rsidP="005661B3">
      <w:pPr>
        <w:pStyle w:val="ListParagraph"/>
        <w:numPr>
          <w:ilvl w:val="0"/>
          <w:numId w:val="46"/>
        </w:numPr>
        <w:jc w:val="both"/>
        <w:rPr>
          <w:rFonts w:asciiTheme="minorHAnsi" w:hAnsiTheme="minorHAnsi" w:cstheme="minorHAnsi"/>
        </w:rPr>
      </w:pPr>
      <w:r w:rsidRPr="005661B3">
        <w:rPr>
          <w:rFonts w:asciiTheme="minorHAnsi" w:hAnsiTheme="minorHAnsi" w:cstheme="minorHAnsi"/>
        </w:rPr>
        <w:t>Sound experience in developing .Net applications with the help of ADO.Net, C#.Net, VB.Net, ASP.Net and .Net Frameworks.</w:t>
      </w:r>
    </w:p>
    <w:p w14:paraId="19220313" w14:textId="77777777" w:rsidR="005661B3" w:rsidRDefault="005661B3" w:rsidP="005661B3">
      <w:pPr>
        <w:pStyle w:val="ListParagraph"/>
        <w:numPr>
          <w:ilvl w:val="0"/>
          <w:numId w:val="46"/>
        </w:numPr>
        <w:jc w:val="both"/>
        <w:rPr>
          <w:rFonts w:asciiTheme="minorHAnsi" w:hAnsiTheme="minorHAnsi" w:cstheme="minorHAnsi"/>
        </w:rPr>
      </w:pPr>
      <w:r w:rsidRPr="005661B3">
        <w:rPr>
          <w:rFonts w:asciiTheme="minorHAnsi" w:hAnsiTheme="minorHAnsi" w:cstheme="minorHAnsi"/>
        </w:rPr>
        <w:t>Hands on experience with ASP.NET 4.0, IIS, Web Services, ADO.NET, CSS, AJAX, Java Servlets.</w:t>
      </w:r>
    </w:p>
    <w:p w14:paraId="48DC9E6F" w14:textId="2DF27877" w:rsidR="005661B3" w:rsidRDefault="005661B3" w:rsidP="005661B3">
      <w:pPr>
        <w:pStyle w:val="ListParagraph"/>
        <w:numPr>
          <w:ilvl w:val="0"/>
          <w:numId w:val="46"/>
        </w:numPr>
        <w:jc w:val="both"/>
        <w:rPr>
          <w:rFonts w:asciiTheme="minorHAnsi" w:hAnsiTheme="minorHAnsi" w:cstheme="minorHAnsi"/>
        </w:rPr>
      </w:pPr>
      <w:r w:rsidRPr="005661B3">
        <w:rPr>
          <w:rFonts w:asciiTheme="minorHAnsi" w:hAnsiTheme="minorHAnsi" w:cstheme="minorHAnsi"/>
        </w:rPr>
        <w:lastRenderedPageBreak/>
        <w:t>Skilled in Rapid Application Development tools like Microsoft Visual Studio .Net 4.0,</w:t>
      </w:r>
      <w:r>
        <w:rPr>
          <w:rFonts w:asciiTheme="minorHAnsi" w:hAnsiTheme="minorHAnsi" w:cstheme="minorHAnsi"/>
        </w:rPr>
        <w:t xml:space="preserve"> </w:t>
      </w:r>
      <w:r w:rsidRPr="005661B3">
        <w:rPr>
          <w:rFonts w:asciiTheme="minorHAnsi" w:hAnsiTheme="minorHAnsi" w:cstheme="minorHAnsi"/>
        </w:rPr>
        <w:t xml:space="preserve">MVC3.0, MVC4.0, ASP .NET, ADO .NET, Classic ASP, Com Components and Experience in front end technologies HTML5, CSS3, JavaScript, </w:t>
      </w:r>
      <w:r w:rsidR="00675FF1" w:rsidRPr="005661B3">
        <w:rPr>
          <w:rFonts w:asciiTheme="minorHAnsi" w:hAnsiTheme="minorHAnsi" w:cstheme="minorHAnsi"/>
        </w:rPr>
        <w:t>jQuery</w:t>
      </w:r>
      <w:r w:rsidRPr="005661B3">
        <w:rPr>
          <w:rFonts w:asciiTheme="minorHAnsi" w:hAnsiTheme="minorHAnsi" w:cstheme="minorHAnsi"/>
        </w:rPr>
        <w:t xml:space="preserve"> and Angular JS Framework.</w:t>
      </w:r>
    </w:p>
    <w:p w14:paraId="7D66871C" w14:textId="77777777" w:rsidR="009673A8" w:rsidRPr="009673A8" w:rsidRDefault="005661B3" w:rsidP="005661B3">
      <w:pPr>
        <w:pStyle w:val="ListParagraph"/>
        <w:numPr>
          <w:ilvl w:val="0"/>
          <w:numId w:val="46"/>
        </w:numPr>
        <w:jc w:val="both"/>
        <w:rPr>
          <w:rFonts w:asciiTheme="minorHAnsi" w:hAnsiTheme="minorHAnsi" w:cstheme="minorHAnsi"/>
        </w:rPr>
      </w:pPr>
      <w:r w:rsidRPr="008B1490">
        <w:rPr>
          <w:rFonts w:asciiTheme="minorHAnsi" w:hAnsiTheme="minorHAnsi" w:cstheme="minorHAnsi"/>
        </w:rPr>
        <w:t xml:space="preserve">Experience in report writing using </w:t>
      </w:r>
      <w:r w:rsidR="009673A8" w:rsidRPr="009673A8">
        <w:rPr>
          <w:rFonts w:asciiTheme="minorHAnsi" w:hAnsiTheme="minorHAnsi" w:cstheme="minorHAnsi"/>
        </w:rPr>
        <w:t>SSAS &amp; SSRS on SQL Server (2008(R2)/2005/2000). Sound Experience and understanding of SSAS, OLAP cube and Architecture.</w:t>
      </w:r>
    </w:p>
    <w:p w14:paraId="615A3189" w14:textId="77777777" w:rsidR="009673A8" w:rsidRPr="009673A8" w:rsidRDefault="009673A8" w:rsidP="005661B3">
      <w:pPr>
        <w:pStyle w:val="ListParagraph"/>
        <w:numPr>
          <w:ilvl w:val="0"/>
          <w:numId w:val="46"/>
        </w:numPr>
        <w:jc w:val="both"/>
        <w:rPr>
          <w:rFonts w:asciiTheme="minorHAnsi" w:hAnsiTheme="minorHAnsi" w:cstheme="minorHAnsi"/>
        </w:rPr>
      </w:pPr>
      <w:r w:rsidRPr="009673A8">
        <w:rPr>
          <w:rFonts w:asciiTheme="minorHAnsi" w:hAnsiTheme="minorHAnsi" w:cstheme="minorHAnsi"/>
        </w:rPr>
        <w:t>Experience in Designing and Building the Dimensions and cubes with star schema using SQL Server Analysis Services (SSAS).</w:t>
      </w:r>
    </w:p>
    <w:p w14:paraId="5C2B320E" w14:textId="77777777" w:rsidR="008B1490" w:rsidRPr="008B1490" w:rsidRDefault="008B1490" w:rsidP="005661B3">
      <w:pPr>
        <w:pStyle w:val="ListParagraph"/>
        <w:numPr>
          <w:ilvl w:val="0"/>
          <w:numId w:val="46"/>
        </w:numPr>
        <w:jc w:val="both"/>
        <w:rPr>
          <w:rFonts w:asciiTheme="minorHAnsi" w:hAnsiTheme="minorHAnsi" w:cstheme="minorHAnsi"/>
        </w:rPr>
      </w:pPr>
      <w:r w:rsidRPr="008B1490">
        <w:rPr>
          <w:rFonts w:asciiTheme="minorHAnsi" w:hAnsiTheme="minorHAnsi" w:cstheme="minorHAnsi"/>
        </w:rPr>
        <w:t>Excellent knowledge in creating Databases, Tables, Stored Procedure, DDL/DML Triggers, Views, User defined data types, Cursors and Indexes using T-SQL.</w:t>
      </w:r>
    </w:p>
    <w:p w14:paraId="002C2266" w14:textId="42CEF2CC" w:rsidR="008B1490" w:rsidRDefault="008B1490" w:rsidP="005661B3">
      <w:pPr>
        <w:pStyle w:val="ListParagraph"/>
        <w:numPr>
          <w:ilvl w:val="0"/>
          <w:numId w:val="46"/>
        </w:numPr>
        <w:jc w:val="both"/>
        <w:rPr>
          <w:rFonts w:asciiTheme="minorHAnsi" w:hAnsiTheme="minorHAnsi" w:cstheme="minorHAnsi"/>
        </w:rPr>
      </w:pPr>
      <w:r w:rsidRPr="005661B3">
        <w:rPr>
          <w:rFonts w:asciiTheme="minorHAnsi" w:hAnsiTheme="minorHAnsi" w:cstheme="minorHAnsi"/>
        </w:rPr>
        <w:t xml:space="preserve">Experience in creating and managing fragmentation of Indexes to achieve better query performance. </w:t>
      </w:r>
    </w:p>
    <w:p w14:paraId="698E4389" w14:textId="3846CE35" w:rsidR="002C78D3" w:rsidRDefault="002C78D3" w:rsidP="002C78D3">
      <w:pPr>
        <w:pStyle w:val="ListParagraph"/>
        <w:widowControl w:val="0"/>
        <w:numPr>
          <w:ilvl w:val="0"/>
          <w:numId w:val="46"/>
        </w:numPr>
        <w:overflowPunct w:val="0"/>
        <w:autoSpaceDE w:val="0"/>
        <w:autoSpaceDN w:val="0"/>
        <w:adjustRightInd w:val="0"/>
        <w:spacing w:after="0" w:line="240" w:lineRule="auto"/>
        <w:jc w:val="both"/>
        <w:rPr>
          <w:rFonts w:eastAsia="Arial" w:cs="Arial"/>
        </w:rPr>
      </w:pPr>
      <w:r w:rsidRPr="00656669">
        <w:rPr>
          <w:rFonts w:eastAsia="Arial" w:cs="Arial"/>
        </w:rPr>
        <w:t>Created database objects like tables, Multi OU Views, Materialized Views,</w:t>
      </w:r>
      <w:r>
        <w:rPr>
          <w:rFonts w:eastAsia="Arial" w:cs="Arial"/>
        </w:rPr>
        <w:t xml:space="preserve"> Collections, Table Partitioning </w:t>
      </w:r>
      <w:r w:rsidRPr="00656669">
        <w:rPr>
          <w:rFonts w:eastAsia="Arial" w:cs="Arial"/>
        </w:rPr>
        <w:t>Sequences, Synonyms, indexes using Oracle tools like SQL*</w:t>
      </w:r>
      <w:r w:rsidR="00675FF1" w:rsidRPr="00656669">
        <w:rPr>
          <w:rFonts w:eastAsia="Arial" w:cs="Arial"/>
        </w:rPr>
        <w:t>Plus,</w:t>
      </w:r>
      <w:r w:rsidRPr="00656669">
        <w:rPr>
          <w:rFonts w:eastAsia="Arial" w:cs="Arial"/>
        </w:rPr>
        <w:t xml:space="preserve"> SQL Developer and Toad. </w:t>
      </w:r>
    </w:p>
    <w:p w14:paraId="4F99D3BF" w14:textId="6F75A1E0" w:rsidR="002C78D3" w:rsidRPr="002C78D3" w:rsidRDefault="002C78D3" w:rsidP="002C78D3">
      <w:pPr>
        <w:pStyle w:val="ListParagraph"/>
        <w:widowControl w:val="0"/>
        <w:numPr>
          <w:ilvl w:val="0"/>
          <w:numId w:val="46"/>
        </w:numPr>
        <w:overflowPunct w:val="0"/>
        <w:autoSpaceDE w:val="0"/>
        <w:autoSpaceDN w:val="0"/>
        <w:adjustRightInd w:val="0"/>
        <w:spacing w:after="0" w:line="240" w:lineRule="auto"/>
        <w:jc w:val="both"/>
        <w:rPr>
          <w:rFonts w:eastAsia="Arial" w:cs="Arial"/>
        </w:rPr>
      </w:pPr>
      <w:r w:rsidRPr="00656669">
        <w:rPr>
          <w:rFonts w:eastAsia="Arial" w:cs="Arial"/>
        </w:rPr>
        <w:t xml:space="preserve">Good knowledge of key Oracle performance Experience in SQL and PL/SQL tuning and query optimization tools like SQL Trace, Explain Plan, TKPROF, HINTS and DBMS_PROFILER. </w:t>
      </w:r>
    </w:p>
    <w:p w14:paraId="38305854" w14:textId="5B5AE1F8" w:rsidR="008B1490" w:rsidRPr="008B1490" w:rsidRDefault="008B1490" w:rsidP="005661B3">
      <w:pPr>
        <w:pStyle w:val="ListParagraph"/>
        <w:numPr>
          <w:ilvl w:val="0"/>
          <w:numId w:val="46"/>
        </w:numPr>
        <w:jc w:val="both"/>
        <w:rPr>
          <w:rFonts w:asciiTheme="minorHAnsi" w:hAnsiTheme="minorHAnsi" w:cstheme="minorHAnsi"/>
        </w:rPr>
      </w:pPr>
      <w:r w:rsidRPr="008B1490">
        <w:rPr>
          <w:rFonts w:asciiTheme="minorHAnsi" w:hAnsiTheme="minorHAnsi" w:cstheme="minorHAnsi"/>
        </w:rPr>
        <w:t xml:space="preserve">Exposure to </w:t>
      </w:r>
      <w:r w:rsidR="00AA24CA">
        <w:rPr>
          <w:rFonts w:asciiTheme="minorHAnsi" w:hAnsiTheme="minorHAnsi" w:cstheme="minorHAnsi"/>
        </w:rPr>
        <w:t xml:space="preserve">git hub, </w:t>
      </w:r>
      <w:r w:rsidRPr="008B1490">
        <w:rPr>
          <w:rFonts w:asciiTheme="minorHAnsi" w:hAnsiTheme="minorHAnsi" w:cstheme="minorHAnsi"/>
        </w:rPr>
        <w:t>Visual source safe, TFS, Tortoise,</w:t>
      </w:r>
      <w:r w:rsidR="005661B3">
        <w:rPr>
          <w:rFonts w:asciiTheme="minorHAnsi" w:hAnsiTheme="minorHAnsi" w:cstheme="minorHAnsi"/>
        </w:rPr>
        <w:t xml:space="preserve"> bit bucket</w:t>
      </w:r>
      <w:r w:rsidRPr="008B1490">
        <w:rPr>
          <w:rFonts w:asciiTheme="minorHAnsi" w:hAnsiTheme="minorHAnsi" w:cstheme="minorHAnsi"/>
        </w:rPr>
        <w:t xml:space="preserve"> version controlling.</w:t>
      </w:r>
    </w:p>
    <w:p w14:paraId="31B96DFA" w14:textId="77777777" w:rsidR="00FC5E8A" w:rsidRPr="00FC5E8A" w:rsidRDefault="00FC5E8A" w:rsidP="00FC5E8A"/>
    <w:p w14:paraId="31BCE16B" w14:textId="77777777" w:rsidR="00FC5E8A" w:rsidRPr="00FC5E8A" w:rsidRDefault="00FC5E8A" w:rsidP="00FC5E8A">
      <w:pPr>
        <w:rPr>
          <w:rFonts w:asciiTheme="minorHAnsi" w:hAnsiTheme="minorHAnsi" w:cs="Calibri"/>
          <w:sz w:val="22"/>
          <w:szCs w:val="22"/>
        </w:rPr>
      </w:pPr>
    </w:p>
    <w:p w14:paraId="3620984B" w14:textId="77777777" w:rsidR="006C5623" w:rsidRPr="00834DBA" w:rsidRDefault="006C5623" w:rsidP="006C5623">
      <w:pPr>
        <w:pStyle w:val="SectionTitle"/>
        <w:pBdr>
          <w:bottom w:val="single" w:sz="4" w:space="1" w:color="808080"/>
        </w:pBdr>
        <w:shd w:val="clear" w:color="auto" w:fill="0F243E" w:themeFill="text2" w:themeFillShade="80"/>
        <w:spacing w:before="0" w:line="283" w:lineRule="atLeast"/>
        <w:rPr>
          <w:rFonts w:asciiTheme="minorHAnsi" w:hAnsiTheme="minorHAnsi"/>
          <w:color w:val="FFFFFF" w:themeColor="background1"/>
          <w:sz w:val="22"/>
          <w:szCs w:val="22"/>
        </w:rPr>
      </w:pPr>
      <w:r>
        <w:rPr>
          <w:rFonts w:asciiTheme="minorHAnsi" w:hAnsiTheme="minorHAnsi"/>
          <w:color w:val="FFFFFF" w:themeColor="background1"/>
          <w:sz w:val="24"/>
          <w:szCs w:val="24"/>
        </w:rPr>
        <w:t>TECHNICAL EXPERTISE</w:t>
      </w:r>
    </w:p>
    <w:p w14:paraId="1B7F4798" w14:textId="77777777" w:rsidR="00834DBA" w:rsidRDefault="00834DBA" w:rsidP="00834DBA">
      <w:pPr>
        <w:spacing w:line="283" w:lineRule="atLeast"/>
        <w:rPr>
          <w:rFonts w:eastAsia="Arial" w:cs="Arial"/>
          <w:b/>
          <w:bCs/>
        </w:rPr>
      </w:pPr>
    </w:p>
    <w:tbl>
      <w:tblPr>
        <w:tblpPr w:leftFromText="180" w:rightFromText="180" w:vertAnchor="text" w:horzAnchor="margin" w:tblpXSpec="center" w:tblpY="145"/>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6568"/>
      </w:tblGrid>
      <w:tr w:rsidR="00FC5E8A" w:rsidRPr="00ED4A62" w14:paraId="5922E226" w14:textId="77777777" w:rsidTr="006C0F05">
        <w:trPr>
          <w:trHeight w:val="1142"/>
        </w:trPr>
        <w:tc>
          <w:tcPr>
            <w:tcW w:w="3083" w:type="dxa"/>
            <w:vAlign w:val="center"/>
          </w:tcPr>
          <w:p w14:paraId="330478A2" w14:textId="31A4BF94" w:rsidR="00FC5E8A" w:rsidRPr="00FC5E8A" w:rsidRDefault="00AA24CA" w:rsidP="002C30E6">
            <w:pPr>
              <w:jc w:val="center"/>
              <w:rPr>
                <w:rFonts w:asciiTheme="minorHAnsi" w:hAnsiTheme="minorHAnsi" w:cs="Calibri"/>
                <w:b/>
                <w:sz w:val="22"/>
                <w:szCs w:val="22"/>
              </w:rPr>
            </w:pPr>
            <w:r>
              <w:rPr>
                <w:rFonts w:asciiTheme="minorHAnsi" w:hAnsiTheme="minorHAnsi" w:cs="Calibri"/>
                <w:b/>
                <w:sz w:val="22"/>
                <w:szCs w:val="22"/>
              </w:rPr>
              <w:t>ETL</w:t>
            </w:r>
          </w:p>
        </w:tc>
        <w:tc>
          <w:tcPr>
            <w:tcW w:w="6568" w:type="dxa"/>
            <w:vAlign w:val="center"/>
          </w:tcPr>
          <w:p w14:paraId="4D949B9E" w14:textId="1AAF8BDA" w:rsidR="00FC5E8A" w:rsidRPr="00FC5E8A" w:rsidRDefault="00AA24CA" w:rsidP="006F6B72">
            <w:pPr>
              <w:rPr>
                <w:rFonts w:asciiTheme="minorHAnsi" w:hAnsiTheme="minorHAnsi" w:cs="Calibri"/>
                <w:b/>
                <w:sz w:val="22"/>
                <w:szCs w:val="22"/>
              </w:rPr>
            </w:pPr>
            <w:r>
              <w:rPr>
                <w:rFonts w:asciiTheme="minorHAnsi" w:hAnsiTheme="minorHAnsi" w:cs="Calibri"/>
                <w:sz w:val="22"/>
                <w:szCs w:val="22"/>
              </w:rPr>
              <w:t xml:space="preserve">SSIS, Informatica, Python, Airflow, </w:t>
            </w:r>
            <w:proofErr w:type="spellStart"/>
            <w:r>
              <w:rPr>
                <w:rFonts w:asciiTheme="minorHAnsi" w:hAnsiTheme="minorHAnsi" w:cs="Calibri"/>
                <w:sz w:val="22"/>
                <w:szCs w:val="22"/>
              </w:rPr>
              <w:t>Pyspark</w:t>
            </w:r>
            <w:proofErr w:type="spellEnd"/>
            <w:r>
              <w:rPr>
                <w:rFonts w:asciiTheme="minorHAnsi" w:hAnsiTheme="minorHAnsi" w:cs="Calibri"/>
                <w:sz w:val="22"/>
                <w:szCs w:val="22"/>
              </w:rPr>
              <w:t xml:space="preserve"> (beginner)</w:t>
            </w:r>
          </w:p>
        </w:tc>
      </w:tr>
      <w:tr w:rsidR="00FC5E8A" w:rsidRPr="00ED4A62" w14:paraId="47E7E308" w14:textId="77777777" w:rsidTr="006F6B72">
        <w:trPr>
          <w:trHeight w:val="912"/>
        </w:trPr>
        <w:tc>
          <w:tcPr>
            <w:tcW w:w="3083" w:type="dxa"/>
            <w:vAlign w:val="center"/>
          </w:tcPr>
          <w:p w14:paraId="2A4ABF45" w14:textId="77777777" w:rsidR="00FC5E8A" w:rsidRPr="00FC5E8A" w:rsidRDefault="00FC5E8A" w:rsidP="002C30E6">
            <w:pPr>
              <w:jc w:val="center"/>
              <w:rPr>
                <w:rFonts w:asciiTheme="minorHAnsi" w:hAnsiTheme="minorHAnsi" w:cs="Calibri"/>
                <w:b/>
                <w:sz w:val="22"/>
                <w:szCs w:val="22"/>
              </w:rPr>
            </w:pPr>
            <w:r w:rsidRPr="00FC5E8A">
              <w:rPr>
                <w:rFonts w:asciiTheme="minorHAnsi" w:hAnsiTheme="minorHAnsi" w:cs="Calibri"/>
                <w:b/>
                <w:sz w:val="22"/>
                <w:szCs w:val="22"/>
              </w:rPr>
              <w:t>Languages</w:t>
            </w:r>
          </w:p>
        </w:tc>
        <w:tc>
          <w:tcPr>
            <w:tcW w:w="6568" w:type="dxa"/>
            <w:vAlign w:val="center"/>
          </w:tcPr>
          <w:p w14:paraId="35FF6272" w14:textId="1785158D" w:rsidR="00B933B5" w:rsidRPr="004714D9" w:rsidRDefault="00AB0783" w:rsidP="006F6B72">
            <w:pPr>
              <w:rPr>
                <w:rFonts w:asciiTheme="minorHAnsi" w:hAnsiTheme="minorHAnsi" w:cs="Calibri"/>
                <w:sz w:val="22"/>
                <w:szCs w:val="22"/>
              </w:rPr>
            </w:pPr>
            <w:r>
              <w:rPr>
                <w:rFonts w:asciiTheme="minorHAnsi" w:hAnsiTheme="minorHAnsi" w:cs="Calibri"/>
                <w:sz w:val="22"/>
                <w:szCs w:val="22"/>
              </w:rPr>
              <w:t xml:space="preserve">Azure SQL, </w:t>
            </w:r>
            <w:r w:rsidR="00AA24CA">
              <w:rPr>
                <w:rFonts w:asciiTheme="minorHAnsi" w:hAnsiTheme="minorHAnsi" w:cs="Calibri"/>
                <w:sz w:val="22"/>
                <w:szCs w:val="22"/>
              </w:rPr>
              <w:t xml:space="preserve">Snowflake SQL, RDS, </w:t>
            </w:r>
            <w:r w:rsidR="00B933B5" w:rsidRPr="00B933B5">
              <w:rPr>
                <w:rFonts w:asciiTheme="minorHAnsi" w:hAnsiTheme="minorHAnsi" w:cs="Calibri"/>
                <w:sz w:val="22"/>
                <w:szCs w:val="22"/>
              </w:rPr>
              <w:t>T-SQL, PL</w:t>
            </w:r>
            <w:r w:rsidR="00B933B5">
              <w:rPr>
                <w:rFonts w:asciiTheme="minorHAnsi" w:hAnsiTheme="minorHAnsi" w:cs="Calibri"/>
                <w:sz w:val="22"/>
                <w:szCs w:val="22"/>
              </w:rPr>
              <w:t>-SQL,</w:t>
            </w:r>
            <w:r w:rsidR="009C03A9">
              <w:rPr>
                <w:rFonts w:asciiTheme="minorHAnsi" w:hAnsiTheme="minorHAnsi" w:cs="Calibri"/>
                <w:sz w:val="22"/>
                <w:szCs w:val="22"/>
              </w:rPr>
              <w:t xml:space="preserve"> </w:t>
            </w:r>
            <w:r w:rsidR="00B933B5">
              <w:rPr>
                <w:rFonts w:asciiTheme="minorHAnsi" w:hAnsiTheme="minorHAnsi" w:cs="Calibri"/>
                <w:sz w:val="22"/>
                <w:szCs w:val="22"/>
              </w:rPr>
              <w:t xml:space="preserve">PostgreSQL, </w:t>
            </w:r>
            <w:r w:rsidR="005661B3" w:rsidRPr="00B933B5">
              <w:rPr>
                <w:rFonts w:asciiTheme="minorHAnsi" w:hAnsiTheme="minorHAnsi" w:cs="Calibri"/>
                <w:sz w:val="22"/>
                <w:szCs w:val="22"/>
              </w:rPr>
              <w:t>C#</w:t>
            </w:r>
            <w:r w:rsidR="00B933B5" w:rsidRPr="00B933B5">
              <w:rPr>
                <w:rFonts w:asciiTheme="minorHAnsi" w:hAnsiTheme="minorHAnsi" w:cs="Calibri"/>
                <w:sz w:val="22"/>
                <w:szCs w:val="22"/>
              </w:rPr>
              <w:t>,</w:t>
            </w:r>
            <w:r w:rsidR="009C03A9">
              <w:rPr>
                <w:rFonts w:asciiTheme="minorHAnsi" w:hAnsiTheme="minorHAnsi" w:cs="Calibri"/>
                <w:sz w:val="22"/>
                <w:szCs w:val="22"/>
              </w:rPr>
              <w:t xml:space="preserve"> Python,</w:t>
            </w:r>
            <w:r w:rsidR="005661B3" w:rsidRPr="00B933B5">
              <w:rPr>
                <w:rFonts w:asciiTheme="minorHAnsi" w:hAnsiTheme="minorHAnsi" w:cs="Calibri"/>
                <w:sz w:val="22"/>
                <w:szCs w:val="22"/>
              </w:rPr>
              <w:t xml:space="preserve"> </w:t>
            </w:r>
            <w:r w:rsidR="00B933B5" w:rsidRPr="00B933B5">
              <w:rPr>
                <w:rFonts w:asciiTheme="minorHAnsi" w:hAnsiTheme="minorHAnsi" w:cs="Calibri"/>
                <w:sz w:val="22"/>
                <w:szCs w:val="22"/>
              </w:rPr>
              <w:t>VB.Net,</w:t>
            </w:r>
            <w:r w:rsidR="005661B3" w:rsidRPr="00B933B5">
              <w:rPr>
                <w:rFonts w:asciiTheme="minorHAnsi" w:hAnsiTheme="minorHAnsi" w:cs="Calibri"/>
                <w:sz w:val="22"/>
                <w:szCs w:val="22"/>
              </w:rPr>
              <w:t xml:space="preserve"> ASP, ASP.Net, </w:t>
            </w:r>
            <w:r w:rsidR="00B933B5" w:rsidRPr="00B933B5">
              <w:rPr>
                <w:rFonts w:asciiTheme="minorHAnsi" w:hAnsiTheme="minorHAnsi" w:cs="Calibri"/>
                <w:sz w:val="22"/>
                <w:szCs w:val="22"/>
              </w:rPr>
              <w:t>UNIX, C</w:t>
            </w:r>
            <w:r w:rsidR="005661B3" w:rsidRPr="00B933B5">
              <w:rPr>
                <w:rFonts w:asciiTheme="minorHAnsi" w:hAnsiTheme="minorHAnsi" w:cs="Calibri"/>
                <w:sz w:val="22"/>
                <w:szCs w:val="22"/>
              </w:rPr>
              <w:t xml:space="preserve">, </w:t>
            </w:r>
            <w:r w:rsidR="00477405" w:rsidRPr="00B933B5">
              <w:rPr>
                <w:rFonts w:asciiTheme="minorHAnsi" w:hAnsiTheme="minorHAnsi" w:cs="Calibri"/>
                <w:sz w:val="22"/>
                <w:szCs w:val="22"/>
              </w:rPr>
              <w:t>C++</w:t>
            </w:r>
            <w:r w:rsidR="00477405">
              <w:rPr>
                <w:rFonts w:asciiTheme="minorHAnsi" w:hAnsiTheme="minorHAnsi" w:cs="Calibri"/>
                <w:sz w:val="22"/>
                <w:szCs w:val="22"/>
              </w:rPr>
              <w:t>, Java</w:t>
            </w:r>
            <w:r w:rsidR="004714D9">
              <w:rPr>
                <w:rFonts w:asciiTheme="minorHAnsi" w:hAnsiTheme="minorHAnsi" w:cs="Calibri"/>
                <w:sz w:val="22"/>
                <w:szCs w:val="22"/>
              </w:rPr>
              <w:t>-Eclipse</w:t>
            </w:r>
            <w:r w:rsidR="00B933B5" w:rsidRPr="00B933B5">
              <w:rPr>
                <w:rFonts w:asciiTheme="minorHAnsi" w:hAnsiTheme="minorHAnsi" w:cs="Calibri"/>
                <w:sz w:val="22"/>
                <w:szCs w:val="22"/>
              </w:rPr>
              <w:fldChar w:fldCharType="begin"/>
            </w:r>
            <w:r w:rsidR="00B933B5" w:rsidRPr="00B933B5">
              <w:rPr>
                <w:rFonts w:asciiTheme="minorHAnsi" w:hAnsiTheme="minorHAnsi" w:cs="Calibri"/>
                <w:sz w:val="22"/>
                <w:szCs w:val="22"/>
              </w:rPr>
              <w:instrText xml:space="preserve"> HYPERLINK "https://en.wikibooks.org/wiki/Windows_Batch_Scripting" </w:instrText>
            </w:r>
            <w:r w:rsidR="00B933B5" w:rsidRPr="00B933B5">
              <w:rPr>
                <w:rFonts w:asciiTheme="minorHAnsi" w:hAnsiTheme="minorHAnsi" w:cs="Calibri"/>
                <w:sz w:val="22"/>
                <w:szCs w:val="22"/>
              </w:rPr>
            </w:r>
            <w:r w:rsidR="00B933B5" w:rsidRPr="00B933B5">
              <w:rPr>
                <w:rFonts w:asciiTheme="minorHAnsi" w:hAnsiTheme="minorHAnsi" w:cs="Calibri"/>
                <w:sz w:val="22"/>
                <w:szCs w:val="22"/>
              </w:rPr>
              <w:fldChar w:fldCharType="separate"/>
            </w:r>
            <w:r w:rsidR="004714D9">
              <w:rPr>
                <w:rFonts w:asciiTheme="minorHAnsi" w:hAnsiTheme="minorHAnsi" w:cs="Calibri"/>
                <w:sz w:val="22"/>
                <w:szCs w:val="22"/>
              </w:rPr>
              <w:t xml:space="preserve">, </w:t>
            </w:r>
            <w:r w:rsidR="00B933B5" w:rsidRPr="00B933B5">
              <w:rPr>
                <w:rFonts w:asciiTheme="minorHAnsi" w:hAnsiTheme="minorHAnsi" w:cs="Calibri"/>
                <w:sz w:val="22"/>
                <w:szCs w:val="22"/>
              </w:rPr>
              <w:t>Windows Batch Scripting, Unix Shell scripting, AWK, GIT Bash scripting</w:t>
            </w:r>
            <w:r w:rsidR="00B933B5">
              <w:rPr>
                <w:rFonts w:asciiTheme="minorHAnsi" w:hAnsiTheme="minorHAnsi" w:cs="Calibri"/>
                <w:sz w:val="22"/>
                <w:szCs w:val="22"/>
              </w:rPr>
              <w:t>, Job scheduler (Tidal)</w:t>
            </w:r>
          </w:p>
          <w:p w14:paraId="10989063" w14:textId="21708668" w:rsidR="00FC5E8A" w:rsidRPr="00FC5E8A" w:rsidRDefault="00B933B5" w:rsidP="006F6B72">
            <w:pPr>
              <w:rPr>
                <w:rFonts w:asciiTheme="minorHAnsi" w:hAnsiTheme="minorHAnsi" w:cs="Calibri"/>
                <w:b/>
                <w:sz w:val="22"/>
                <w:szCs w:val="22"/>
              </w:rPr>
            </w:pPr>
            <w:r w:rsidRPr="00B933B5">
              <w:rPr>
                <w:rFonts w:asciiTheme="minorHAnsi" w:hAnsiTheme="minorHAnsi" w:cs="Calibri"/>
                <w:sz w:val="22"/>
                <w:szCs w:val="22"/>
              </w:rPr>
              <w:fldChar w:fldCharType="end"/>
            </w:r>
          </w:p>
        </w:tc>
      </w:tr>
      <w:tr w:rsidR="00FC5E8A" w:rsidRPr="00ED4A62" w14:paraId="09DFDCC4" w14:textId="77777777" w:rsidTr="006C0F05">
        <w:trPr>
          <w:trHeight w:val="557"/>
        </w:trPr>
        <w:tc>
          <w:tcPr>
            <w:tcW w:w="3083" w:type="dxa"/>
            <w:vAlign w:val="center"/>
          </w:tcPr>
          <w:p w14:paraId="25FD852C" w14:textId="77777777" w:rsidR="00FC5E8A" w:rsidRPr="00FC5E8A" w:rsidRDefault="00FC5E8A" w:rsidP="002C30E6">
            <w:pPr>
              <w:jc w:val="center"/>
              <w:rPr>
                <w:rFonts w:asciiTheme="minorHAnsi" w:hAnsiTheme="minorHAnsi" w:cs="Calibri"/>
                <w:b/>
                <w:sz w:val="22"/>
                <w:szCs w:val="22"/>
              </w:rPr>
            </w:pPr>
            <w:r w:rsidRPr="00FC5E8A">
              <w:rPr>
                <w:rFonts w:asciiTheme="minorHAnsi" w:hAnsiTheme="minorHAnsi" w:cs="Calibri"/>
                <w:b/>
                <w:sz w:val="22"/>
                <w:szCs w:val="22"/>
              </w:rPr>
              <w:t>Reporting Tools</w:t>
            </w:r>
          </w:p>
        </w:tc>
        <w:tc>
          <w:tcPr>
            <w:tcW w:w="6568" w:type="dxa"/>
            <w:vAlign w:val="center"/>
          </w:tcPr>
          <w:p w14:paraId="09EAA59B" w14:textId="1DE05D41" w:rsidR="00FC5E8A" w:rsidRPr="00FC5E8A" w:rsidRDefault="00AA24CA" w:rsidP="006F6B72">
            <w:pPr>
              <w:rPr>
                <w:rFonts w:asciiTheme="minorHAnsi" w:hAnsiTheme="minorHAnsi" w:cs="Calibri"/>
                <w:b/>
                <w:sz w:val="22"/>
                <w:szCs w:val="22"/>
              </w:rPr>
            </w:pPr>
            <w:r>
              <w:rPr>
                <w:rFonts w:asciiTheme="minorHAnsi" w:hAnsiTheme="minorHAnsi" w:cs="Calibri"/>
                <w:sz w:val="22"/>
                <w:szCs w:val="22"/>
              </w:rPr>
              <w:t xml:space="preserve">Looker, </w:t>
            </w:r>
            <w:r w:rsidR="00FC5E8A" w:rsidRPr="00FC5E8A">
              <w:rPr>
                <w:rFonts w:asciiTheme="minorHAnsi" w:hAnsiTheme="minorHAnsi" w:cs="Calibri"/>
                <w:sz w:val="22"/>
                <w:szCs w:val="22"/>
              </w:rPr>
              <w:t>SQL Server Reporting</w:t>
            </w:r>
            <w:r w:rsidR="008928E2">
              <w:rPr>
                <w:rFonts w:asciiTheme="minorHAnsi" w:hAnsiTheme="minorHAnsi" w:cs="Calibri"/>
                <w:sz w:val="22"/>
                <w:szCs w:val="22"/>
              </w:rPr>
              <w:t>/Analysis</w:t>
            </w:r>
            <w:r w:rsidR="00FC5E8A" w:rsidRPr="00FC5E8A">
              <w:rPr>
                <w:rFonts w:asciiTheme="minorHAnsi" w:hAnsiTheme="minorHAnsi" w:cs="Calibri"/>
                <w:sz w:val="22"/>
                <w:szCs w:val="22"/>
              </w:rPr>
              <w:t xml:space="preserve"> Services (SSRS</w:t>
            </w:r>
            <w:r w:rsidR="008928E2">
              <w:rPr>
                <w:rFonts w:asciiTheme="minorHAnsi" w:hAnsiTheme="minorHAnsi" w:cs="Calibri"/>
                <w:sz w:val="22"/>
                <w:szCs w:val="22"/>
              </w:rPr>
              <w:t>/SSAS</w:t>
            </w:r>
            <w:r w:rsidR="00B933B5" w:rsidRPr="00FC5E8A">
              <w:rPr>
                <w:rFonts w:asciiTheme="minorHAnsi" w:hAnsiTheme="minorHAnsi" w:cs="Calibri"/>
                <w:sz w:val="22"/>
                <w:szCs w:val="22"/>
              </w:rPr>
              <w:t>),</w:t>
            </w:r>
            <w:r w:rsidR="00B933B5">
              <w:rPr>
                <w:rFonts w:asciiTheme="minorHAnsi" w:hAnsiTheme="minorHAnsi" w:cs="Calibri"/>
                <w:sz w:val="22"/>
                <w:szCs w:val="22"/>
              </w:rPr>
              <w:t xml:space="preserve"> Tableau</w:t>
            </w:r>
            <w:r w:rsidR="0048462B">
              <w:rPr>
                <w:rFonts w:asciiTheme="minorHAnsi" w:hAnsiTheme="minorHAnsi" w:cs="Calibri"/>
                <w:sz w:val="22"/>
                <w:szCs w:val="22"/>
              </w:rPr>
              <w:t xml:space="preserve"> Reports</w:t>
            </w:r>
            <w:r w:rsidR="00477405">
              <w:rPr>
                <w:rFonts w:asciiTheme="minorHAnsi" w:hAnsiTheme="minorHAnsi" w:cs="Calibri"/>
                <w:sz w:val="22"/>
                <w:szCs w:val="22"/>
              </w:rPr>
              <w:t>, Data Studio.</w:t>
            </w:r>
          </w:p>
        </w:tc>
      </w:tr>
      <w:tr w:rsidR="00FC5E8A" w:rsidRPr="00ED4A62" w14:paraId="20382834" w14:textId="77777777" w:rsidTr="006C0F05">
        <w:trPr>
          <w:trHeight w:val="620"/>
        </w:trPr>
        <w:tc>
          <w:tcPr>
            <w:tcW w:w="3083" w:type="dxa"/>
            <w:vAlign w:val="center"/>
          </w:tcPr>
          <w:p w14:paraId="6C24FA2E" w14:textId="77777777" w:rsidR="00FC5E8A" w:rsidRPr="00FC5E8A" w:rsidRDefault="00FC5E8A" w:rsidP="002C30E6">
            <w:pPr>
              <w:jc w:val="center"/>
              <w:rPr>
                <w:rFonts w:asciiTheme="minorHAnsi" w:hAnsiTheme="minorHAnsi" w:cs="Calibri"/>
                <w:b/>
                <w:sz w:val="22"/>
                <w:szCs w:val="22"/>
              </w:rPr>
            </w:pPr>
            <w:r w:rsidRPr="00FC5E8A">
              <w:rPr>
                <w:rFonts w:asciiTheme="minorHAnsi" w:eastAsia="ヒラギノ角ゴ Pro W3" w:hAnsiTheme="minorHAnsi" w:cs="Calibri"/>
                <w:b/>
                <w:sz w:val="22"/>
                <w:szCs w:val="22"/>
              </w:rPr>
              <w:t>Change Management Tool</w:t>
            </w:r>
          </w:p>
        </w:tc>
        <w:tc>
          <w:tcPr>
            <w:tcW w:w="6568" w:type="dxa"/>
            <w:vAlign w:val="center"/>
          </w:tcPr>
          <w:p w14:paraId="619EB2A4" w14:textId="56DD7322" w:rsidR="00FC5E8A" w:rsidRPr="00FC5E8A" w:rsidRDefault="00FC5E8A" w:rsidP="006F6B72">
            <w:pPr>
              <w:rPr>
                <w:rFonts w:asciiTheme="minorHAnsi" w:hAnsiTheme="minorHAnsi" w:cs="Calibri"/>
                <w:b/>
                <w:sz w:val="22"/>
                <w:szCs w:val="22"/>
              </w:rPr>
            </w:pPr>
            <w:r w:rsidRPr="00FC5E8A">
              <w:rPr>
                <w:rFonts w:asciiTheme="minorHAnsi" w:eastAsia="ヒラギノ角ゴ Pro W3" w:hAnsiTheme="minorHAnsi" w:cs="Calibri"/>
                <w:sz w:val="22"/>
                <w:szCs w:val="22"/>
              </w:rPr>
              <w:t>Tortoise SVN, Visual Source Safe (VSS), Team Foundation Server (TFS)</w:t>
            </w:r>
            <w:r w:rsidR="00B933B5">
              <w:rPr>
                <w:rFonts w:asciiTheme="minorHAnsi" w:eastAsia="ヒラギノ角ゴ Pro W3" w:hAnsiTheme="minorHAnsi" w:cs="Calibri"/>
                <w:sz w:val="22"/>
                <w:szCs w:val="22"/>
              </w:rPr>
              <w:t>, Bit Bucket, Tortoise GIT</w:t>
            </w:r>
          </w:p>
        </w:tc>
      </w:tr>
      <w:tr w:rsidR="00FC5E8A" w:rsidRPr="00ED4A62" w14:paraId="7D88761B" w14:textId="77777777" w:rsidTr="006C0F05">
        <w:trPr>
          <w:trHeight w:val="935"/>
        </w:trPr>
        <w:tc>
          <w:tcPr>
            <w:tcW w:w="3083" w:type="dxa"/>
            <w:vAlign w:val="center"/>
          </w:tcPr>
          <w:p w14:paraId="256B1893" w14:textId="77777777" w:rsidR="00FC5E8A" w:rsidRPr="00FC5E8A" w:rsidRDefault="0048462B" w:rsidP="002C30E6">
            <w:pPr>
              <w:jc w:val="center"/>
              <w:rPr>
                <w:rFonts w:asciiTheme="minorHAnsi" w:hAnsiTheme="minorHAnsi" w:cs="Calibri"/>
                <w:b/>
                <w:sz w:val="22"/>
                <w:szCs w:val="22"/>
              </w:rPr>
            </w:pPr>
            <w:r>
              <w:rPr>
                <w:rFonts w:asciiTheme="minorHAnsi" w:hAnsiTheme="minorHAnsi" w:cs="Calibri"/>
                <w:b/>
                <w:sz w:val="22"/>
                <w:szCs w:val="22"/>
              </w:rPr>
              <w:t>Web Technologies</w:t>
            </w:r>
          </w:p>
        </w:tc>
        <w:tc>
          <w:tcPr>
            <w:tcW w:w="6568" w:type="dxa"/>
            <w:vAlign w:val="center"/>
          </w:tcPr>
          <w:p w14:paraId="189A9666" w14:textId="64BCFA0E" w:rsidR="00FC5E8A" w:rsidRPr="00FC5E8A" w:rsidRDefault="0048462B" w:rsidP="006F6B72">
            <w:pPr>
              <w:jc w:val="both"/>
              <w:rPr>
                <w:rFonts w:asciiTheme="minorHAnsi" w:hAnsiTheme="minorHAnsi" w:cs="Calibri"/>
                <w:b/>
                <w:sz w:val="22"/>
                <w:szCs w:val="22"/>
              </w:rPr>
            </w:pPr>
            <w:r w:rsidRPr="0048462B">
              <w:rPr>
                <w:rFonts w:ascii="Calibri" w:hAnsi="Calibri" w:cs="Calibri"/>
                <w:color w:val="000000"/>
              </w:rPr>
              <w:t xml:space="preserve"> </w:t>
            </w:r>
            <w:r w:rsidRPr="0048462B">
              <w:rPr>
                <w:rFonts w:ascii="Calibri" w:hAnsi="Calibri" w:cs="Calibri"/>
                <w:color w:val="000000"/>
                <w:sz w:val="22"/>
                <w:szCs w:val="22"/>
              </w:rPr>
              <w:t>JavaScript, HTML, CSS, JSON, XML, Angular JS</w:t>
            </w:r>
            <w:r w:rsidR="00AA24CA">
              <w:rPr>
                <w:rFonts w:ascii="Calibri" w:hAnsi="Calibri" w:cs="Calibri"/>
                <w:color w:val="000000"/>
                <w:sz w:val="22"/>
                <w:szCs w:val="22"/>
              </w:rPr>
              <w:t>.</w:t>
            </w:r>
          </w:p>
        </w:tc>
      </w:tr>
      <w:tr w:rsidR="00B933B5" w:rsidRPr="00ED4A62" w14:paraId="484F5F4C" w14:textId="77777777" w:rsidTr="006C0F05">
        <w:trPr>
          <w:trHeight w:val="935"/>
        </w:trPr>
        <w:tc>
          <w:tcPr>
            <w:tcW w:w="3083" w:type="dxa"/>
            <w:vAlign w:val="center"/>
          </w:tcPr>
          <w:p w14:paraId="79BA9ABA" w14:textId="3CD79202" w:rsidR="00B933B5" w:rsidRDefault="006F6B72" w:rsidP="002C30E6">
            <w:pPr>
              <w:jc w:val="center"/>
              <w:rPr>
                <w:rFonts w:asciiTheme="minorHAnsi" w:hAnsiTheme="minorHAnsi" w:cs="Calibri"/>
                <w:b/>
                <w:sz w:val="22"/>
                <w:szCs w:val="22"/>
              </w:rPr>
            </w:pPr>
            <w:r>
              <w:rPr>
                <w:rFonts w:asciiTheme="minorHAnsi" w:hAnsiTheme="minorHAnsi" w:cs="Calibri"/>
                <w:b/>
                <w:sz w:val="22"/>
                <w:szCs w:val="22"/>
              </w:rPr>
              <w:t>Cloud Technologies</w:t>
            </w:r>
          </w:p>
        </w:tc>
        <w:tc>
          <w:tcPr>
            <w:tcW w:w="6568" w:type="dxa"/>
            <w:vAlign w:val="center"/>
          </w:tcPr>
          <w:p w14:paraId="0817AF26" w14:textId="4398508D" w:rsidR="006F6B72" w:rsidRPr="006F6B72" w:rsidRDefault="00C13D85" w:rsidP="006F6B72">
            <w:pPr>
              <w:jc w:val="both"/>
              <w:rPr>
                <w:rFonts w:asciiTheme="minorHAnsi" w:eastAsia="ヒラギノ角ゴ Pro W3" w:hAnsiTheme="minorHAnsi" w:cs="Calibri"/>
                <w:sz w:val="22"/>
                <w:szCs w:val="22"/>
              </w:rPr>
            </w:pPr>
            <w:r>
              <w:rPr>
                <w:rFonts w:asciiTheme="minorHAnsi" w:eastAsia="ヒラギノ角ゴ Pro W3" w:hAnsiTheme="minorHAnsi" w:cs="Calibri"/>
                <w:sz w:val="22"/>
                <w:szCs w:val="22"/>
              </w:rPr>
              <w:t>Azure Data Lake, Data Factory, Azure Databricks,</w:t>
            </w:r>
            <w:r w:rsidR="00AB0783">
              <w:rPr>
                <w:rFonts w:asciiTheme="minorHAnsi" w:eastAsia="ヒラギノ角ゴ Pro W3" w:hAnsiTheme="minorHAnsi" w:cs="Calibri"/>
                <w:sz w:val="22"/>
                <w:szCs w:val="22"/>
              </w:rPr>
              <w:t xml:space="preserve"> </w:t>
            </w:r>
            <w:r w:rsidRPr="006F6B72">
              <w:rPr>
                <w:rFonts w:asciiTheme="minorHAnsi" w:eastAsia="ヒラギノ角ゴ Pro W3" w:hAnsiTheme="minorHAnsi" w:cs="Calibri"/>
                <w:sz w:val="22"/>
                <w:szCs w:val="22"/>
              </w:rPr>
              <w:t>AWS,</w:t>
            </w:r>
            <w:r w:rsidR="001877CF">
              <w:rPr>
                <w:rFonts w:asciiTheme="minorHAnsi" w:eastAsia="ヒラギノ角ゴ Pro W3" w:hAnsiTheme="minorHAnsi" w:cs="Calibri"/>
                <w:sz w:val="22"/>
                <w:szCs w:val="22"/>
              </w:rPr>
              <w:t xml:space="preserve"> </w:t>
            </w:r>
            <w:r w:rsidR="006F6B72" w:rsidRPr="006F6B72">
              <w:rPr>
                <w:rFonts w:asciiTheme="minorHAnsi" w:eastAsia="ヒラギノ角ゴ Pro W3" w:hAnsiTheme="minorHAnsi" w:cs="Calibri"/>
                <w:sz w:val="22"/>
                <w:szCs w:val="22"/>
              </w:rPr>
              <w:t>Google Cloud Platform, Spark, Hive, Kafka, Snowflake</w:t>
            </w:r>
            <w:r w:rsidR="001877CF">
              <w:rPr>
                <w:rFonts w:asciiTheme="minorHAnsi" w:eastAsia="ヒラギノ角ゴ Pro W3" w:hAnsiTheme="minorHAnsi" w:cs="Calibri"/>
                <w:sz w:val="22"/>
                <w:szCs w:val="22"/>
              </w:rPr>
              <w:t xml:space="preserve"> SQL,</w:t>
            </w:r>
          </w:p>
          <w:p w14:paraId="0FA7047F" w14:textId="77777777" w:rsidR="006F6B72" w:rsidRPr="006F6B72" w:rsidRDefault="006F6B72" w:rsidP="006F6B72">
            <w:pPr>
              <w:jc w:val="both"/>
              <w:rPr>
                <w:rFonts w:asciiTheme="minorHAnsi" w:eastAsia="ヒラギノ角ゴ Pro W3" w:hAnsiTheme="minorHAnsi" w:cs="Calibri"/>
                <w:sz w:val="22"/>
                <w:szCs w:val="22"/>
              </w:rPr>
            </w:pPr>
            <w:r w:rsidRPr="006F6B72">
              <w:rPr>
                <w:rFonts w:asciiTheme="minorHAnsi" w:eastAsia="ヒラギノ角ゴ Pro W3" w:hAnsiTheme="minorHAnsi" w:cs="Calibri"/>
                <w:sz w:val="22"/>
                <w:szCs w:val="22"/>
              </w:rPr>
              <w:t>EC2, Elastic Map Reduce, Elastic Load-balancers, Elastic Container Service (Docker Containers), S3, Lambda, Elastic File system, RDS, Cloud Watch, Cloud Trail, IAM and Kinesis Streams.</w:t>
            </w:r>
          </w:p>
          <w:p w14:paraId="06CED85F" w14:textId="55A07790" w:rsidR="00B933B5" w:rsidRPr="0048462B" w:rsidRDefault="00B933B5" w:rsidP="006F6B72">
            <w:pPr>
              <w:jc w:val="both"/>
              <w:rPr>
                <w:rFonts w:ascii="Calibri" w:hAnsi="Calibri" w:cs="Calibri"/>
                <w:color w:val="000000"/>
              </w:rPr>
            </w:pPr>
          </w:p>
        </w:tc>
      </w:tr>
    </w:tbl>
    <w:p w14:paraId="4DA322BC" w14:textId="0678616A" w:rsidR="00DF1F09" w:rsidRDefault="00DF1F09" w:rsidP="00C508AD">
      <w:pPr>
        <w:rPr>
          <w:rFonts w:asciiTheme="minorHAnsi" w:hAnsiTheme="minorHAnsi"/>
          <w:sz w:val="22"/>
          <w:szCs w:val="22"/>
        </w:rPr>
      </w:pPr>
    </w:p>
    <w:p w14:paraId="533DCE30" w14:textId="77777777" w:rsidR="00DF1F09" w:rsidRPr="00B61B7A" w:rsidRDefault="00DF1F09" w:rsidP="00C508AD">
      <w:pPr>
        <w:rPr>
          <w:rFonts w:asciiTheme="minorHAnsi" w:hAnsiTheme="minorHAnsi"/>
          <w:sz w:val="22"/>
          <w:szCs w:val="22"/>
        </w:rPr>
      </w:pPr>
    </w:p>
    <w:p w14:paraId="0516443E" w14:textId="77777777" w:rsidR="00C0035B" w:rsidRPr="00B61B7A" w:rsidRDefault="00F71DE9" w:rsidP="00B61B7A">
      <w:pPr>
        <w:pStyle w:val="SectionTitle"/>
        <w:pBdr>
          <w:bottom w:val="single" w:sz="4" w:space="1" w:color="808080"/>
        </w:pBdr>
        <w:shd w:val="clear" w:color="auto" w:fill="0F243E" w:themeFill="text2" w:themeFillShade="80"/>
        <w:spacing w:before="0" w:line="283" w:lineRule="atLeast"/>
        <w:rPr>
          <w:rFonts w:asciiTheme="minorHAnsi" w:hAnsiTheme="minorHAnsi"/>
          <w:color w:val="FFFFFF" w:themeColor="background1"/>
          <w:sz w:val="24"/>
          <w:szCs w:val="24"/>
        </w:rPr>
      </w:pPr>
      <w:r>
        <w:rPr>
          <w:rFonts w:asciiTheme="minorHAnsi" w:hAnsiTheme="minorHAnsi"/>
          <w:color w:val="FFFFFF" w:themeColor="background1"/>
          <w:sz w:val="24"/>
          <w:szCs w:val="24"/>
        </w:rPr>
        <w:lastRenderedPageBreak/>
        <w:t>PROJECT SUMMARY</w:t>
      </w:r>
    </w:p>
    <w:p w14:paraId="5E0A7C9F" w14:textId="77777777" w:rsidR="00C165D3" w:rsidRDefault="00C165D3" w:rsidP="009A01B3">
      <w:pPr>
        <w:jc w:val="both"/>
        <w:rPr>
          <w:rFonts w:ascii="Calibri" w:eastAsia="Arial" w:hAnsi="Calibri" w:cs="Arial"/>
          <w:b/>
          <w:color w:val="1F497D" w:themeColor="text2"/>
          <w:sz w:val="22"/>
          <w:szCs w:val="22"/>
        </w:rPr>
      </w:pPr>
    </w:p>
    <w:p w14:paraId="61229386" w14:textId="65DBAF5C" w:rsidR="009A01B3" w:rsidRDefault="006F6B72" w:rsidP="009A01B3">
      <w:pPr>
        <w:jc w:val="both"/>
        <w:rPr>
          <w:rFonts w:ascii="Calibri" w:eastAsia="Arial" w:hAnsi="Calibri" w:cs="Arial"/>
          <w:b/>
          <w:color w:val="1F497D" w:themeColor="text2"/>
          <w:sz w:val="22"/>
          <w:szCs w:val="22"/>
        </w:rPr>
      </w:pPr>
      <w:r>
        <w:rPr>
          <w:rFonts w:ascii="Calibri" w:eastAsia="Arial" w:hAnsi="Calibri" w:cs="Arial"/>
          <w:b/>
          <w:color w:val="1F497D" w:themeColor="text2"/>
          <w:sz w:val="22"/>
          <w:szCs w:val="22"/>
        </w:rPr>
        <w:t>Elevance Health</w:t>
      </w:r>
      <w:r w:rsidR="00C165D3">
        <w:rPr>
          <w:rFonts w:ascii="Calibri" w:eastAsia="Arial" w:hAnsi="Calibri" w:cs="Arial"/>
          <w:b/>
          <w:color w:val="1F497D" w:themeColor="text2"/>
          <w:sz w:val="22"/>
          <w:szCs w:val="22"/>
        </w:rPr>
        <w:t xml:space="preserve"> INC</w:t>
      </w:r>
      <w:r>
        <w:rPr>
          <w:rFonts w:ascii="Calibri" w:eastAsia="Arial" w:hAnsi="Calibri" w:cs="Arial"/>
          <w:b/>
          <w:color w:val="1F497D" w:themeColor="text2"/>
          <w:sz w:val="22"/>
          <w:szCs w:val="22"/>
        </w:rPr>
        <w:t>/</w:t>
      </w:r>
      <w:r w:rsidR="001C26AA">
        <w:rPr>
          <w:rFonts w:ascii="Calibri" w:eastAsia="Arial" w:hAnsi="Calibri" w:cs="Arial"/>
          <w:b/>
          <w:color w:val="1F497D" w:themeColor="text2"/>
          <w:sz w:val="22"/>
          <w:szCs w:val="22"/>
        </w:rPr>
        <w:t>Anthem INC (</w:t>
      </w:r>
      <w:proofErr w:type="gramStart"/>
      <w:r w:rsidR="00C165D3">
        <w:rPr>
          <w:rFonts w:ascii="Calibri" w:eastAsia="Arial" w:hAnsi="Calibri" w:cs="Arial"/>
          <w:b/>
          <w:color w:val="1F497D" w:themeColor="text2"/>
          <w:sz w:val="22"/>
          <w:szCs w:val="22"/>
        </w:rPr>
        <w:t xml:space="preserve">BCBS)  </w:t>
      </w:r>
      <w:r>
        <w:rPr>
          <w:rFonts w:ascii="Calibri" w:eastAsia="Arial" w:hAnsi="Calibri" w:cs="Arial"/>
          <w:b/>
          <w:color w:val="1F497D" w:themeColor="text2"/>
          <w:sz w:val="22"/>
          <w:szCs w:val="22"/>
        </w:rPr>
        <w:t xml:space="preserve"> </w:t>
      </w:r>
      <w:proofErr w:type="gramEnd"/>
      <w:r>
        <w:rPr>
          <w:rFonts w:ascii="Calibri" w:eastAsia="Arial" w:hAnsi="Calibri" w:cs="Arial"/>
          <w:b/>
          <w:color w:val="1F497D" w:themeColor="text2"/>
          <w:sz w:val="22"/>
          <w:szCs w:val="22"/>
        </w:rPr>
        <w:t xml:space="preserve">                                                                     </w:t>
      </w:r>
      <w:r w:rsidR="00F719E0">
        <w:rPr>
          <w:rFonts w:ascii="Calibri" w:eastAsia="Arial" w:hAnsi="Calibri" w:cs="Arial"/>
          <w:b/>
          <w:color w:val="1F497D" w:themeColor="text2"/>
          <w:sz w:val="22"/>
          <w:szCs w:val="22"/>
        </w:rPr>
        <w:t xml:space="preserve">  </w:t>
      </w:r>
      <w:r>
        <w:rPr>
          <w:rFonts w:ascii="Calibri" w:eastAsia="Arial" w:hAnsi="Calibri" w:cs="Arial"/>
          <w:b/>
          <w:color w:val="1F497D" w:themeColor="text2"/>
          <w:sz w:val="22"/>
          <w:szCs w:val="22"/>
        </w:rPr>
        <w:t xml:space="preserve">FTE From: </w:t>
      </w:r>
      <w:r w:rsidR="009A01B3">
        <w:rPr>
          <w:rFonts w:ascii="Calibri" w:eastAsia="Arial" w:hAnsi="Calibri" w:cs="Arial"/>
          <w:b/>
          <w:color w:val="1F497D" w:themeColor="text2"/>
          <w:sz w:val="22"/>
          <w:szCs w:val="22"/>
        </w:rPr>
        <w:t>Jan 2014</w:t>
      </w:r>
      <w:r w:rsidR="005115BD" w:rsidRPr="00F605E0">
        <w:rPr>
          <w:rFonts w:ascii="Calibri" w:eastAsia="Arial" w:hAnsi="Calibri" w:cs="Arial"/>
          <w:b/>
          <w:color w:val="1F497D" w:themeColor="text2"/>
          <w:sz w:val="22"/>
          <w:szCs w:val="22"/>
        </w:rPr>
        <w:t xml:space="preserve"> – </w:t>
      </w:r>
      <w:r>
        <w:rPr>
          <w:rFonts w:ascii="Calibri" w:eastAsia="Arial" w:hAnsi="Calibri" w:cs="Arial"/>
          <w:b/>
          <w:color w:val="1F497D" w:themeColor="text2"/>
          <w:sz w:val="22"/>
          <w:szCs w:val="22"/>
        </w:rPr>
        <w:t>June 2024</w:t>
      </w:r>
    </w:p>
    <w:p w14:paraId="6FA45C71" w14:textId="1718CEAD" w:rsidR="00C165D3" w:rsidRDefault="00C165D3" w:rsidP="009A01B3">
      <w:pPr>
        <w:jc w:val="both"/>
        <w:rPr>
          <w:rFonts w:ascii="Calibri" w:eastAsia="Arial" w:hAnsi="Calibri" w:cs="Arial"/>
          <w:b/>
          <w:color w:val="1F497D" w:themeColor="text2"/>
          <w:sz w:val="22"/>
          <w:szCs w:val="22"/>
        </w:rPr>
      </w:pPr>
      <w:r>
        <w:rPr>
          <w:rFonts w:ascii="Calibri" w:eastAsia="Arial" w:hAnsi="Calibri" w:cs="Arial"/>
          <w:b/>
          <w:color w:val="1F497D" w:themeColor="text2"/>
          <w:sz w:val="22"/>
          <w:szCs w:val="22"/>
        </w:rPr>
        <w:t>Employer: AANVI Cloud Technologies</w:t>
      </w:r>
      <w:r>
        <w:rPr>
          <w:rFonts w:ascii="Calibri" w:eastAsia="Arial" w:hAnsi="Calibri" w:cs="Arial"/>
          <w:b/>
          <w:color w:val="1F497D" w:themeColor="text2"/>
          <w:sz w:val="22"/>
          <w:szCs w:val="22"/>
        </w:rPr>
        <w:tab/>
      </w:r>
      <w:r>
        <w:rPr>
          <w:rFonts w:ascii="Calibri" w:eastAsia="Arial" w:hAnsi="Calibri" w:cs="Arial"/>
          <w:b/>
          <w:color w:val="1F497D" w:themeColor="text2"/>
          <w:sz w:val="22"/>
          <w:szCs w:val="22"/>
        </w:rPr>
        <w:tab/>
      </w:r>
      <w:r>
        <w:rPr>
          <w:rFonts w:ascii="Calibri" w:eastAsia="Arial" w:hAnsi="Calibri" w:cs="Arial"/>
          <w:b/>
          <w:color w:val="1F497D" w:themeColor="text2"/>
          <w:sz w:val="22"/>
          <w:szCs w:val="22"/>
        </w:rPr>
        <w:tab/>
      </w:r>
      <w:r>
        <w:rPr>
          <w:rFonts w:ascii="Calibri" w:eastAsia="Arial" w:hAnsi="Calibri" w:cs="Arial"/>
          <w:b/>
          <w:color w:val="1F497D" w:themeColor="text2"/>
          <w:sz w:val="22"/>
          <w:szCs w:val="22"/>
        </w:rPr>
        <w:tab/>
      </w:r>
      <w:r>
        <w:rPr>
          <w:rFonts w:ascii="Calibri" w:eastAsia="Arial" w:hAnsi="Calibri" w:cs="Arial"/>
          <w:b/>
          <w:color w:val="1F497D" w:themeColor="text2"/>
          <w:sz w:val="22"/>
          <w:szCs w:val="22"/>
        </w:rPr>
        <w:tab/>
        <w:t xml:space="preserve">    Contractor: June 2024 – Current Date</w:t>
      </w:r>
      <w:r>
        <w:rPr>
          <w:rFonts w:ascii="Calibri" w:eastAsia="Arial" w:hAnsi="Calibri" w:cs="Arial"/>
          <w:b/>
          <w:color w:val="1F497D" w:themeColor="text2"/>
          <w:sz w:val="22"/>
          <w:szCs w:val="22"/>
        </w:rPr>
        <w:tab/>
      </w:r>
    </w:p>
    <w:p w14:paraId="5AB961A0" w14:textId="0BAA107A" w:rsidR="00B933B5" w:rsidRDefault="005115BD" w:rsidP="009A01B3">
      <w:pPr>
        <w:jc w:val="both"/>
        <w:rPr>
          <w:rFonts w:ascii="Calibri" w:eastAsia="Arial" w:hAnsi="Calibri" w:cs="Arial"/>
          <w:b/>
          <w:color w:val="1F497D" w:themeColor="text2"/>
          <w:sz w:val="22"/>
          <w:szCs w:val="22"/>
        </w:rPr>
      </w:pPr>
      <w:r w:rsidRPr="00F605E0">
        <w:rPr>
          <w:rFonts w:ascii="Calibri" w:eastAsia="Arial" w:hAnsi="Calibri" w:cs="Arial"/>
          <w:b/>
          <w:color w:val="1F497D" w:themeColor="text2"/>
          <w:sz w:val="22"/>
          <w:szCs w:val="22"/>
        </w:rPr>
        <w:t>Role:</w:t>
      </w:r>
      <w:r>
        <w:rPr>
          <w:rFonts w:ascii="Calibri" w:eastAsia="Arial" w:hAnsi="Calibri" w:cs="Arial"/>
          <w:b/>
          <w:color w:val="1F497D" w:themeColor="text2"/>
          <w:sz w:val="22"/>
          <w:szCs w:val="22"/>
        </w:rPr>
        <w:t xml:space="preserve"> </w:t>
      </w:r>
      <w:r w:rsidR="006F6B72">
        <w:rPr>
          <w:rFonts w:ascii="Calibri" w:eastAsia="Arial" w:hAnsi="Calibri" w:cs="Arial"/>
          <w:b/>
          <w:color w:val="1F497D" w:themeColor="text2"/>
          <w:sz w:val="22"/>
          <w:szCs w:val="22"/>
        </w:rPr>
        <w:t>Engineer III</w:t>
      </w:r>
    </w:p>
    <w:p w14:paraId="06825DFD" w14:textId="10C823E7" w:rsidR="005115BD" w:rsidRPr="009A01B3" w:rsidRDefault="000D6BEB" w:rsidP="009A01B3">
      <w:pPr>
        <w:jc w:val="both"/>
        <w:rPr>
          <w:rFonts w:ascii="Calibri" w:eastAsia="Arial" w:hAnsi="Calibri" w:cs="Arial"/>
          <w:b/>
          <w:color w:val="1F497D" w:themeColor="text2"/>
          <w:sz w:val="22"/>
          <w:szCs w:val="22"/>
        </w:rPr>
      </w:pPr>
      <w:r>
        <w:rPr>
          <w:rFonts w:ascii="Calibri" w:eastAsia="Arial" w:hAnsi="Calibri" w:cs="Arial"/>
          <w:b/>
          <w:color w:val="1F497D" w:themeColor="text2"/>
          <w:sz w:val="22"/>
          <w:szCs w:val="22"/>
        </w:rPr>
        <w:t>Technologies</w:t>
      </w:r>
      <w:r w:rsidR="00B933B5">
        <w:rPr>
          <w:rFonts w:ascii="Calibri" w:eastAsia="Arial" w:hAnsi="Calibri" w:cs="Arial"/>
          <w:b/>
          <w:color w:val="1F497D" w:themeColor="text2"/>
          <w:sz w:val="22"/>
          <w:szCs w:val="22"/>
        </w:rPr>
        <w:t xml:space="preserve">: </w:t>
      </w:r>
      <w:r w:rsidR="00961A3D">
        <w:rPr>
          <w:rFonts w:ascii="Calibri" w:eastAsia="Arial" w:hAnsi="Calibri" w:cs="Arial"/>
          <w:b/>
          <w:color w:val="1F497D" w:themeColor="text2"/>
          <w:sz w:val="22"/>
          <w:szCs w:val="22"/>
        </w:rPr>
        <w:t>Python/</w:t>
      </w:r>
      <w:r w:rsidR="00A103E0">
        <w:rPr>
          <w:rFonts w:ascii="Calibri" w:eastAsia="Arial" w:hAnsi="Calibri" w:cs="Arial"/>
          <w:b/>
          <w:color w:val="1F497D" w:themeColor="text2"/>
          <w:sz w:val="22"/>
          <w:szCs w:val="22"/>
        </w:rPr>
        <w:t xml:space="preserve"> </w:t>
      </w:r>
      <w:r w:rsidR="00245E58">
        <w:rPr>
          <w:rFonts w:ascii="Calibri" w:eastAsia="Arial" w:hAnsi="Calibri" w:cs="Arial"/>
          <w:b/>
          <w:color w:val="1F497D" w:themeColor="text2"/>
          <w:sz w:val="22"/>
          <w:szCs w:val="22"/>
        </w:rPr>
        <w:t xml:space="preserve">Azure/ </w:t>
      </w:r>
      <w:r w:rsidR="006F6B72">
        <w:rPr>
          <w:rFonts w:ascii="Calibri" w:eastAsia="Arial" w:hAnsi="Calibri" w:cs="Arial"/>
          <w:b/>
          <w:color w:val="1F497D" w:themeColor="text2"/>
          <w:sz w:val="22"/>
          <w:szCs w:val="22"/>
        </w:rPr>
        <w:t>AWS</w:t>
      </w:r>
      <w:r w:rsidR="00A103E0">
        <w:rPr>
          <w:rFonts w:ascii="Calibri" w:eastAsia="Arial" w:hAnsi="Calibri" w:cs="Arial"/>
          <w:b/>
          <w:color w:val="1F497D" w:themeColor="text2"/>
          <w:sz w:val="22"/>
          <w:szCs w:val="22"/>
        </w:rPr>
        <w:t xml:space="preserve"> </w:t>
      </w:r>
      <w:r w:rsidR="00961A3D">
        <w:rPr>
          <w:rFonts w:ascii="Calibri" w:eastAsia="Arial" w:hAnsi="Calibri" w:cs="Arial"/>
          <w:b/>
          <w:color w:val="1F497D" w:themeColor="text2"/>
          <w:sz w:val="22"/>
          <w:szCs w:val="22"/>
        </w:rPr>
        <w:t xml:space="preserve">/ </w:t>
      </w:r>
      <w:r w:rsidR="006F6B72">
        <w:rPr>
          <w:rFonts w:ascii="Calibri" w:eastAsia="Arial" w:hAnsi="Calibri" w:cs="Arial"/>
          <w:b/>
          <w:color w:val="1F497D" w:themeColor="text2"/>
          <w:sz w:val="22"/>
          <w:szCs w:val="22"/>
        </w:rPr>
        <w:t xml:space="preserve">Snowflake/ </w:t>
      </w:r>
      <w:r w:rsidR="00961A3D">
        <w:rPr>
          <w:rFonts w:ascii="Calibri" w:eastAsia="Arial" w:hAnsi="Calibri" w:cs="Arial"/>
          <w:b/>
          <w:color w:val="1F497D" w:themeColor="text2"/>
          <w:sz w:val="22"/>
          <w:szCs w:val="22"/>
        </w:rPr>
        <w:t>T-</w:t>
      </w:r>
      <w:r w:rsidR="005115BD">
        <w:rPr>
          <w:rFonts w:ascii="Calibri" w:eastAsia="Arial" w:hAnsi="Calibri" w:cs="Arial"/>
          <w:b/>
          <w:color w:val="1F497D" w:themeColor="text2"/>
          <w:sz w:val="22"/>
          <w:szCs w:val="22"/>
        </w:rPr>
        <w:t>SQL /</w:t>
      </w:r>
      <w:r w:rsidR="00961A3D" w:rsidRPr="00961A3D">
        <w:rPr>
          <w:rFonts w:ascii="Calibri" w:eastAsia="Arial" w:hAnsi="Calibri" w:cs="Arial"/>
          <w:b/>
          <w:color w:val="1F497D" w:themeColor="text2"/>
          <w:sz w:val="22"/>
          <w:szCs w:val="22"/>
        </w:rPr>
        <w:t xml:space="preserve"> </w:t>
      </w:r>
      <w:r w:rsidR="00961A3D">
        <w:rPr>
          <w:rFonts w:ascii="Calibri" w:eastAsia="Arial" w:hAnsi="Calibri" w:cs="Arial"/>
          <w:b/>
          <w:color w:val="1F497D" w:themeColor="text2"/>
          <w:sz w:val="22"/>
          <w:szCs w:val="22"/>
        </w:rPr>
        <w:t xml:space="preserve">PL-SQL/ </w:t>
      </w:r>
      <w:r w:rsidR="005115BD">
        <w:rPr>
          <w:rFonts w:ascii="Calibri" w:eastAsia="Arial" w:hAnsi="Calibri" w:cs="Arial"/>
          <w:b/>
          <w:color w:val="1F497D" w:themeColor="text2"/>
          <w:sz w:val="22"/>
          <w:szCs w:val="22"/>
        </w:rPr>
        <w:t>SSIS</w:t>
      </w:r>
      <w:r>
        <w:rPr>
          <w:rFonts w:ascii="Calibri" w:eastAsia="Arial" w:hAnsi="Calibri" w:cs="Arial"/>
          <w:b/>
          <w:color w:val="1F497D" w:themeColor="text2"/>
          <w:sz w:val="22"/>
          <w:szCs w:val="22"/>
        </w:rPr>
        <w:t>/</w:t>
      </w:r>
      <w:r w:rsidR="00A103E0">
        <w:rPr>
          <w:rFonts w:ascii="Calibri" w:eastAsia="Arial" w:hAnsi="Calibri" w:cs="Arial"/>
          <w:b/>
          <w:color w:val="1F497D" w:themeColor="text2"/>
          <w:sz w:val="22"/>
          <w:szCs w:val="22"/>
        </w:rPr>
        <w:t xml:space="preserve"> Informatica/</w:t>
      </w:r>
      <w:r>
        <w:rPr>
          <w:rFonts w:ascii="Calibri" w:eastAsia="Arial" w:hAnsi="Calibri" w:cs="Arial"/>
          <w:b/>
          <w:color w:val="1F497D" w:themeColor="text2"/>
          <w:sz w:val="22"/>
          <w:szCs w:val="22"/>
        </w:rPr>
        <w:t xml:space="preserve"> Tableau/ C#/ .Net/ SSAS</w:t>
      </w:r>
    </w:p>
    <w:p w14:paraId="525C7260" w14:textId="196B55B3" w:rsidR="005115BD" w:rsidRDefault="009A01B3" w:rsidP="009A01B3">
      <w:pPr>
        <w:jc w:val="both"/>
        <w:rPr>
          <w:rFonts w:ascii="Calibri" w:eastAsia="Arial" w:hAnsi="Calibri" w:cs="Arial"/>
          <w:b/>
          <w:color w:val="1F497D" w:themeColor="text2"/>
          <w:sz w:val="22"/>
          <w:szCs w:val="22"/>
        </w:rPr>
      </w:pPr>
      <w:r>
        <w:rPr>
          <w:rFonts w:ascii="Calibri" w:eastAsia="Arial" w:hAnsi="Calibri" w:cs="Arial"/>
          <w:b/>
          <w:color w:val="1F497D" w:themeColor="text2"/>
          <w:sz w:val="22"/>
          <w:szCs w:val="22"/>
        </w:rPr>
        <w:t>Location: Virginia Beach, VA</w:t>
      </w:r>
      <w:r w:rsidR="006F6B72">
        <w:rPr>
          <w:rFonts w:ascii="Calibri" w:eastAsia="Arial" w:hAnsi="Calibri" w:cs="Arial"/>
          <w:b/>
          <w:color w:val="1F497D" w:themeColor="text2"/>
          <w:sz w:val="22"/>
          <w:szCs w:val="22"/>
        </w:rPr>
        <w:t xml:space="preserve"> and Austin, TX</w:t>
      </w:r>
    </w:p>
    <w:p w14:paraId="3F9CA0F2" w14:textId="77777777" w:rsidR="009A01B3" w:rsidRDefault="009A01B3" w:rsidP="009A01B3">
      <w:pPr>
        <w:jc w:val="both"/>
        <w:rPr>
          <w:rFonts w:ascii="Calibri" w:eastAsia="Arial" w:hAnsi="Calibri" w:cs="Arial"/>
          <w:b/>
          <w:color w:val="1F497D" w:themeColor="text2"/>
          <w:sz w:val="22"/>
          <w:szCs w:val="22"/>
        </w:rPr>
      </w:pPr>
    </w:p>
    <w:p w14:paraId="76D7361B" w14:textId="555070B1" w:rsidR="009A01B3" w:rsidRPr="009A01B3" w:rsidRDefault="009A01B3" w:rsidP="009A01B3">
      <w:pPr>
        <w:jc w:val="both"/>
        <w:rPr>
          <w:rFonts w:asciiTheme="minorHAnsi" w:hAnsiTheme="minorHAnsi" w:cstheme="minorHAnsi"/>
          <w:color w:val="000000"/>
          <w:sz w:val="22"/>
          <w:szCs w:val="22"/>
          <w:shd w:val="clear" w:color="auto" w:fill="FFFFFF"/>
        </w:rPr>
      </w:pPr>
      <w:r w:rsidRPr="009A01B3">
        <w:rPr>
          <w:rFonts w:asciiTheme="minorHAnsi" w:hAnsiTheme="minorHAnsi" w:cstheme="minorHAnsi"/>
          <w:b/>
          <w:sz w:val="22"/>
          <w:szCs w:val="22"/>
        </w:rPr>
        <w:t>Description:</w:t>
      </w:r>
      <w:r w:rsidR="006F6B72">
        <w:rPr>
          <w:rFonts w:asciiTheme="minorHAnsi" w:hAnsiTheme="minorHAnsi" w:cstheme="minorHAnsi"/>
          <w:color w:val="000000"/>
          <w:sz w:val="22"/>
          <w:szCs w:val="22"/>
          <w:shd w:val="clear" w:color="auto" w:fill="FFFFFF"/>
        </w:rPr>
        <w:t xml:space="preserve"> </w:t>
      </w:r>
      <w:r w:rsidRPr="009A01B3">
        <w:rPr>
          <w:rFonts w:asciiTheme="minorHAnsi" w:hAnsiTheme="minorHAnsi" w:cstheme="minorHAnsi"/>
          <w:color w:val="000000"/>
          <w:sz w:val="22"/>
          <w:szCs w:val="22"/>
          <w:shd w:val="clear" w:color="auto" w:fill="FFFFFF"/>
        </w:rPr>
        <w:t>The project in this company is to Support existing</w:t>
      </w:r>
      <w:r w:rsidR="008928E2">
        <w:rPr>
          <w:rFonts w:asciiTheme="minorHAnsi" w:hAnsiTheme="minorHAnsi" w:cstheme="minorHAnsi"/>
          <w:color w:val="000000"/>
          <w:sz w:val="22"/>
          <w:szCs w:val="22"/>
          <w:shd w:val="clear" w:color="auto" w:fill="FFFFFF"/>
        </w:rPr>
        <w:t>/Create</w:t>
      </w:r>
      <w:r w:rsidRPr="009A01B3">
        <w:rPr>
          <w:rFonts w:asciiTheme="minorHAnsi" w:hAnsiTheme="minorHAnsi" w:cstheme="minorHAnsi"/>
          <w:color w:val="000000"/>
          <w:sz w:val="22"/>
          <w:szCs w:val="22"/>
          <w:shd w:val="clear" w:color="auto" w:fill="FFFFFF"/>
        </w:rPr>
        <w:t xml:space="preserve"> applications’ and validate </w:t>
      </w:r>
      <w:r w:rsidR="00F719E0" w:rsidRPr="009A01B3">
        <w:rPr>
          <w:rFonts w:asciiTheme="minorHAnsi" w:hAnsiTheme="minorHAnsi" w:cstheme="minorHAnsi"/>
          <w:color w:val="000000"/>
          <w:sz w:val="22"/>
          <w:szCs w:val="22"/>
          <w:shd w:val="clear" w:color="auto" w:fill="FFFFFF"/>
        </w:rPr>
        <w:t>data</w:t>
      </w:r>
      <w:r w:rsidR="00F719E0">
        <w:rPr>
          <w:rFonts w:asciiTheme="minorHAnsi" w:hAnsiTheme="minorHAnsi" w:cstheme="minorHAnsi"/>
          <w:color w:val="000000"/>
          <w:sz w:val="22"/>
          <w:szCs w:val="22"/>
          <w:shd w:val="clear" w:color="auto" w:fill="FFFFFF"/>
        </w:rPr>
        <w:t>.</w:t>
      </w:r>
      <w:r w:rsidRPr="009A01B3">
        <w:rPr>
          <w:rFonts w:asciiTheme="minorHAnsi" w:hAnsiTheme="minorHAnsi" w:cstheme="minorHAnsi"/>
          <w:color w:val="000000"/>
          <w:sz w:val="22"/>
          <w:szCs w:val="22"/>
          <w:shd w:val="clear" w:color="auto" w:fill="FFFFFF"/>
        </w:rPr>
        <w:t xml:space="preserve"> Depending upon BA request</w:t>
      </w:r>
      <w:r w:rsidR="006F6B72">
        <w:rPr>
          <w:rFonts w:asciiTheme="minorHAnsi" w:hAnsiTheme="minorHAnsi" w:cstheme="minorHAnsi"/>
          <w:color w:val="000000"/>
          <w:sz w:val="22"/>
          <w:szCs w:val="22"/>
          <w:shd w:val="clear" w:color="auto" w:fill="FFFFFF"/>
        </w:rPr>
        <w:t xml:space="preserve"> fetch the data using Python and create </w:t>
      </w:r>
      <w:r w:rsidRPr="009A01B3">
        <w:rPr>
          <w:rFonts w:asciiTheme="minorHAnsi" w:hAnsiTheme="minorHAnsi" w:cstheme="minorHAnsi"/>
          <w:color w:val="000000"/>
          <w:sz w:val="22"/>
          <w:szCs w:val="22"/>
          <w:shd w:val="clear" w:color="auto" w:fill="FFFFFF"/>
        </w:rPr>
        <w:t>database objects using BIDS</w:t>
      </w:r>
      <w:r w:rsidR="005B6E34">
        <w:rPr>
          <w:rFonts w:asciiTheme="minorHAnsi" w:hAnsiTheme="minorHAnsi" w:cstheme="minorHAnsi"/>
          <w:color w:val="000000"/>
          <w:sz w:val="22"/>
          <w:szCs w:val="22"/>
          <w:shd w:val="clear" w:color="auto" w:fill="FFFFFF"/>
        </w:rPr>
        <w:t>, SQL</w:t>
      </w:r>
      <w:r w:rsidRPr="009A01B3">
        <w:rPr>
          <w:rFonts w:asciiTheme="minorHAnsi" w:hAnsiTheme="minorHAnsi" w:cstheme="minorHAnsi"/>
          <w:color w:val="000000"/>
          <w:sz w:val="22"/>
          <w:szCs w:val="22"/>
          <w:shd w:val="clear" w:color="auto" w:fill="FFFFFF"/>
        </w:rPr>
        <w:t>, develop SSRS</w:t>
      </w:r>
      <w:r w:rsidR="006F6B72">
        <w:rPr>
          <w:rFonts w:asciiTheme="minorHAnsi" w:hAnsiTheme="minorHAnsi" w:cstheme="minorHAnsi"/>
          <w:color w:val="000000"/>
          <w:sz w:val="22"/>
          <w:szCs w:val="22"/>
          <w:shd w:val="clear" w:color="auto" w:fill="FFFFFF"/>
        </w:rPr>
        <w:t>/Looker</w:t>
      </w:r>
      <w:r w:rsidRPr="009A01B3">
        <w:rPr>
          <w:rFonts w:asciiTheme="minorHAnsi" w:hAnsiTheme="minorHAnsi" w:cstheme="minorHAnsi"/>
          <w:color w:val="000000"/>
          <w:sz w:val="22"/>
          <w:szCs w:val="22"/>
          <w:shd w:val="clear" w:color="auto" w:fill="FFFFFF"/>
        </w:rPr>
        <w:t xml:space="preserve"> reports as well. </w:t>
      </w:r>
    </w:p>
    <w:p w14:paraId="3943B3FA" w14:textId="77777777" w:rsidR="009A01B3" w:rsidRDefault="009A01B3" w:rsidP="005115BD">
      <w:pPr>
        <w:tabs>
          <w:tab w:val="left" w:pos="5400"/>
        </w:tabs>
        <w:jc w:val="both"/>
        <w:rPr>
          <w:rFonts w:ascii="Calibri" w:eastAsia="Arial" w:hAnsi="Calibri" w:cs="Arial"/>
          <w:b/>
          <w:color w:val="1F497D" w:themeColor="text2"/>
          <w:sz w:val="22"/>
          <w:szCs w:val="22"/>
        </w:rPr>
      </w:pPr>
    </w:p>
    <w:p w14:paraId="755C558F" w14:textId="77777777" w:rsidR="005115BD" w:rsidRPr="00656669" w:rsidRDefault="005115BD" w:rsidP="005115BD">
      <w:pPr>
        <w:tabs>
          <w:tab w:val="left" w:pos="5400"/>
        </w:tabs>
        <w:jc w:val="both"/>
        <w:rPr>
          <w:rFonts w:ascii="Calibri" w:eastAsia="Arial" w:hAnsi="Calibri" w:cs="Arial"/>
          <w:b/>
          <w:bCs/>
          <w:sz w:val="22"/>
          <w:szCs w:val="22"/>
        </w:rPr>
      </w:pPr>
      <w:r w:rsidRPr="00656669">
        <w:rPr>
          <w:rFonts w:ascii="Calibri" w:eastAsia="Arial" w:hAnsi="Calibri" w:cs="Arial"/>
          <w:b/>
          <w:bCs/>
          <w:sz w:val="22"/>
          <w:szCs w:val="22"/>
        </w:rPr>
        <w:t>Key Contributions:</w:t>
      </w:r>
    </w:p>
    <w:p w14:paraId="4304BB5C" w14:textId="77777777" w:rsidR="00245E58" w:rsidRDefault="000D6BEB" w:rsidP="00245E58">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Responsible for making changes as per the user stories in encounters application called as MDE-</w:t>
      </w:r>
      <w:r w:rsidRPr="000D6BEB">
        <w:rPr>
          <w:rFonts w:asciiTheme="minorHAnsi" w:hAnsiTheme="minorHAnsi" w:cstheme="minorHAnsi"/>
          <w:b/>
          <w:bCs/>
          <w:sz w:val="22"/>
          <w:szCs w:val="22"/>
        </w:rPr>
        <w:t>Xpress Encounter</w:t>
      </w:r>
      <w:r>
        <w:rPr>
          <w:rFonts w:asciiTheme="minorHAnsi" w:hAnsiTheme="minorHAnsi" w:cstheme="minorHAnsi"/>
          <w:sz w:val="22"/>
          <w:szCs w:val="22"/>
        </w:rPr>
        <w:t xml:space="preserve"> </w:t>
      </w:r>
      <w:r w:rsidRPr="000D6BEB">
        <w:rPr>
          <w:rFonts w:asciiTheme="minorHAnsi" w:hAnsiTheme="minorHAnsi" w:cstheme="minorHAnsi"/>
          <w:b/>
          <w:bCs/>
          <w:sz w:val="22"/>
          <w:szCs w:val="22"/>
        </w:rPr>
        <w:t>Pro</w:t>
      </w:r>
      <w:r>
        <w:rPr>
          <w:rFonts w:asciiTheme="minorHAnsi" w:hAnsiTheme="minorHAnsi" w:cstheme="minorHAnsi"/>
          <w:sz w:val="22"/>
          <w:szCs w:val="22"/>
        </w:rPr>
        <w:t xml:space="preserve"> (2014-2019). </w:t>
      </w:r>
      <w:r w:rsidRPr="000D6BEB">
        <w:rPr>
          <w:rFonts w:asciiTheme="minorHAnsi" w:hAnsiTheme="minorHAnsi" w:cstheme="minorHAnsi"/>
          <w:sz w:val="22"/>
          <w:szCs w:val="22"/>
        </w:rPr>
        <w:t>Later we had a new application</w:t>
      </w:r>
      <w:r>
        <w:rPr>
          <w:rFonts w:asciiTheme="minorHAnsi" w:hAnsiTheme="minorHAnsi" w:cstheme="minorHAnsi"/>
          <w:sz w:val="22"/>
          <w:szCs w:val="22"/>
        </w:rPr>
        <w:t xml:space="preserve"> from vendor</w:t>
      </w:r>
      <w:r w:rsidRPr="000D6BEB">
        <w:rPr>
          <w:rFonts w:asciiTheme="minorHAnsi" w:hAnsiTheme="minorHAnsi" w:cstheme="minorHAnsi"/>
          <w:sz w:val="22"/>
          <w:szCs w:val="22"/>
        </w:rPr>
        <w:t xml:space="preserve"> called as </w:t>
      </w:r>
      <w:r w:rsidRPr="000D6BEB">
        <w:rPr>
          <w:rFonts w:asciiTheme="minorHAnsi" w:hAnsiTheme="minorHAnsi" w:cstheme="minorHAnsi"/>
          <w:b/>
          <w:bCs/>
          <w:sz w:val="22"/>
          <w:szCs w:val="22"/>
        </w:rPr>
        <w:t>Edifecs</w:t>
      </w:r>
      <w:r w:rsidRPr="000D6BEB">
        <w:rPr>
          <w:rFonts w:asciiTheme="minorHAnsi" w:hAnsiTheme="minorHAnsi" w:cstheme="minorHAnsi"/>
          <w:sz w:val="22"/>
          <w:szCs w:val="22"/>
        </w:rPr>
        <w:t xml:space="preserve"> </w:t>
      </w:r>
      <w:r>
        <w:rPr>
          <w:rFonts w:asciiTheme="minorHAnsi" w:hAnsiTheme="minorHAnsi" w:cstheme="minorHAnsi"/>
          <w:sz w:val="22"/>
          <w:szCs w:val="22"/>
        </w:rPr>
        <w:t>where we are going to use this to submit claims to the Medicaid and Medicare states (2019-till date). Currently Anthem holds 32 Medicaid states and Medicare.</w:t>
      </w:r>
    </w:p>
    <w:p w14:paraId="4C8A99C6" w14:textId="77777777" w:rsidR="00572303" w:rsidRPr="00572303" w:rsidRDefault="00572303" w:rsidP="00245E58">
      <w:pPr>
        <w:pStyle w:val="BodyText"/>
        <w:numPr>
          <w:ilvl w:val="0"/>
          <w:numId w:val="48"/>
        </w:numPr>
        <w:tabs>
          <w:tab w:val="clear" w:pos="720"/>
          <w:tab w:val="num" w:pos="360"/>
        </w:tabs>
        <w:ind w:left="360" w:hanging="360"/>
        <w:rPr>
          <w:rFonts w:asciiTheme="minorHAnsi" w:hAnsiTheme="minorHAnsi" w:cstheme="minorHAnsi"/>
          <w:sz w:val="22"/>
          <w:szCs w:val="22"/>
        </w:rPr>
      </w:pPr>
      <w:r w:rsidRPr="00572303">
        <w:rPr>
          <w:rFonts w:asciiTheme="minorHAnsi" w:hAnsiTheme="minorHAnsi" w:cstheme="minorHAnsi"/>
          <w:sz w:val="22"/>
          <w:szCs w:val="22"/>
        </w:rPr>
        <w:t>Responsible for supporting CPEC team applications and played a key role in enhancing the implementation of the new OH FIDE project by creating and modifying stored procedures, SSIS packages, Informatica workflows, and Tidal jobs to move claims from 01 (Pending) to 02 (Paid) status.</w:t>
      </w:r>
    </w:p>
    <w:p w14:paraId="21764110" w14:textId="4153F27E" w:rsidR="00245E58" w:rsidRDefault="00245E58" w:rsidP="00245E58">
      <w:pPr>
        <w:pStyle w:val="BodyText"/>
        <w:numPr>
          <w:ilvl w:val="0"/>
          <w:numId w:val="48"/>
        </w:numPr>
        <w:tabs>
          <w:tab w:val="clear" w:pos="720"/>
          <w:tab w:val="num" w:pos="360"/>
        </w:tabs>
        <w:ind w:left="360" w:hanging="360"/>
        <w:rPr>
          <w:rFonts w:asciiTheme="minorHAnsi" w:hAnsiTheme="minorHAnsi" w:cstheme="minorHAnsi"/>
          <w:sz w:val="22"/>
          <w:szCs w:val="22"/>
        </w:rPr>
      </w:pPr>
      <w:r w:rsidRPr="00245E58">
        <w:rPr>
          <w:rFonts w:asciiTheme="minorHAnsi" w:hAnsiTheme="minorHAnsi" w:cstheme="minorHAnsi"/>
          <w:sz w:val="22"/>
          <w:szCs w:val="22"/>
        </w:rPr>
        <w:t>Extract Transform and Load data from Sources Systems to Azure Data Storage services using a combination of Azure Data Factory, T-SQL, Spark SQL and U-SQL Azure Data Lake Analytics. Data Ingestion to one or more Azure Services - (Azure Data Lake, Azure Storage, Azure SQL, Azure DW) and processing the data in In Azure Databricks.</w:t>
      </w:r>
    </w:p>
    <w:p w14:paraId="6BBFE500" w14:textId="77777777" w:rsidR="00245E58" w:rsidRDefault="00245E58" w:rsidP="00245E58">
      <w:pPr>
        <w:pStyle w:val="BodyText"/>
        <w:numPr>
          <w:ilvl w:val="0"/>
          <w:numId w:val="48"/>
        </w:numPr>
        <w:tabs>
          <w:tab w:val="clear" w:pos="720"/>
          <w:tab w:val="num" w:pos="360"/>
        </w:tabs>
        <w:ind w:left="360" w:hanging="360"/>
        <w:rPr>
          <w:rFonts w:asciiTheme="minorHAnsi" w:hAnsiTheme="minorHAnsi" w:cstheme="minorHAnsi"/>
          <w:sz w:val="22"/>
          <w:szCs w:val="22"/>
        </w:rPr>
      </w:pPr>
      <w:r w:rsidRPr="00245E58">
        <w:rPr>
          <w:rFonts w:asciiTheme="minorHAnsi" w:hAnsiTheme="minorHAnsi" w:cstheme="minorHAnsi"/>
          <w:sz w:val="22"/>
          <w:szCs w:val="22"/>
        </w:rPr>
        <w:t>Implemented Proof of concepts for SOAP &amp; REST APIs</w:t>
      </w:r>
    </w:p>
    <w:p w14:paraId="0E3D78DF" w14:textId="1A937994" w:rsidR="00245E58" w:rsidRDefault="00245E58" w:rsidP="00245E58">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 xml:space="preserve">Worked on </w:t>
      </w:r>
      <w:r w:rsidRPr="00245E58">
        <w:rPr>
          <w:rFonts w:asciiTheme="minorHAnsi" w:hAnsiTheme="minorHAnsi" w:cstheme="minorHAnsi"/>
          <w:sz w:val="22"/>
          <w:szCs w:val="22"/>
        </w:rPr>
        <w:t>REST APIs to retrieve analytics data from different data feeds</w:t>
      </w:r>
    </w:p>
    <w:p w14:paraId="04DDDC23" w14:textId="71C784C5" w:rsidR="00245E58" w:rsidRPr="00245E58" w:rsidRDefault="00245E58" w:rsidP="00245E58">
      <w:pPr>
        <w:pStyle w:val="BodyText"/>
        <w:numPr>
          <w:ilvl w:val="0"/>
          <w:numId w:val="48"/>
        </w:numPr>
        <w:tabs>
          <w:tab w:val="clear" w:pos="720"/>
          <w:tab w:val="num" w:pos="360"/>
        </w:tabs>
        <w:ind w:left="360" w:hanging="360"/>
        <w:rPr>
          <w:rFonts w:asciiTheme="minorHAnsi" w:hAnsiTheme="minorHAnsi" w:cstheme="minorHAnsi"/>
          <w:sz w:val="22"/>
          <w:szCs w:val="22"/>
        </w:rPr>
      </w:pPr>
      <w:r w:rsidRPr="00245E58">
        <w:rPr>
          <w:rFonts w:asciiTheme="minorHAnsi" w:hAnsiTheme="minorHAnsi" w:cstheme="minorHAnsi"/>
          <w:sz w:val="22"/>
          <w:szCs w:val="22"/>
        </w:rPr>
        <w:t>Created Pipelines in ADF using Linked Services/Datasets/Pipeline/ to Extract, Transform and load data from different sources like Azure SQL, Blob storage, Azure SQL Data warehouse, write-back tool and backwards.</w:t>
      </w:r>
    </w:p>
    <w:p w14:paraId="101B71DE" w14:textId="77777777" w:rsidR="006F6B72" w:rsidRPr="006F6B72" w:rsidRDefault="006F6B72" w:rsidP="006F6B72">
      <w:pPr>
        <w:pStyle w:val="BodyText"/>
        <w:numPr>
          <w:ilvl w:val="0"/>
          <w:numId w:val="48"/>
        </w:numPr>
        <w:tabs>
          <w:tab w:val="clear" w:pos="720"/>
          <w:tab w:val="num" w:pos="360"/>
        </w:tabs>
        <w:ind w:left="360" w:hanging="360"/>
        <w:rPr>
          <w:rFonts w:asciiTheme="minorHAnsi" w:hAnsiTheme="minorHAnsi" w:cstheme="minorHAnsi"/>
          <w:sz w:val="22"/>
          <w:szCs w:val="22"/>
        </w:rPr>
      </w:pPr>
      <w:r w:rsidRPr="006F6B72">
        <w:rPr>
          <w:rFonts w:asciiTheme="minorHAnsi" w:hAnsiTheme="minorHAnsi" w:cstheme="minorHAnsi"/>
          <w:sz w:val="22"/>
          <w:szCs w:val="22"/>
        </w:rPr>
        <w:t>Worked on pipelines for Oracle, MS-SQL Server, Postgres and API to Teradata using Python, MATILLION and AIRFLOW.</w:t>
      </w:r>
    </w:p>
    <w:p w14:paraId="07EC1803" w14:textId="77777777" w:rsidR="006F6B72" w:rsidRPr="006F6B72" w:rsidRDefault="006F6B72" w:rsidP="006F6B72">
      <w:pPr>
        <w:pStyle w:val="BodyText"/>
        <w:numPr>
          <w:ilvl w:val="0"/>
          <w:numId w:val="48"/>
        </w:numPr>
        <w:tabs>
          <w:tab w:val="clear" w:pos="720"/>
          <w:tab w:val="num" w:pos="360"/>
        </w:tabs>
        <w:ind w:left="360" w:hanging="360"/>
        <w:rPr>
          <w:rFonts w:asciiTheme="minorHAnsi" w:hAnsiTheme="minorHAnsi" w:cstheme="minorHAnsi"/>
          <w:sz w:val="22"/>
          <w:szCs w:val="22"/>
        </w:rPr>
      </w:pPr>
      <w:r w:rsidRPr="006F6B72">
        <w:rPr>
          <w:rFonts w:asciiTheme="minorHAnsi" w:hAnsiTheme="minorHAnsi" w:cstheme="minorHAnsi"/>
          <w:sz w:val="22"/>
          <w:szCs w:val="22"/>
        </w:rPr>
        <w:t> Worked on Google cloud platform for big query, cloud DATAPROC and Apache airflow services.</w:t>
      </w:r>
    </w:p>
    <w:p w14:paraId="0761CDB6" w14:textId="77777777" w:rsidR="006F6B72" w:rsidRPr="006F6B72" w:rsidRDefault="006F6B72" w:rsidP="006F6B72">
      <w:pPr>
        <w:pStyle w:val="BodyText"/>
        <w:numPr>
          <w:ilvl w:val="0"/>
          <w:numId w:val="48"/>
        </w:numPr>
        <w:tabs>
          <w:tab w:val="clear" w:pos="720"/>
          <w:tab w:val="num" w:pos="360"/>
        </w:tabs>
        <w:ind w:left="360" w:hanging="360"/>
        <w:rPr>
          <w:rFonts w:asciiTheme="minorHAnsi" w:hAnsiTheme="minorHAnsi" w:cstheme="minorHAnsi"/>
          <w:sz w:val="22"/>
          <w:szCs w:val="22"/>
        </w:rPr>
      </w:pPr>
      <w:r w:rsidRPr="006F6B72">
        <w:rPr>
          <w:rFonts w:asciiTheme="minorHAnsi" w:hAnsiTheme="minorHAnsi" w:cstheme="minorHAnsi"/>
          <w:sz w:val="22"/>
          <w:szCs w:val="22"/>
        </w:rPr>
        <w:t> Hands on experience in using stack drive/ DATAPROC clusters in GCP for accessing logs for debugging. Used cloud shell SDK in GCP to configure/deploy the services Data Proc, Storage, and Big Query (BQ).</w:t>
      </w:r>
    </w:p>
    <w:p w14:paraId="4E1D6F72" w14:textId="77777777" w:rsidR="006F6B72" w:rsidRPr="006F6B72" w:rsidRDefault="006F6B72" w:rsidP="006F6B72">
      <w:pPr>
        <w:pStyle w:val="BodyText"/>
        <w:numPr>
          <w:ilvl w:val="0"/>
          <w:numId w:val="48"/>
        </w:numPr>
        <w:tabs>
          <w:tab w:val="clear" w:pos="720"/>
          <w:tab w:val="num" w:pos="360"/>
        </w:tabs>
        <w:ind w:left="360" w:hanging="360"/>
        <w:rPr>
          <w:rFonts w:asciiTheme="minorHAnsi" w:hAnsiTheme="minorHAnsi" w:cstheme="minorHAnsi"/>
          <w:sz w:val="22"/>
          <w:szCs w:val="22"/>
        </w:rPr>
      </w:pPr>
      <w:r w:rsidRPr="006F6B72">
        <w:rPr>
          <w:rFonts w:asciiTheme="minorHAnsi" w:hAnsiTheme="minorHAnsi" w:cstheme="minorHAnsi"/>
          <w:sz w:val="22"/>
          <w:szCs w:val="22"/>
        </w:rPr>
        <w:t>Involved in setting up EC2 AWS instances for Test functionality of EDIFECS servers. Handled installation, administration and configuration of ELK stack on AWS. </w:t>
      </w:r>
    </w:p>
    <w:p w14:paraId="5A494852" w14:textId="77777777" w:rsidR="006F6B72" w:rsidRPr="006F6B72" w:rsidRDefault="006F6B72" w:rsidP="006F6B72">
      <w:pPr>
        <w:pStyle w:val="BodyText"/>
        <w:numPr>
          <w:ilvl w:val="0"/>
          <w:numId w:val="48"/>
        </w:numPr>
        <w:tabs>
          <w:tab w:val="clear" w:pos="720"/>
          <w:tab w:val="num" w:pos="360"/>
        </w:tabs>
        <w:ind w:left="360" w:hanging="360"/>
        <w:rPr>
          <w:rFonts w:asciiTheme="minorHAnsi" w:hAnsiTheme="minorHAnsi" w:cstheme="minorHAnsi"/>
          <w:sz w:val="22"/>
          <w:szCs w:val="22"/>
        </w:rPr>
      </w:pPr>
      <w:r w:rsidRPr="006F6B72">
        <w:rPr>
          <w:rFonts w:asciiTheme="minorHAnsi" w:hAnsiTheme="minorHAnsi" w:cstheme="minorHAnsi"/>
          <w:sz w:val="22"/>
          <w:szCs w:val="22"/>
        </w:rPr>
        <w:t>Good Experience with Amazon Web Services (AWS) for creating and managing EC2, Elastic Map Reduce, Elastic Load-balancers, Elastic Container Service (Docker Containers), S3, Lambda, Elastic File system, RDS, Cloud Watch, Cloud Trail, IAM and Kinesis Streams.</w:t>
      </w:r>
    </w:p>
    <w:p w14:paraId="15F61866" w14:textId="44502DCA" w:rsidR="0092035E" w:rsidRDefault="0092035E" w:rsidP="000D6BEB">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Hands on experience with Edifecs Drools engine, KP’s, Rules, Config, EAM, TM, XE, Web servers, Profiles and severity Files.</w:t>
      </w:r>
    </w:p>
    <w:p w14:paraId="17273EC6" w14:textId="6F61C02D" w:rsidR="0092035E" w:rsidRDefault="0092035E" w:rsidP="000D6BEB">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Involved in merging Hotfixes to Edifecs KP’s, later deploying to Dev Servers, well experienced in editing and relaxing the rules.</w:t>
      </w:r>
    </w:p>
    <w:p w14:paraId="14166D78" w14:textId="6D77AF87" w:rsidR="00675FF1" w:rsidRPr="00675FF1" w:rsidRDefault="00675FF1" w:rsidP="00675FF1">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Involved in modifying the code for XML, Java and DRL files for Edifecs Application.</w:t>
      </w:r>
    </w:p>
    <w:p w14:paraId="26183CD4" w14:textId="29725905" w:rsidR="004714D9" w:rsidRDefault="004714D9" w:rsidP="004714D9">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Implemented multiple markets in anthem SC, NJ, TX and DC following the implantation guide and mapping document to enable 837, 835, 999 and 277CA transactions and file formats.</w:t>
      </w:r>
    </w:p>
    <w:p w14:paraId="6FCA58A4" w14:textId="4A042726" w:rsidR="004714D9" w:rsidRDefault="004714D9" w:rsidP="004714D9">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Well knowledge in understanding an EDI transaction like 834, 837, 835, 999, 277CA and Proprietary file formats.</w:t>
      </w:r>
    </w:p>
    <w:p w14:paraId="54EA1A7C" w14:textId="77777777" w:rsidR="004714D9" w:rsidRDefault="004714D9" w:rsidP="004714D9">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Good knowledge in understanding Member, provider, Claims -2300, 2400 and CAS balancing on the files.</w:t>
      </w:r>
    </w:p>
    <w:p w14:paraId="2A120106" w14:textId="6315089C" w:rsidR="004714D9" w:rsidRPr="004714D9" w:rsidRDefault="004714D9" w:rsidP="004714D9">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Used AXWAY (B2BI) to conduct HIPAA compliance before submitting files to the state.</w:t>
      </w:r>
    </w:p>
    <w:p w14:paraId="27231049" w14:textId="14F6ECFD" w:rsidR="000D6BEB" w:rsidRPr="000D6BEB" w:rsidRDefault="000D6BEB" w:rsidP="000D6BEB">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Very good understanding and development knowledge with MDE application and Edifecs Application.</w:t>
      </w:r>
    </w:p>
    <w:p w14:paraId="724B43AF" w14:textId="70AAC726" w:rsidR="009A01B3" w:rsidRDefault="009A01B3"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9A01B3">
        <w:rPr>
          <w:rFonts w:asciiTheme="minorHAnsi" w:hAnsiTheme="minorHAnsi" w:cstheme="minorHAnsi"/>
          <w:sz w:val="22"/>
          <w:szCs w:val="22"/>
        </w:rPr>
        <w:lastRenderedPageBreak/>
        <w:t xml:space="preserve">Involved in developing </w:t>
      </w:r>
      <w:r w:rsidRPr="009A01B3">
        <w:rPr>
          <w:rFonts w:asciiTheme="minorHAnsi" w:hAnsiTheme="minorHAnsi" w:cstheme="minorHAnsi"/>
          <w:b/>
          <w:sz w:val="22"/>
          <w:szCs w:val="22"/>
        </w:rPr>
        <w:t>SSIS</w:t>
      </w:r>
      <w:r w:rsidRPr="009A01B3">
        <w:rPr>
          <w:rFonts w:asciiTheme="minorHAnsi" w:hAnsiTheme="minorHAnsi" w:cstheme="minorHAnsi"/>
          <w:sz w:val="22"/>
          <w:szCs w:val="22"/>
        </w:rPr>
        <w:t xml:space="preserve"> packages using </w:t>
      </w:r>
      <w:r w:rsidRPr="009A01B3">
        <w:rPr>
          <w:rFonts w:asciiTheme="minorHAnsi" w:hAnsiTheme="minorHAnsi" w:cstheme="minorHAnsi"/>
          <w:b/>
          <w:sz w:val="22"/>
          <w:szCs w:val="22"/>
        </w:rPr>
        <w:t>BIDS</w:t>
      </w:r>
      <w:r w:rsidRPr="009A01B3">
        <w:rPr>
          <w:rFonts w:asciiTheme="minorHAnsi" w:hAnsiTheme="minorHAnsi" w:cstheme="minorHAnsi"/>
          <w:sz w:val="22"/>
          <w:szCs w:val="22"/>
        </w:rPr>
        <w:t xml:space="preserve"> for Incremental loading process including getting data from transactional system </w:t>
      </w:r>
      <w:r w:rsidR="00BB440C" w:rsidRPr="009A01B3">
        <w:rPr>
          <w:rFonts w:asciiTheme="minorHAnsi" w:hAnsiTheme="minorHAnsi" w:cstheme="minorHAnsi"/>
          <w:sz w:val="22"/>
          <w:szCs w:val="22"/>
        </w:rPr>
        <w:t>into</w:t>
      </w:r>
      <w:r w:rsidRPr="009A01B3">
        <w:rPr>
          <w:rFonts w:asciiTheme="minorHAnsi" w:hAnsiTheme="minorHAnsi" w:cstheme="minorHAnsi"/>
          <w:sz w:val="22"/>
          <w:szCs w:val="22"/>
        </w:rPr>
        <w:t xml:space="preserve"> RDBMS tables.</w:t>
      </w:r>
    </w:p>
    <w:p w14:paraId="40304BA9" w14:textId="51E3CA4F" w:rsidR="00DA0E2B" w:rsidRPr="009A01B3" w:rsidRDefault="00DA0E2B" w:rsidP="0072646A">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sz w:val="22"/>
          <w:szCs w:val="22"/>
        </w:rPr>
        <w:t>Migrated 2008 SSIS packages to 2012, later from 2012 to 2016</w:t>
      </w:r>
      <w:r w:rsidR="00572303">
        <w:rPr>
          <w:rFonts w:asciiTheme="minorHAnsi" w:hAnsiTheme="minorHAnsi" w:cstheme="minorHAnsi"/>
          <w:sz w:val="22"/>
          <w:szCs w:val="22"/>
        </w:rPr>
        <w:t xml:space="preserve"> and later to 2022</w:t>
      </w:r>
      <w:r>
        <w:rPr>
          <w:rFonts w:asciiTheme="minorHAnsi" w:hAnsiTheme="minorHAnsi" w:cstheme="minorHAnsi"/>
          <w:sz w:val="22"/>
          <w:szCs w:val="22"/>
        </w:rPr>
        <w:t>.</w:t>
      </w:r>
    </w:p>
    <w:p w14:paraId="4C7090C7" w14:textId="77777777" w:rsidR="009A01B3" w:rsidRPr="009A01B3" w:rsidRDefault="009A01B3"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9A01B3">
        <w:rPr>
          <w:rFonts w:asciiTheme="minorHAnsi" w:hAnsiTheme="minorHAnsi" w:cstheme="minorHAnsi"/>
          <w:bCs/>
          <w:sz w:val="22"/>
          <w:szCs w:val="22"/>
        </w:rPr>
        <w:t xml:space="preserve">Created complex </w:t>
      </w:r>
      <w:r w:rsidRPr="009A01B3">
        <w:rPr>
          <w:rFonts w:asciiTheme="minorHAnsi" w:hAnsiTheme="minorHAnsi" w:cstheme="minorHAnsi"/>
          <w:sz w:val="22"/>
          <w:szCs w:val="22"/>
        </w:rPr>
        <w:t>SSIS packages</w:t>
      </w:r>
      <w:r w:rsidRPr="009A01B3">
        <w:rPr>
          <w:rFonts w:asciiTheme="minorHAnsi" w:hAnsiTheme="minorHAnsi" w:cstheme="minorHAnsi"/>
          <w:bCs/>
          <w:sz w:val="22"/>
          <w:szCs w:val="22"/>
        </w:rPr>
        <w:t xml:space="preserve"> using proper </w:t>
      </w:r>
      <w:r w:rsidRPr="009A01B3">
        <w:rPr>
          <w:rFonts w:asciiTheme="minorHAnsi" w:hAnsiTheme="minorHAnsi" w:cstheme="minorHAnsi"/>
          <w:sz w:val="22"/>
          <w:szCs w:val="22"/>
        </w:rPr>
        <w:t>control</w:t>
      </w:r>
      <w:r w:rsidRPr="009A01B3">
        <w:rPr>
          <w:rFonts w:asciiTheme="minorHAnsi" w:hAnsiTheme="minorHAnsi" w:cstheme="minorHAnsi"/>
          <w:bCs/>
          <w:sz w:val="22"/>
          <w:szCs w:val="22"/>
        </w:rPr>
        <w:t xml:space="preserve"> and </w:t>
      </w:r>
      <w:r w:rsidRPr="009A01B3">
        <w:rPr>
          <w:rFonts w:asciiTheme="minorHAnsi" w:hAnsiTheme="minorHAnsi" w:cstheme="minorHAnsi"/>
          <w:sz w:val="22"/>
          <w:szCs w:val="22"/>
        </w:rPr>
        <w:t>data flow</w:t>
      </w:r>
      <w:r w:rsidRPr="009A01B3">
        <w:rPr>
          <w:rFonts w:asciiTheme="minorHAnsi" w:hAnsiTheme="minorHAnsi" w:cstheme="minorHAnsi"/>
          <w:bCs/>
          <w:sz w:val="22"/>
          <w:szCs w:val="22"/>
        </w:rPr>
        <w:t xml:space="preserve"> elements with error handling.</w:t>
      </w:r>
    </w:p>
    <w:p w14:paraId="5C9503FD" w14:textId="77777777" w:rsidR="003877F5" w:rsidRPr="003877F5" w:rsidRDefault="003877F5" w:rsidP="003877F5">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color w:val="000000"/>
          <w:sz w:val="22"/>
          <w:szCs w:val="22"/>
        </w:rPr>
        <w:t>Worked on Informatica packages to load data from facets &amp; VLM to MDE database.</w:t>
      </w:r>
    </w:p>
    <w:p w14:paraId="5BC6F160" w14:textId="77777777" w:rsidR="005661B3" w:rsidRDefault="009A01B3" w:rsidP="005661B3">
      <w:pPr>
        <w:pStyle w:val="BodyText"/>
        <w:numPr>
          <w:ilvl w:val="0"/>
          <w:numId w:val="48"/>
        </w:numPr>
        <w:tabs>
          <w:tab w:val="clear" w:pos="720"/>
          <w:tab w:val="num" w:pos="360"/>
        </w:tabs>
        <w:ind w:left="360" w:hanging="360"/>
        <w:rPr>
          <w:rFonts w:asciiTheme="minorHAnsi" w:hAnsiTheme="minorHAnsi" w:cstheme="minorHAnsi"/>
          <w:sz w:val="22"/>
          <w:szCs w:val="22"/>
        </w:rPr>
      </w:pPr>
      <w:r w:rsidRPr="009A01B3">
        <w:rPr>
          <w:rFonts w:asciiTheme="minorHAnsi" w:hAnsiTheme="minorHAnsi" w:cstheme="minorHAnsi"/>
          <w:b/>
          <w:sz w:val="22"/>
          <w:szCs w:val="22"/>
        </w:rPr>
        <w:t>Created tabular reports</w:t>
      </w:r>
      <w:r w:rsidRPr="009A01B3">
        <w:rPr>
          <w:rFonts w:asciiTheme="minorHAnsi" w:hAnsiTheme="minorHAnsi" w:cstheme="minorHAnsi"/>
          <w:sz w:val="22"/>
          <w:szCs w:val="22"/>
        </w:rPr>
        <w:t>, and parameterized reports per business requirement</w:t>
      </w:r>
      <w:r w:rsidR="007357A8">
        <w:rPr>
          <w:rFonts w:asciiTheme="minorHAnsi" w:hAnsiTheme="minorHAnsi" w:cstheme="minorHAnsi"/>
          <w:sz w:val="22"/>
          <w:szCs w:val="22"/>
        </w:rPr>
        <w:t xml:space="preserve"> using SSRS &amp; Tableau</w:t>
      </w:r>
      <w:r w:rsidRPr="009A01B3">
        <w:rPr>
          <w:rFonts w:asciiTheme="minorHAnsi" w:hAnsiTheme="minorHAnsi" w:cstheme="minorHAnsi"/>
          <w:sz w:val="22"/>
          <w:szCs w:val="22"/>
        </w:rPr>
        <w:t>.</w:t>
      </w:r>
    </w:p>
    <w:p w14:paraId="40C6F89B" w14:textId="44B35C46" w:rsidR="009A01B3" w:rsidRDefault="009A01B3"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9A01B3">
        <w:rPr>
          <w:rFonts w:asciiTheme="minorHAnsi" w:hAnsiTheme="minorHAnsi" w:cstheme="minorHAnsi"/>
          <w:sz w:val="22"/>
          <w:szCs w:val="22"/>
        </w:rPr>
        <w:t xml:space="preserve">Designed and implemented </w:t>
      </w:r>
      <w:r w:rsidR="003877F5">
        <w:rPr>
          <w:rFonts w:asciiTheme="minorHAnsi" w:hAnsiTheme="minorHAnsi" w:cstheme="minorHAnsi"/>
          <w:sz w:val="22"/>
          <w:szCs w:val="22"/>
        </w:rPr>
        <w:t xml:space="preserve">SQL code, </w:t>
      </w:r>
      <w:r w:rsidRPr="009A01B3">
        <w:rPr>
          <w:rFonts w:asciiTheme="minorHAnsi" w:hAnsiTheme="minorHAnsi" w:cstheme="minorHAnsi"/>
          <w:sz w:val="22"/>
          <w:szCs w:val="22"/>
        </w:rPr>
        <w:t>stored procedures and triggers for automating tasks</w:t>
      </w:r>
      <w:r w:rsidR="003877F5">
        <w:rPr>
          <w:rFonts w:asciiTheme="minorHAnsi" w:hAnsiTheme="minorHAnsi" w:cstheme="minorHAnsi"/>
          <w:sz w:val="22"/>
          <w:szCs w:val="22"/>
        </w:rPr>
        <w:t xml:space="preserve"> in SQL, Teradata, </w:t>
      </w:r>
      <w:proofErr w:type="spellStart"/>
      <w:r w:rsidR="003877F5">
        <w:rPr>
          <w:rFonts w:asciiTheme="minorHAnsi" w:hAnsiTheme="minorHAnsi" w:cstheme="minorHAnsi"/>
          <w:sz w:val="22"/>
          <w:szCs w:val="22"/>
        </w:rPr>
        <w:t>PostGre</w:t>
      </w:r>
      <w:proofErr w:type="spellEnd"/>
      <w:r w:rsidR="003877F5">
        <w:rPr>
          <w:rFonts w:asciiTheme="minorHAnsi" w:hAnsiTheme="minorHAnsi" w:cstheme="minorHAnsi"/>
          <w:sz w:val="22"/>
          <w:szCs w:val="22"/>
        </w:rPr>
        <w:t xml:space="preserve"> SQL, Oracle servers</w:t>
      </w:r>
      <w:r w:rsidRPr="009A01B3">
        <w:rPr>
          <w:rFonts w:asciiTheme="minorHAnsi" w:hAnsiTheme="minorHAnsi" w:cstheme="minorHAnsi"/>
          <w:sz w:val="22"/>
          <w:szCs w:val="22"/>
        </w:rPr>
        <w:t>.</w:t>
      </w:r>
    </w:p>
    <w:p w14:paraId="2FE7B8EE" w14:textId="064245AE" w:rsidR="002C78D3" w:rsidRPr="002C78D3" w:rsidRDefault="002C78D3" w:rsidP="002C78D3">
      <w:pPr>
        <w:pStyle w:val="BodyText"/>
        <w:numPr>
          <w:ilvl w:val="0"/>
          <w:numId w:val="48"/>
        </w:numPr>
        <w:tabs>
          <w:tab w:val="clear" w:pos="720"/>
          <w:tab w:val="num" w:pos="360"/>
        </w:tabs>
        <w:ind w:left="360" w:hanging="360"/>
        <w:rPr>
          <w:rFonts w:asciiTheme="minorHAnsi" w:hAnsiTheme="minorHAnsi" w:cstheme="minorHAnsi"/>
          <w:color w:val="000000"/>
          <w:sz w:val="22"/>
          <w:szCs w:val="22"/>
        </w:rPr>
      </w:pPr>
      <w:r w:rsidRPr="002C78D3">
        <w:rPr>
          <w:rFonts w:asciiTheme="minorHAnsi" w:hAnsiTheme="minorHAnsi" w:cstheme="minorHAnsi"/>
          <w:color w:val="000000"/>
          <w:sz w:val="22"/>
          <w:szCs w:val="22"/>
        </w:rPr>
        <w:t xml:space="preserve">Developed PL/SQL packages, Procedures, Functions, Shell scripts to validate the data   and insert the validated data into oracle standard interface tables and then into Oracle base tables using API’s. </w:t>
      </w:r>
    </w:p>
    <w:p w14:paraId="197116C2" w14:textId="77777777" w:rsidR="003877F5" w:rsidRDefault="0048462B" w:rsidP="003877F5">
      <w:pPr>
        <w:pStyle w:val="BodyText"/>
        <w:numPr>
          <w:ilvl w:val="0"/>
          <w:numId w:val="48"/>
        </w:numPr>
        <w:tabs>
          <w:tab w:val="clear" w:pos="720"/>
          <w:tab w:val="num" w:pos="360"/>
        </w:tabs>
        <w:ind w:left="360" w:hanging="360"/>
        <w:rPr>
          <w:rFonts w:asciiTheme="minorHAnsi" w:hAnsiTheme="minorHAnsi" w:cstheme="minorHAnsi"/>
          <w:color w:val="000000"/>
          <w:sz w:val="22"/>
          <w:szCs w:val="22"/>
        </w:rPr>
      </w:pPr>
      <w:r w:rsidRPr="00A26C7B">
        <w:rPr>
          <w:rFonts w:asciiTheme="minorHAnsi" w:hAnsiTheme="minorHAnsi" w:cstheme="minorHAnsi"/>
          <w:color w:val="000000"/>
          <w:sz w:val="22"/>
          <w:szCs w:val="22"/>
        </w:rPr>
        <w:t>Responsible for designing and developing the web application (C# .net as front end, and SQL 2012 as backend) and backend jobs using SSIS packages</w:t>
      </w:r>
      <w:r w:rsidR="005661B3">
        <w:rPr>
          <w:rFonts w:asciiTheme="minorHAnsi" w:hAnsiTheme="minorHAnsi" w:cstheme="minorHAnsi"/>
          <w:color w:val="000000"/>
          <w:sz w:val="22"/>
          <w:szCs w:val="22"/>
        </w:rPr>
        <w:t>.</w:t>
      </w:r>
    </w:p>
    <w:p w14:paraId="30CDEA17" w14:textId="77777777" w:rsidR="002C78D3" w:rsidRDefault="005661B3" w:rsidP="002C78D3">
      <w:pPr>
        <w:pStyle w:val="BodyText"/>
        <w:numPr>
          <w:ilvl w:val="0"/>
          <w:numId w:val="48"/>
        </w:numPr>
        <w:tabs>
          <w:tab w:val="clear" w:pos="720"/>
          <w:tab w:val="num" w:pos="360"/>
        </w:tabs>
        <w:ind w:left="360" w:hanging="360"/>
        <w:rPr>
          <w:rFonts w:asciiTheme="minorHAnsi" w:hAnsiTheme="minorHAnsi" w:cstheme="minorHAnsi"/>
          <w:color w:val="000000"/>
          <w:sz w:val="22"/>
          <w:szCs w:val="22"/>
        </w:rPr>
      </w:pPr>
      <w:r w:rsidRPr="003877F5">
        <w:rPr>
          <w:rFonts w:asciiTheme="minorHAnsi" w:hAnsiTheme="minorHAnsi" w:cstheme="minorHAnsi"/>
          <w:color w:val="000000"/>
          <w:sz w:val="22"/>
          <w:szCs w:val="22"/>
        </w:rPr>
        <w:t>Designed web pages using ASP.net server controls, HTML, CSS, AJAX, Bootstrap and JavaScript.</w:t>
      </w:r>
    </w:p>
    <w:p w14:paraId="0EB91C4F" w14:textId="77777777" w:rsidR="009A01B3" w:rsidRPr="003877F5" w:rsidRDefault="003877F5" w:rsidP="0072646A">
      <w:pPr>
        <w:pStyle w:val="BodyText"/>
        <w:numPr>
          <w:ilvl w:val="0"/>
          <w:numId w:val="48"/>
        </w:numPr>
        <w:tabs>
          <w:tab w:val="clear" w:pos="720"/>
          <w:tab w:val="num" w:pos="360"/>
        </w:tabs>
        <w:ind w:left="360" w:hanging="360"/>
        <w:rPr>
          <w:rFonts w:asciiTheme="minorHAnsi" w:hAnsiTheme="minorHAnsi" w:cstheme="minorHAnsi"/>
          <w:sz w:val="22"/>
          <w:szCs w:val="22"/>
        </w:rPr>
      </w:pPr>
      <w:r>
        <w:rPr>
          <w:rFonts w:asciiTheme="minorHAnsi" w:hAnsiTheme="minorHAnsi" w:cstheme="minorHAnsi"/>
          <w:color w:val="000000"/>
          <w:sz w:val="22"/>
          <w:szCs w:val="22"/>
        </w:rPr>
        <w:t>Created</w:t>
      </w:r>
      <w:r w:rsidR="009A01B3" w:rsidRPr="009A01B3">
        <w:rPr>
          <w:rFonts w:asciiTheme="minorHAnsi" w:hAnsiTheme="minorHAnsi" w:cstheme="minorHAnsi"/>
          <w:color w:val="000000"/>
          <w:sz w:val="22"/>
          <w:szCs w:val="22"/>
        </w:rPr>
        <w:t xml:space="preserve"> Shell Script, bash Script to run TIDAL jobs and used to cleanse 837 format files to load to database tables.</w:t>
      </w:r>
    </w:p>
    <w:p w14:paraId="6E7FB01A" w14:textId="39FD5638" w:rsidR="009A01B3" w:rsidRPr="009A01B3" w:rsidRDefault="009A01B3"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9A01B3">
        <w:rPr>
          <w:rFonts w:asciiTheme="minorHAnsi" w:hAnsiTheme="minorHAnsi" w:cstheme="minorHAnsi"/>
          <w:color w:val="000000"/>
          <w:sz w:val="22"/>
          <w:szCs w:val="22"/>
        </w:rPr>
        <w:t xml:space="preserve">Created </w:t>
      </w:r>
      <w:r w:rsidRPr="008928E2">
        <w:rPr>
          <w:rFonts w:asciiTheme="minorHAnsi" w:hAnsiTheme="minorHAnsi" w:cstheme="minorHAnsi"/>
          <w:b/>
          <w:color w:val="000000"/>
          <w:sz w:val="22"/>
          <w:szCs w:val="22"/>
        </w:rPr>
        <w:t>AWK</w:t>
      </w:r>
      <w:r w:rsidR="008928E2" w:rsidRPr="008928E2">
        <w:rPr>
          <w:rFonts w:asciiTheme="minorHAnsi" w:hAnsiTheme="minorHAnsi" w:cstheme="minorHAnsi"/>
          <w:b/>
          <w:color w:val="000000"/>
          <w:sz w:val="22"/>
          <w:szCs w:val="22"/>
        </w:rPr>
        <w:t xml:space="preserve"> (UNIX)</w:t>
      </w:r>
      <w:r w:rsidRPr="009A01B3">
        <w:rPr>
          <w:rFonts w:asciiTheme="minorHAnsi" w:hAnsiTheme="minorHAnsi" w:cstheme="minorHAnsi"/>
          <w:color w:val="000000"/>
          <w:sz w:val="22"/>
          <w:szCs w:val="22"/>
        </w:rPr>
        <w:t xml:space="preserve"> Scripts based on the requests from BA’s and HCA analyst’s, </w:t>
      </w:r>
      <w:r w:rsidR="004714D9" w:rsidRPr="009A01B3">
        <w:rPr>
          <w:rFonts w:asciiTheme="minorHAnsi" w:hAnsiTheme="minorHAnsi" w:cstheme="minorHAnsi"/>
          <w:color w:val="000000"/>
          <w:sz w:val="22"/>
          <w:szCs w:val="22"/>
        </w:rPr>
        <w:t>this script</w:t>
      </w:r>
      <w:r w:rsidRPr="009A01B3">
        <w:rPr>
          <w:rFonts w:asciiTheme="minorHAnsi" w:hAnsiTheme="minorHAnsi" w:cstheme="minorHAnsi"/>
          <w:color w:val="000000"/>
          <w:sz w:val="22"/>
          <w:szCs w:val="22"/>
        </w:rPr>
        <w:t xml:space="preserve"> are interim solutions to submit the 837, NCPDP, Proprietary files </w:t>
      </w:r>
      <w:r w:rsidR="00BB440C" w:rsidRPr="009A01B3">
        <w:rPr>
          <w:rFonts w:asciiTheme="minorHAnsi" w:hAnsiTheme="minorHAnsi" w:cstheme="minorHAnsi"/>
          <w:color w:val="000000"/>
          <w:sz w:val="22"/>
          <w:szCs w:val="22"/>
        </w:rPr>
        <w:t>within</w:t>
      </w:r>
      <w:r w:rsidRPr="009A01B3">
        <w:rPr>
          <w:rFonts w:asciiTheme="minorHAnsi" w:hAnsiTheme="minorHAnsi" w:cstheme="minorHAnsi"/>
          <w:color w:val="000000"/>
          <w:sz w:val="22"/>
          <w:szCs w:val="22"/>
        </w:rPr>
        <w:t xml:space="preserve"> the due date to the state and Federal governments.</w:t>
      </w:r>
    </w:p>
    <w:p w14:paraId="3393D87F" w14:textId="77777777" w:rsidR="009A01B3" w:rsidRPr="009A01B3" w:rsidRDefault="009A01B3"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9A01B3">
        <w:rPr>
          <w:rFonts w:asciiTheme="minorHAnsi" w:hAnsiTheme="minorHAnsi" w:cstheme="minorHAnsi"/>
          <w:sz w:val="22"/>
          <w:szCs w:val="22"/>
        </w:rPr>
        <w:t xml:space="preserve">Used </w:t>
      </w:r>
      <w:r w:rsidRPr="009A01B3">
        <w:rPr>
          <w:rFonts w:asciiTheme="minorHAnsi" w:hAnsiTheme="minorHAnsi" w:cstheme="minorHAnsi"/>
          <w:b/>
          <w:sz w:val="22"/>
          <w:szCs w:val="22"/>
        </w:rPr>
        <w:t>Tortoise</w:t>
      </w:r>
      <w:r w:rsidR="003877F5">
        <w:rPr>
          <w:rFonts w:asciiTheme="minorHAnsi" w:hAnsiTheme="minorHAnsi" w:cstheme="minorHAnsi"/>
          <w:b/>
          <w:sz w:val="22"/>
          <w:szCs w:val="22"/>
        </w:rPr>
        <w:t xml:space="preserve"> &amp; bit bucket</w:t>
      </w:r>
      <w:r w:rsidRPr="009A01B3">
        <w:rPr>
          <w:rFonts w:asciiTheme="minorHAnsi" w:hAnsiTheme="minorHAnsi" w:cstheme="minorHAnsi"/>
          <w:sz w:val="22"/>
          <w:szCs w:val="22"/>
        </w:rPr>
        <w:t xml:space="preserve"> as Version Control Tool.</w:t>
      </w:r>
    </w:p>
    <w:p w14:paraId="49E54E23" w14:textId="77777777" w:rsidR="009A01B3" w:rsidRPr="009A01B3" w:rsidRDefault="009A01B3" w:rsidP="009A01B3">
      <w:pPr>
        <w:pStyle w:val="BodyText"/>
        <w:ind w:left="360"/>
        <w:rPr>
          <w:rFonts w:asciiTheme="minorHAnsi" w:hAnsiTheme="minorHAnsi" w:cstheme="minorHAnsi"/>
          <w:sz w:val="22"/>
          <w:szCs w:val="22"/>
        </w:rPr>
      </w:pPr>
    </w:p>
    <w:p w14:paraId="305BAAFD" w14:textId="3EBEC9F4" w:rsidR="00675FF1" w:rsidRPr="00F719E0" w:rsidRDefault="00F719E0" w:rsidP="00F719E0">
      <w:pPr>
        <w:jc w:val="both"/>
        <w:rPr>
          <w:rFonts w:asciiTheme="minorHAnsi" w:eastAsia="ヒラギノ角ゴ Pro W3" w:hAnsiTheme="minorHAnsi" w:cs="Calibri"/>
          <w:sz w:val="22"/>
          <w:szCs w:val="22"/>
        </w:rPr>
      </w:pPr>
      <w:r>
        <w:rPr>
          <w:rFonts w:asciiTheme="minorHAnsi" w:hAnsiTheme="minorHAnsi" w:cstheme="minorHAnsi"/>
          <w:b/>
          <w:sz w:val="22"/>
          <w:szCs w:val="22"/>
        </w:rPr>
        <w:t>Tools Used</w:t>
      </w:r>
      <w:r w:rsidR="009A01B3" w:rsidRPr="00CA7F68">
        <w:rPr>
          <w:rFonts w:asciiTheme="minorHAnsi" w:hAnsiTheme="minorHAnsi" w:cstheme="minorHAnsi"/>
          <w:b/>
          <w:sz w:val="22"/>
          <w:szCs w:val="22"/>
        </w:rPr>
        <w:t>:</w:t>
      </w:r>
      <w:r w:rsidR="009A01B3" w:rsidRPr="009A01B3">
        <w:rPr>
          <w:rFonts w:asciiTheme="minorHAnsi" w:hAnsiTheme="minorHAnsi" w:cstheme="minorHAnsi"/>
          <w:b/>
          <w:sz w:val="22"/>
          <w:szCs w:val="22"/>
        </w:rPr>
        <w:t xml:space="preserve">  </w:t>
      </w:r>
      <w:r w:rsidR="00AB0783" w:rsidRPr="00AB0783">
        <w:rPr>
          <w:rFonts w:asciiTheme="minorHAnsi" w:eastAsia="ヒラギノ角ゴ Pro W3" w:hAnsiTheme="minorHAnsi" w:cs="Calibri"/>
          <w:sz w:val="22"/>
          <w:szCs w:val="22"/>
        </w:rPr>
        <w:t>Azure SQL,</w:t>
      </w:r>
      <w:r w:rsidR="00AB0783">
        <w:rPr>
          <w:rFonts w:asciiTheme="minorHAnsi" w:hAnsiTheme="minorHAnsi" w:cstheme="minorHAnsi"/>
          <w:b/>
          <w:sz w:val="22"/>
          <w:szCs w:val="22"/>
        </w:rPr>
        <w:t xml:space="preserve"> </w:t>
      </w:r>
      <w:r w:rsidR="00961A3D" w:rsidRPr="00961A3D">
        <w:rPr>
          <w:rFonts w:asciiTheme="minorHAnsi" w:hAnsiTheme="minorHAnsi" w:cstheme="minorHAnsi"/>
          <w:bCs/>
          <w:sz w:val="22"/>
          <w:szCs w:val="22"/>
        </w:rPr>
        <w:t>Python 3.7</w:t>
      </w:r>
      <w:r w:rsidR="00961A3D">
        <w:rPr>
          <w:rFonts w:asciiTheme="minorHAnsi" w:hAnsiTheme="minorHAnsi" w:cstheme="minorHAnsi"/>
          <w:b/>
          <w:sz w:val="22"/>
          <w:szCs w:val="22"/>
        </w:rPr>
        <w:t xml:space="preserve">, </w:t>
      </w:r>
      <w:r w:rsidR="001877CF" w:rsidRPr="006F6B72">
        <w:rPr>
          <w:rFonts w:asciiTheme="minorHAnsi" w:eastAsia="ヒラギノ角ゴ Pro W3" w:hAnsiTheme="minorHAnsi" w:cs="Calibri"/>
          <w:sz w:val="22"/>
          <w:szCs w:val="22"/>
        </w:rPr>
        <w:t xml:space="preserve">AWS </w:t>
      </w:r>
      <w:r w:rsidR="001877CF">
        <w:rPr>
          <w:rFonts w:asciiTheme="minorHAnsi" w:eastAsia="ヒラギノ角ゴ Pro W3" w:hAnsiTheme="minorHAnsi" w:cs="Calibri"/>
          <w:sz w:val="22"/>
          <w:szCs w:val="22"/>
        </w:rPr>
        <w:t xml:space="preserve">, </w:t>
      </w:r>
      <w:r w:rsidRPr="006F6B72">
        <w:rPr>
          <w:rFonts w:asciiTheme="minorHAnsi" w:eastAsia="ヒラギノ角ゴ Pro W3" w:hAnsiTheme="minorHAnsi" w:cs="Calibri"/>
          <w:sz w:val="22"/>
          <w:szCs w:val="22"/>
        </w:rPr>
        <w:t>Google Cloud Platform, Spark, Hive, Kafka, Snowflake</w:t>
      </w:r>
      <w:r w:rsidR="001877CF">
        <w:rPr>
          <w:rFonts w:asciiTheme="minorHAnsi" w:eastAsia="ヒラギノ角ゴ Pro W3" w:hAnsiTheme="minorHAnsi" w:cs="Calibri"/>
          <w:sz w:val="22"/>
          <w:szCs w:val="22"/>
        </w:rPr>
        <w:t xml:space="preserve"> SQL</w:t>
      </w:r>
      <w:r>
        <w:rPr>
          <w:rFonts w:asciiTheme="minorHAnsi" w:eastAsia="ヒラギノ角ゴ Pro W3" w:hAnsiTheme="minorHAnsi" w:cs="Calibri"/>
          <w:sz w:val="22"/>
          <w:szCs w:val="22"/>
        </w:rPr>
        <w:t xml:space="preserve">, </w:t>
      </w:r>
      <w:r w:rsidRPr="006F6B72">
        <w:rPr>
          <w:rFonts w:asciiTheme="minorHAnsi" w:eastAsia="ヒラギノ角ゴ Pro W3" w:hAnsiTheme="minorHAnsi" w:cs="Calibri"/>
          <w:sz w:val="22"/>
          <w:szCs w:val="22"/>
        </w:rPr>
        <w:t>EC2, Elastic Map Reduce, Elastic Load-balancers, Elastic Container Service (Docker Containers), S3, Lambda, Elastic File system, RDS, Cloud Watch, Cloud Trail, IAM and Kinesis Streams</w:t>
      </w:r>
      <w:r>
        <w:rPr>
          <w:rFonts w:asciiTheme="minorHAnsi" w:hAnsiTheme="minorHAnsi" w:cstheme="minorHAnsi"/>
          <w:sz w:val="22"/>
          <w:szCs w:val="22"/>
        </w:rPr>
        <w:t xml:space="preserve">, </w:t>
      </w:r>
      <w:r w:rsidR="009A01B3" w:rsidRPr="009A01B3">
        <w:rPr>
          <w:rFonts w:asciiTheme="minorHAnsi" w:hAnsiTheme="minorHAnsi" w:cstheme="minorHAnsi"/>
          <w:sz w:val="22"/>
          <w:szCs w:val="22"/>
        </w:rPr>
        <w:t>SQL Server 201</w:t>
      </w:r>
      <w:r w:rsidR="00DA0E2B">
        <w:rPr>
          <w:rFonts w:asciiTheme="minorHAnsi" w:hAnsiTheme="minorHAnsi" w:cstheme="minorHAnsi"/>
          <w:sz w:val="22"/>
          <w:szCs w:val="22"/>
        </w:rPr>
        <w:t>6/2014</w:t>
      </w:r>
      <w:r w:rsidR="009A01B3" w:rsidRPr="009A01B3">
        <w:rPr>
          <w:rFonts w:asciiTheme="minorHAnsi" w:hAnsiTheme="minorHAnsi" w:cstheme="minorHAnsi"/>
          <w:sz w:val="22"/>
          <w:szCs w:val="22"/>
        </w:rPr>
        <w:t>/2012/</w:t>
      </w:r>
      <w:r w:rsidR="003877F5">
        <w:rPr>
          <w:rFonts w:asciiTheme="minorHAnsi" w:hAnsiTheme="minorHAnsi" w:cstheme="minorHAnsi"/>
          <w:sz w:val="22"/>
          <w:szCs w:val="22"/>
        </w:rPr>
        <w:t>2008 R2 Enterprise Edition</w:t>
      </w:r>
      <w:r w:rsidR="009A01B3" w:rsidRPr="009A01B3">
        <w:rPr>
          <w:rFonts w:asciiTheme="minorHAnsi" w:hAnsiTheme="minorHAnsi" w:cstheme="minorHAnsi"/>
          <w:sz w:val="22"/>
          <w:szCs w:val="22"/>
        </w:rPr>
        <w:t>,</w:t>
      </w:r>
      <w:r w:rsidR="006F6B72">
        <w:rPr>
          <w:rFonts w:asciiTheme="minorHAnsi" w:hAnsiTheme="minorHAnsi" w:cstheme="minorHAnsi"/>
          <w:sz w:val="22"/>
          <w:szCs w:val="22"/>
        </w:rPr>
        <w:t xml:space="preserve"> SSIS</w:t>
      </w:r>
      <w:r w:rsidR="0048462B">
        <w:rPr>
          <w:rFonts w:asciiTheme="minorHAnsi" w:hAnsiTheme="minorHAnsi" w:cstheme="minorHAnsi"/>
          <w:sz w:val="22"/>
          <w:szCs w:val="22"/>
        </w:rPr>
        <w:t>, C#, VB</w:t>
      </w:r>
      <w:r w:rsidR="009A01B3" w:rsidRPr="009A01B3">
        <w:rPr>
          <w:rFonts w:asciiTheme="minorHAnsi" w:hAnsiTheme="minorHAnsi" w:cstheme="minorHAnsi"/>
          <w:sz w:val="22"/>
          <w:szCs w:val="22"/>
        </w:rPr>
        <w:t>.</w:t>
      </w:r>
      <w:r w:rsidR="003877F5" w:rsidRPr="003877F5">
        <w:rPr>
          <w:rFonts w:asciiTheme="minorHAnsi" w:hAnsiTheme="minorHAnsi" w:cstheme="minorHAnsi"/>
          <w:sz w:val="22"/>
          <w:szCs w:val="22"/>
        </w:rPr>
        <w:t xml:space="preserve"> Net Framework 4.0, JavaScript, </w:t>
      </w:r>
      <w:r w:rsidR="000D6BEB" w:rsidRPr="003877F5">
        <w:rPr>
          <w:rFonts w:asciiTheme="minorHAnsi" w:hAnsiTheme="minorHAnsi" w:cstheme="minorHAnsi"/>
          <w:sz w:val="22"/>
          <w:szCs w:val="22"/>
        </w:rPr>
        <w:t>jQuery</w:t>
      </w:r>
      <w:r w:rsidR="003877F5" w:rsidRPr="003877F5">
        <w:rPr>
          <w:rFonts w:asciiTheme="minorHAnsi" w:hAnsiTheme="minorHAnsi" w:cstheme="minorHAnsi"/>
          <w:sz w:val="22"/>
          <w:szCs w:val="22"/>
        </w:rPr>
        <w:t>, HTML, CSS, Visual Studio 2012, MVC 4.0, ADO .NET</w:t>
      </w:r>
      <w:r w:rsidR="004714D9">
        <w:rPr>
          <w:rFonts w:asciiTheme="minorHAnsi" w:hAnsiTheme="minorHAnsi" w:cstheme="minorHAnsi"/>
          <w:sz w:val="22"/>
          <w:szCs w:val="22"/>
        </w:rPr>
        <w:t>, Java</w:t>
      </w:r>
      <w:r w:rsidR="002C78D3">
        <w:rPr>
          <w:rFonts w:asciiTheme="minorHAnsi" w:hAnsiTheme="minorHAnsi" w:cstheme="minorHAnsi"/>
          <w:sz w:val="22"/>
          <w:szCs w:val="22"/>
        </w:rPr>
        <w:t>, Oracle 11g.</w:t>
      </w:r>
    </w:p>
    <w:p w14:paraId="67189E48" w14:textId="77777777" w:rsidR="006F6B72" w:rsidRPr="00961A3D" w:rsidRDefault="006F6B72" w:rsidP="00961A3D">
      <w:pPr>
        <w:widowControl w:val="0"/>
        <w:suppressAutoHyphens/>
        <w:jc w:val="both"/>
        <w:rPr>
          <w:rFonts w:asciiTheme="minorHAnsi" w:hAnsiTheme="minorHAnsi" w:cstheme="minorHAnsi"/>
        </w:rPr>
      </w:pPr>
    </w:p>
    <w:p w14:paraId="50C44D5E" w14:textId="77777777" w:rsidR="005115BD" w:rsidRPr="00F605E0" w:rsidRDefault="005115BD" w:rsidP="005115BD">
      <w:pPr>
        <w:tabs>
          <w:tab w:val="left" w:pos="5400"/>
        </w:tabs>
        <w:jc w:val="both"/>
        <w:rPr>
          <w:rFonts w:ascii="Calibri" w:eastAsia="Arial" w:hAnsi="Calibri" w:cs="Arial"/>
          <w:b/>
          <w:color w:val="1F497D" w:themeColor="text2"/>
          <w:sz w:val="22"/>
          <w:szCs w:val="22"/>
        </w:rPr>
      </w:pPr>
      <w:r>
        <w:rPr>
          <w:rFonts w:ascii="Calibri" w:eastAsia="Arial" w:hAnsi="Calibri" w:cs="Arial"/>
          <w:b/>
          <w:bCs/>
          <w:color w:val="1F497D" w:themeColor="text2"/>
          <w:sz w:val="22"/>
          <w:szCs w:val="22"/>
        </w:rPr>
        <w:t>Employer: Sanguine Software Solutions</w:t>
      </w:r>
      <w:r w:rsidRPr="00F605E0">
        <w:rPr>
          <w:rFonts w:ascii="Calibri" w:eastAsia="Arial" w:hAnsi="Calibri" w:cs="Arial"/>
          <w:b/>
          <w:color w:val="1F497D" w:themeColor="text2"/>
          <w:sz w:val="22"/>
          <w:szCs w:val="22"/>
        </w:rPr>
        <w:tab/>
      </w:r>
      <w:r w:rsidRPr="00F605E0">
        <w:rPr>
          <w:rFonts w:ascii="Calibri" w:eastAsia="Arial" w:hAnsi="Calibri" w:cs="Arial"/>
          <w:b/>
          <w:color w:val="1F497D" w:themeColor="text2"/>
          <w:sz w:val="22"/>
          <w:szCs w:val="22"/>
        </w:rPr>
        <w:tab/>
      </w:r>
      <w:r w:rsidRPr="00F605E0">
        <w:rPr>
          <w:rFonts w:ascii="Calibri" w:eastAsia="Arial" w:hAnsi="Calibri" w:cs="Arial"/>
          <w:b/>
          <w:color w:val="1F497D" w:themeColor="text2"/>
          <w:sz w:val="22"/>
          <w:szCs w:val="22"/>
        </w:rPr>
        <w:tab/>
      </w:r>
      <w:r w:rsidRPr="00F605E0">
        <w:rPr>
          <w:rFonts w:ascii="Calibri" w:eastAsia="Arial" w:hAnsi="Calibri" w:cs="Arial"/>
          <w:b/>
          <w:color w:val="1F497D" w:themeColor="text2"/>
          <w:sz w:val="22"/>
          <w:szCs w:val="22"/>
        </w:rPr>
        <w:tab/>
      </w:r>
      <w:r w:rsidR="00CA7F68">
        <w:rPr>
          <w:rFonts w:ascii="Calibri" w:eastAsia="Arial" w:hAnsi="Calibri" w:cs="Arial"/>
          <w:b/>
          <w:color w:val="1F497D" w:themeColor="text2"/>
          <w:sz w:val="22"/>
          <w:szCs w:val="22"/>
        </w:rPr>
        <w:t xml:space="preserve">               March 2013</w:t>
      </w:r>
      <w:r w:rsidRPr="00F605E0">
        <w:rPr>
          <w:rFonts w:ascii="Calibri" w:eastAsia="Arial" w:hAnsi="Calibri" w:cs="Arial"/>
          <w:b/>
          <w:color w:val="1F497D" w:themeColor="text2"/>
          <w:sz w:val="22"/>
          <w:szCs w:val="22"/>
        </w:rPr>
        <w:t xml:space="preserve"> – </w:t>
      </w:r>
      <w:r w:rsidR="00CA7F68">
        <w:rPr>
          <w:rFonts w:ascii="Calibri" w:eastAsia="Arial" w:hAnsi="Calibri" w:cs="Arial"/>
          <w:b/>
          <w:color w:val="1F497D" w:themeColor="text2"/>
          <w:sz w:val="22"/>
          <w:szCs w:val="22"/>
        </w:rPr>
        <w:t>Jan 2014</w:t>
      </w:r>
    </w:p>
    <w:p w14:paraId="15D8F820" w14:textId="77777777" w:rsidR="005115BD" w:rsidRDefault="005115BD" w:rsidP="005115BD">
      <w:pPr>
        <w:jc w:val="both"/>
        <w:rPr>
          <w:rFonts w:ascii="Calibri" w:eastAsia="Arial" w:hAnsi="Calibri" w:cs="Arial"/>
          <w:b/>
          <w:bCs/>
          <w:color w:val="1F497D" w:themeColor="text2"/>
          <w:sz w:val="22"/>
          <w:szCs w:val="22"/>
        </w:rPr>
      </w:pPr>
      <w:r w:rsidRPr="00F605E0">
        <w:rPr>
          <w:rFonts w:ascii="Calibri" w:eastAsia="Arial" w:hAnsi="Calibri" w:cs="Arial"/>
          <w:b/>
          <w:color w:val="1F497D" w:themeColor="text2"/>
          <w:sz w:val="22"/>
          <w:szCs w:val="22"/>
        </w:rPr>
        <w:t>Role:</w:t>
      </w:r>
      <w:r>
        <w:rPr>
          <w:rFonts w:ascii="Calibri" w:eastAsia="Arial" w:hAnsi="Calibri" w:cs="Arial"/>
          <w:b/>
          <w:color w:val="1F497D" w:themeColor="text2"/>
          <w:sz w:val="22"/>
          <w:szCs w:val="22"/>
        </w:rPr>
        <w:t xml:space="preserve"> </w:t>
      </w:r>
      <w:r w:rsidR="009A01B3">
        <w:rPr>
          <w:rFonts w:ascii="Calibri" w:eastAsia="Arial" w:hAnsi="Calibri" w:cs="Arial"/>
          <w:b/>
          <w:color w:val="1F497D" w:themeColor="text2"/>
          <w:sz w:val="22"/>
          <w:szCs w:val="22"/>
        </w:rPr>
        <w:t xml:space="preserve">SQL Developer/ Report </w:t>
      </w:r>
      <w:r w:rsidR="00CA7F68">
        <w:rPr>
          <w:rFonts w:ascii="Calibri" w:eastAsia="Arial" w:hAnsi="Calibri" w:cs="Arial"/>
          <w:b/>
          <w:color w:val="1F497D" w:themeColor="text2"/>
          <w:sz w:val="22"/>
          <w:szCs w:val="22"/>
        </w:rPr>
        <w:t>Developer</w:t>
      </w:r>
      <w:r w:rsidRPr="00F71DE9">
        <w:rPr>
          <w:rFonts w:ascii="Calibri" w:eastAsia="Arial" w:hAnsi="Calibri" w:cs="Arial"/>
          <w:b/>
          <w:bCs/>
          <w:color w:val="1F497D" w:themeColor="text2"/>
          <w:sz w:val="22"/>
          <w:szCs w:val="22"/>
        </w:rPr>
        <w:tab/>
      </w:r>
      <w:r w:rsidRPr="00F71DE9">
        <w:rPr>
          <w:rFonts w:ascii="Calibri" w:eastAsia="Arial" w:hAnsi="Calibri" w:cs="Arial"/>
          <w:b/>
          <w:bCs/>
          <w:color w:val="1F497D" w:themeColor="text2"/>
          <w:sz w:val="22"/>
          <w:szCs w:val="22"/>
        </w:rPr>
        <w:tab/>
      </w:r>
    </w:p>
    <w:p w14:paraId="3FB3A975" w14:textId="77777777" w:rsidR="005115BD" w:rsidRPr="00F605E0" w:rsidRDefault="005115BD" w:rsidP="005115BD">
      <w:pPr>
        <w:jc w:val="both"/>
        <w:rPr>
          <w:rFonts w:ascii="Calibri" w:eastAsia="Arial" w:hAnsi="Calibri" w:cs="Arial"/>
          <w:b/>
          <w:color w:val="1F497D" w:themeColor="text2"/>
          <w:sz w:val="22"/>
          <w:szCs w:val="22"/>
        </w:rPr>
      </w:pPr>
      <w:r w:rsidRPr="00F605E0">
        <w:rPr>
          <w:rFonts w:ascii="Calibri" w:eastAsia="Arial" w:hAnsi="Calibri" w:cs="Arial"/>
          <w:b/>
          <w:color w:val="1F497D" w:themeColor="text2"/>
          <w:sz w:val="22"/>
          <w:szCs w:val="22"/>
        </w:rPr>
        <w:t xml:space="preserve">Client: </w:t>
      </w:r>
      <w:r w:rsidR="00CA7F68">
        <w:rPr>
          <w:rFonts w:ascii="Calibri" w:eastAsia="Arial" w:hAnsi="Calibri" w:cs="Arial"/>
          <w:b/>
          <w:color w:val="1F497D" w:themeColor="text2"/>
          <w:sz w:val="22"/>
          <w:szCs w:val="22"/>
        </w:rPr>
        <w:t>Hill Physicians Medical Group</w:t>
      </w:r>
    </w:p>
    <w:p w14:paraId="6A78D26E" w14:textId="77777777" w:rsidR="005115BD" w:rsidRPr="00F605E0" w:rsidRDefault="00CA7F68" w:rsidP="005115BD">
      <w:pPr>
        <w:jc w:val="both"/>
        <w:rPr>
          <w:rFonts w:ascii="Calibri" w:eastAsia="Arial" w:hAnsi="Calibri" w:cs="Arial"/>
          <w:b/>
          <w:color w:val="1F497D" w:themeColor="text2"/>
          <w:sz w:val="22"/>
          <w:szCs w:val="22"/>
        </w:rPr>
      </w:pPr>
      <w:r>
        <w:rPr>
          <w:rFonts w:ascii="Calibri" w:eastAsia="Arial" w:hAnsi="Calibri" w:cs="Arial"/>
          <w:b/>
          <w:color w:val="1F497D" w:themeColor="text2"/>
          <w:sz w:val="22"/>
          <w:szCs w:val="22"/>
        </w:rPr>
        <w:t>Location: San Ramon, CA</w:t>
      </w:r>
    </w:p>
    <w:p w14:paraId="382DB980" w14:textId="77777777" w:rsidR="005115BD" w:rsidRPr="005115BD" w:rsidRDefault="005115BD" w:rsidP="005115BD">
      <w:pPr>
        <w:tabs>
          <w:tab w:val="left" w:pos="5400"/>
        </w:tabs>
        <w:jc w:val="both"/>
        <w:rPr>
          <w:rFonts w:ascii="Calibri" w:eastAsia="Arial" w:hAnsi="Calibri" w:cs="Arial"/>
          <w:b/>
          <w:bCs/>
          <w:sz w:val="22"/>
          <w:szCs w:val="22"/>
        </w:rPr>
      </w:pPr>
    </w:p>
    <w:p w14:paraId="4D3240C9" w14:textId="69F0CFB5" w:rsidR="00CA7F68" w:rsidRDefault="00CA7F68" w:rsidP="00CA7F68">
      <w:pPr>
        <w:widowControl w:val="0"/>
        <w:tabs>
          <w:tab w:val="left" w:pos="1620"/>
        </w:tabs>
        <w:autoSpaceDE w:val="0"/>
        <w:autoSpaceDN w:val="0"/>
        <w:adjustRightInd w:val="0"/>
        <w:jc w:val="both"/>
        <w:rPr>
          <w:rFonts w:asciiTheme="minorHAnsi" w:hAnsiTheme="minorHAnsi" w:cstheme="minorHAnsi"/>
          <w:color w:val="000000"/>
          <w:sz w:val="22"/>
          <w:szCs w:val="22"/>
          <w:shd w:val="clear" w:color="auto" w:fill="FFFFFF"/>
        </w:rPr>
      </w:pPr>
      <w:r w:rsidRPr="00CA7F68">
        <w:rPr>
          <w:rFonts w:asciiTheme="minorHAnsi" w:hAnsiTheme="minorHAnsi" w:cstheme="minorHAnsi"/>
          <w:b/>
          <w:sz w:val="22"/>
          <w:szCs w:val="22"/>
        </w:rPr>
        <w:t>Description:</w:t>
      </w:r>
      <w:r w:rsidRPr="00CA7F68">
        <w:rPr>
          <w:rFonts w:asciiTheme="minorHAnsi" w:hAnsiTheme="minorHAnsi" w:cstheme="minorHAnsi"/>
          <w:b/>
          <w:color w:val="000000"/>
          <w:sz w:val="22"/>
          <w:szCs w:val="22"/>
        </w:rPr>
        <w:t xml:space="preserve"> </w:t>
      </w:r>
      <w:r w:rsidRPr="00CA7F68">
        <w:rPr>
          <w:rFonts w:asciiTheme="minorHAnsi" w:hAnsiTheme="minorHAnsi" w:cstheme="minorHAnsi"/>
          <w:color w:val="000000"/>
          <w:sz w:val="22"/>
          <w:szCs w:val="22"/>
          <w:shd w:val="clear" w:color="auto" w:fill="FFFFFF"/>
        </w:rPr>
        <w:t xml:space="preserve">Primed Management Consulting Services is the management services organization (MSO) that organized Hill Physicians in 1984 and has played a key role in Hill Physicians' success. The approximately 500 employees of Primed support our physicians by providing the technology infrastructure, claims processing, customer service, patient and case management and authorization reviews that allow physicians to do what they do best – practice medicine. The project on this company is to Support existing IDX application and maintain data warehouse by different techniques of SSIS, got extensive </w:t>
      </w:r>
      <w:r w:rsidR="00961A3D" w:rsidRPr="00CA7F68">
        <w:rPr>
          <w:rFonts w:asciiTheme="minorHAnsi" w:hAnsiTheme="minorHAnsi" w:cstheme="minorHAnsi"/>
          <w:color w:val="000000"/>
          <w:sz w:val="22"/>
          <w:szCs w:val="22"/>
          <w:shd w:val="clear" w:color="auto" w:fill="FFFFFF"/>
        </w:rPr>
        <w:t>hands-on</w:t>
      </w:r>
      <w:r w:rsidRPr="00CA7F68">
        <w:rPr>
          <w:rFonts w:asciiTheme="minorHAnsi" w:hAnsiTheme="minorHAnsi" w:cstheme="minorHAnsi"/>
          <w:color w:val="000000"/>
          <w:sz w:val="22"/>
          <w:szCs w:val="22"/>
          <w:shd w:val="clear" w:color="auto" w:fill="FFFFFF"/>
        </w:rPr>
        <w:t xml:space="preserve"> experience on migrating oracle data to Microsoft SQL and used to Work on MDX code for creating different kind of SSRS reports.</w:t>
      </w:r>
    </w:p>
    <w:p w14:paraId="1BEC3E55" w14:textId="77777777" w:rsidR="00CA7FE5" w:rsidRPr="00CA7F68" w:rsidRDefault="00CA7FE5" w:rsidP="00CA7F68">
      <w:pPr>
        <w:widowControl w:val="0"/>
        <w:tabs>
          <w:tab w:val="left" w:pos="1620"/>
        </w:tabs>
        <w:autoSpaceDE w:val="0"/>
        <w:autoSpaceDN w:val="0"/>
        <w:adjustRightInd w:val="0"/>
        <w:jc w:val="both"/>
        <w:rPr>
          <w:rFonts w:asciiTheme="minorHAnsi" w:hAnsiTheme="minorHAnsi" w:cstheme="minorHAnsi"/>
          <w:b/>
          <w:color w:val="000000"/>
          <w:sz w:val="22"/>
          <w:szCs w:val="22"/>
        </w:rPr>
      </w:pPr>
    </w:p>
    <w:p w14:paraId="511FF827" w14:textId="77777777" w:rsidR="00CA7FE5" w:rsidRPr="00CA7FE5" w:rsidRDefault="00CA7FE5" w:rsidP="00CA7FE5">
      <w:pPr>
        <w:rPr>
          <w:rFonts w:asciiTheme="minorHAnsi" w:hAnsiTheme="minorHAnsi" w:cstheme="minorHAnsi"/>
          <w:b/>
        </w:rPr>
      </w:pPr>
      <w:r w:rsidRPr="00CA7FE5">
        <w:rPr>
          <w:rFonts w:asciiTheme="minorHAnsi" w:hAnsiTheme="minorHAnsi" w:cstheme="minorHAnsi"/>
          <w:b/>
        </w:rPr>
        <w:t>Key contributions:</w:t>
      </w:r>
    </w:p>
    <w:p w14:paraId="527FCFA0"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Extensively designed the packages and data mapping using Control flow task elements, Sequence container task, Dataflow Task, Execute SQL Task, For Each Loop Container, For Loop Container and Script Task in SSIS Designer.</w:t>
      </w:r>
    </w:p>
    <w:p w14:paraId="0C4D16B4"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Experience in using different transformations like fuzzy lookup, derived column, Look up, Row count, OLEDB Command, Data conversion task transformations etc. in SSIS.</w:t>
      </w:r>
    </w:p>
    <w:p w14:paraId="046CA83F" w14:textId="76941188"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 xml:space="preserve">Involved in developing SSIS packages using BIDS for Incremental loading process including getting data from transactional system </w:t>
      </w:r>
      <w:r w:rsidR="00C165D3" w:rsidRPr="00CA7FE5">
        <w:rPr>
          <w:rFonts w:asciiTheme="minorHAnsi" w:hAnsiTheme="minorHAnsi" w:cstheme="minorHAnsi"/>
          <w:sz w:val="22"/>
          <w:szCs w:val="22"/>
        </w:rPr>
        <w:t>into</w:t>
      </w:r>
      <w:r w:rsidRPr="00CA7FE5">
        <w:rPr>
          <w:rFonts w:asciiTheme="minorHAnsi" w:hAnsiTheme="minorHAnsi" w:cstheme="minorHAnsi"/>
          <w:sz w:val="22"/>
          <w:szCs w:val="22"/>
        </w:rPr>
        <w:t xml:space="preserve"> data </w:t>
      </w:r>
      <w:r w:rsidR="00C165D3" w:rsidRPr="00CA7FE5">
        <w:rPr>
          <w:rFonts w:asciiTheme="minorHAnsi" w:hAnsiTheme="minorHAnsi" w:cstheme="minorHAnsi"/>
          <w:sz w:val="22"/>
          <w:szCs w:val="22"/>
        </w:rPr>
        <w:t>warehouse</w:t>
      </w:r>
      <w:r w:rsidRPr="00CA7FE5">
        <w:rPr>
          <w:rFonts w:asciiTheme="minorHAnsi" w:hAnsiTheme="minorHAnsi" w:cstheme="minorHAnsi"/>
          <w:sz w:val="22"/>
          <w:szCs w:val="22"/>
        </w:rPr>
        <w:t xml:space="preserve"> and then making data available to be viewable in the cube</w:t>
      </w:r>
      <w:r w:rsidR="007A2A77">
        <w:rPr>
          <w:rFonts w:asciiTheme="minorHAnsi" w:hAnsiTheme="minorHAnsi" w:cstheme="minorHAnsi"/>
          <w:sz w:val="22"/>
          <w:szCs w:val="22"/>
        </w:rPr>
        <w:t xml:space="preserve"> for the QNXT project</w:t>
      </w:r>
      <w:r w:rsidRPr="00CA7FE5">
        <w:rPr>
          <w:rFonts w:asciiTheme="minorHAnsi" w:hAnsiTheme="minorHAnsi" w:cstheme="minorHAnsi"/>
          <w:sz w:val="22"/>
          <w:szCs w:val="22"/>
        </w:rPr>
        <w:t>.</w:t>
      </w:r>
    </w:p>
    <w:p w14:paraId="577F3CD8"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Experience in creating complex SSIS packages using proper control and data flow elements with error handling.</w:t>
      </w:r>
    </w:p>
    <w:p w14:paraId="474E2101"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Enhancing and deploying the SSIS Packages from development server to production server.</w:t>
      </w:r>
    </w:p>
    <w:p w14:paraId="1B550AD8"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Using SSIS, building high performance data integration solutions, including extraction, transformation, and load (ETL) packages for data warehousing and Scheduling the SSIS packages and Jobs</w:t>
      </w:r>
    </w:p>
    <w:p w14:paraId="288DAE07" w14:textId="76DD9653" w:rsidR="00CA7F68" w:rsidRPr="00CA7F68"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lastRenderedPageBreak/>
        <w:t xml:space="preserve">Involved in daily loads </w:t>
      </w:r>
      <w:r w:rsidRPr="00CA7FE5">
        <w:rPr>
          <w:rFonts w:asciiTheme="minorHAnsi" w:hAnsiTheme="minorHAnsi" w:cstheme="minorHAnsi"/>
          <w:sz w:val="22"/>
          <w:szCs w:val="22"/>
        </w:rPr>
        <w:t xml:space="preserve">(Full &amp; Incremental) </w:t>
      </w:r>
      <w:r w:rsidRPr="00CA7F68">
        <w:rPr>
          <w:rFonts w:asciiTheme="minorHAnsi" w:hAnsiTheme="minorHAnsi" w:cstheme="minorHAnsi"/>
          <w:sz w:val="22"/>
          <w:szCs w:val="22"/>
        </w:rPr>
        <w:t xml:space="preserve">into </w:t>
      </w:r>
      <w:r w:rsidRPr="00CA7FE5">
        <w:rPr>
          <w:rFonts w:asciiTheme="minorHAnsi" w:hAnsiTheme="minorHAnsi" w:cstheme="minorHAnsi"/>
          <w:sz w:val="22"/>
          <w:szCs w:val="22"/>
        </w:rPr>
        <w:t xml:space="preserve">Staging </w:t>
      </w:r>
      <w:r w:rsidRPr="00CA7F68">
        <w:rPr>
          <w:rFonts w:asciiTheme="minorHAnsi" w:hAnsiTheme="minorHAnsi" w:cstheme="minorHAnsi"/>
          <w:sz w:val="22"/>
          <w:szCs w:val="22"/>
        </w:rPr>
        <w:t>and</w:t>
      </w:r>
      <w:r w:rsidRPr="00CA7FE5">
        <w:rPr>
          <w:rFonts w:asciiTheme="minorHAnsi" w:hAnsiTheme="minorHAnsi" w:cstheme="minorHAnsi"/>
          <w:sz w:val="22"/>
          <w:szCs w:val="22"/>
        </w:rPr>
        <w:t xml:space="preserve"> ODS</w:t>
      </w:r>
      <w:r w:rsidRPr="00CA7F68">
        <w:rPr>
          <w:rFonts w:asciiTheme="minorHAnsi" w:hAnsiTheme="minorHAnsi" w:cstheme="minorHAnsi"/>
          <w:sz w:val="22"/>
          <w:szCs w:val="22"/>
        </w:rPr>
        <w:t xml:space="preserve"> areas, troubleshooting process, issues and errors using </w:t>
      </w:r>
      <w:r w:rsidRPr="00CA7FE5">
        <w:rPr>
          <w:rFonts w:asciiTheme="minorHAnsi" w:hAnsiTheme="minorHAnsi" w:cstheme="minorHAnsi"/>
          <w:sz w:val="22"/>
          <w:szCs w:val="22"/>
        </w:rPr>
        <w:t>SQL Server Integration Services (SSIS) 2008.</w:t>
      </w:r>
    </w:p>
    <w:p w14:paraId="5E5A06CD"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Experience in creating Tabular reports, Matrix reports, List reports, Parameterized reports, Sub reports, Ad hoc reports (SSRS)</w:t>
      </w:r>
    </w:p>
    <w:p w14:paraId="3EC3D285" w14:textId="77777777" w:rsidR="00CA7F68" w:rsidRPr="00CA7FE5"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E5">
        <w:rPr>
          <w:rFonts w:asciiTheme="minorHAnsi" w:hAnsiTheme="minorHAnsi" w:cstheme="minorHAnsi"/>
          <w:sz w:val="22"/>
          <w:szCs w:val="22"/>
        </w:rPr>
        <w:t xml:space="preserve">Experience in integrating Share Point Server with SSRS and deploying SSRS reports on to Share Point Server. </w:t>
      </w:r>
    </w:p>
    <w:p w14:paraId="79700F4E" w14:textId="77777777" w:rsidR="00CA7F68" w:rsidRPr="00CA7F68"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 xml:space="preserve">Developed Multi-Dimensional Objects (Cubes, Dimensions) using MS Analysis </w:t>
      </w:r>
    </w:p>
    <w:p w14:paraId="5B081F1E" w14:textId="0E746BC4" w:rsidR="00CA7F68"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Involved in Creation of Dimensions using STAR and SNOWFLAKE Schema.</w:t>
      </w:r>
    </w:p>
    <w:p w14:paraId="57CD858A" w14:textId="19BD665D" w:rsidR="002C78D3" w:rsidRPr="002C78D3" w:rsidRDefault="002C78D3" w:rsidP="002C78D3">
      <w:pPr>
        <w:pStyle w:val="BodyText"/>
        <w:numPr>
          <w:ilvl w:val="0"/>
          <w:numId w:val="48"/>
        </w:numPr>
        <w:tabs>
          <w:tab w:val="clear" w:pos="720"/>
          <w:tab w:val="num" w:pos="360"/>
        </w:tabs>
        <w:ind w:left="360" w:hanging="360"/>
        <w:rPr>
          <w:rFonts w:asciiTheme="minorHAnsi" w:hAnsiTheme="minorHAnsi" w:cstheme="minorHAnsi"/>
          <w:sz w:val="22"/>
          <w:szCs w:val="22"/>
        </w:rPr>
      </w:pPr>
      <w:r w:rsidRPr="002C78D3">
        <w:rPr>
          <w:rFonts w:asciiTheme="minorHAnsi" w:hAnsiTheme="minorHAnsi" w:cstheme="minorHAnsi"/>
          <w:sz w:val="22"/>
          <w:szCs w:val="22"/>
        </w:rPr>
        <w:t xml:space="preserve">Implemented several Custom logics for Oracle Forms Personalization and developed custom forms using Forms 6i, 10g tool based on </w:t>
      </w:r>
      <w:r w:rsidR="00961A3D" w:rsidRPr="002C78D3">
        <w:rPr>
          <w:rFonts w:asciiTheme="minorHAnsi" w:hAnsiTheme="minorHAnsi" w:cstheme="minorHAnsi"/>
          <w:sz w:val="22"/>
          <w:szCs w:val="22"/>
        </w:rPr>
        <w:t>Client’s</w:t>
      </w:r>
      <w:r w:rsidRPr="002C78D3">
        <w:rPr>
          <w:rFonts w:asciiTheme="minorHAnsi" w:hAnsiTheme="minorHAnsi" w:cstheme="minorHAnsi"/>
          <w:sz w:val="22"/>
          <w:szCs w:val="22"/>
        </w:rPr>
        <w:t xml:space="preserve"> requirements.</w:t>
      </w:r>
    </w:p>
    <w:p w14:paraId="3E4D3235" w14:textId="77777777" w:rsidR="002C78D3" w:rsidRPr="002C78D3" w:rsidRDefault="002C78D3" w:rsidP="002C78D3">
      <w:pPr>
        <w:pStyle w:val="BodyText"/>
        <w:numPr>
          <w:ilvl w:val="0"/>
          <w:numId w:val="48"/>
        </w:numPr>
        <w:tabs>
          <w:tab w:val="clear" w:pos="720"/>
          <w:tab w:val="num" w:pos="360"/>
        </w:tabs>
        <w:ind w:left="360" w:hanging="360"/>
        <w:rPr>
          <w:rFonts w:asciiTheme="minorHAnsi" w:hAnsiTheme="minorHAnsi" w:cstheme="minorHAnsi"/>
          <w:sz w:val="22"/>
          <w:szCs w:val="22"/>
        </w:rPr>
      </w:pPr>
      <w:r w:rsidRPr="002C78D3">
        <w:rPr>
          <w:rFonts w:asciiTheme="minorHAnsi" w:hAnsiTheme="minorHAnsi" w:cstheme="minorHAnsi"/>
          <w:sz w:val="22"/>
          <w:szCs w:val="22"/>
        </w:rPr>
        <w:t>Involved in High Level Design (HLD), Solution Design Document (SDD) preparation, Coding, Code reviews, Testing, Code migration.</w:t>
      </w:r>
    </w:p>
    <w:p w14:paraId="328BEF8D" w14:textId="7687799F" w:rsidR="002C78D3" w:rsidRPr="002C78D3" w:rsidRDefault="002C78D3" w:rsidP="002C78D3">
      <w:pPr>
        <w:pStyle w:val="BodyText"/>
        <w:numPr>
          <w:ilvl w:val="0"/>
          <w:numId w:val="48"/>
        </w:numPr>
        <w:tabs>
          <w:tab w:val="clear" w:pos="720"/>
          <w:tab w:val="num" w:pos="360"/>
        </w:tabs>
        <w:ind w:left="360" w:hanging="360"/>
        <w:rPr>
          <w:rFonts w:asciiTheme="minorHAnsi" w:hAnsiTheme="minorHAnsi" w:cstheme="minorHAnsi"/>
          <w:sz w:val="22"/>
          <w:szCs w:val="22"/>
        </w:rPr>
      </w:pPr>
      <w:r w:rsidRPr="002C78D3">
        <w:rPr>
          <w:rFonts w:asciiTheme="minorHAnsi" w:hAnsiTheme="minorHAnsi" w:cstheme="minorHAnsi"/>
          <w:sz w:val="22"/>
          <w:szCs w:val="22"/>
        </w:rPr>
        <w:t xml:space="preserve">Created various UNIX Shell Scripts to FTP files from Legacy instance directory to destination instance directory, Developed Control files to load data from Flat files (.CSV, </w:t>
      </w:r>
      <w:r w:rsidR="001877CF" w:rsidRPr="002C78D3">
        <w:rPr>
          <w:rFonts w:asciiTheme="minorHAnsi" w:hAnsiTheme="minorHAnsi" w:cstheme="minorHAnsi"/>
          <w:sz w:val="22"/>
          <w:szCs w:val="22"/>
        </w:rPr>
        <w:t>TSV, DAT</w:t>
      </w:r>
      <w:r w:rsidRPr="002C78D3">
        <w:rPr>
          <w:rFonts w:asciiTheme="minorHAnsi" w:hAnsiTheme="minorHAnsi" w:cstheme="minorHAnsi"/>
          <w:sz w:val="22"/>
          <w:szCs w:val="22"/>
        </w:rPr>
        <w:t xml:space="preserve"> etc.)  To staging tables using SQL*LOADER.</w:t>
      </w:r>
    </w:p>
    <w:p w14:paraId="2356E64B" w14:textId="3CA9E074" w:rsidR="002C78D3" w:rsidRPr="00E42D41" w:rsidRDefault="002C78D3" w:rsidP="002C78D3">
      <w:pPr>
        <w:pStyle w:val="BodyText"/>
        <w:numPr>
          <w:ilvl w:val="0"/>
          <w:numId w:val="48"/>
        </w:numPr>
        <w:tabs>
          <w:tab w:val="clear" w:pos="720"/>
          <w:tab w:val="num" w:pos="360"/>
        </w:tabs>
        <w:ind w:left="360" w:hanging="360"/>
        <w:rPr>
          <w:rFonts w:asciiTheme="minorHAnsi" w:hAnsiTheme="minorHAnsi" w:cstheme="minorHAnsi"/>
          <w:sz w:val="22"/>
          <w:szCs w:val="22"/>
        </w:rPr>
      </w:pPr>
      <w:r w:rsidRPr="002C78D3">
        <w:rPr>
          <w:rFonts w:asciiTheme="minorHAnsi" w:hAnsiTheme="minorHAnsi" w:cstheme="minorHAnsi"/>
          <w:sz w:val="22"/>
          <w:szCs w:val="22"/>
        </w:rPr>
        <w:t>Developed</w:t>
      </w:r>
      <w:r w:rsidRPr="00E42D41">
        <w:rPr>
          <w:rFonts w:asciiTheme="minorHAnsi" w:hAnsiTheme="minorHAnsi" w:cstheme="minorHAnsi"/>
          <w:sz w:val="22"/>
          <w:szCs w:val="22"/>
        </w:rPr>
        <w:t xml:space="preserve"> screen layouts, report layouts using Forms and Reports and participated in implementation.</w:t>
      </w:r>
    </w:p>
    <w:p w14:paraId="619E9E6F" w14:textId="77777777" w:rsidR="00CA7F68" w:rsidRPr="00A26C7B"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A26C7B">
        <w:rPr>
          <w:rFonts w:asciiTheme="minorHAnsi" w:hAnsiTheme="minorHAnsi" w:cstheme="minorHAnsi"/>
          <w:sz w:val="22"/>
          <w:szCs w:val="22"/>
        </w:rPr>
        <w:t xml:space="preserve">Involved </w:t>
      </w:r>
      <w:r w:rsidRPr="00CA7FE5">
        <w:rPr>
          <w:rFonts w:asciiTheme="minorHAnsi" w:hAnsiTheme="minorHAnsi" w:cstheme="minorHAnsi"/>
          <w:sz w:val="22"/>
          <w:szCs w:val="22"/>
        </w:rPr>
        <w:t>in trouble shooting and fine-tuning of databases</w:t>
      </w:r>
      <w:r w:rsidRPr="00A26C7B">
        <w:rPr>
          <w:rFonts w:asciiTheme="minorHAnsi" w:hAnsiTheme="minorHAnsi" w:cstheme="minorHAnsi"/>
          <w:sz w:val="22"/>
          <w:szCs w:val="22"/>
        </w:rPr>
        <w:t xml:space="preserve"> for its </w:t>
      </w:r>
      <w:r w:rsidRPr="00CA7FE5">
        <w:rPr>
          <w:rFonts w:asciiTheme="minorHAnsi" w:hAnsiTheme="minorHAnsi" w:cstheme="minorHAnsi"/>
          <w:sz w:val="22"/>
          <w:szCs w:val="22"/>
        </w:rPr>
        <w:t>performance and concurrency</w:t>
      </w:r>
      <w:r w:rsidR="00A26C7B" w:rsidRPr="00A26C7B">
        <w:rPr>
          <w:rFonts w:asciiTheme="minorHAnsi" w:hAnsiTheme="minorHAnsi" w:cstheme="minorHAnsi"/>
          <w:sz w:val="22"/>
          <w:szCs w:val="22"/>
        </w:rPr>
        <w:t>.</w:t>
      </w:r>
    </w:p>
    <w:p w14:paraId="1D30EEAE" w14:textId="77777777" w:rsidR="00CA7F68" w:rsidRPr="00CA7F68"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 xml:space="preserve">Effectively used </w:t>
      </w:r>
      <w:r w:rsidRPr="00CA7FE5">
        <w:rPr>
          <w:rFonts w:asciiTheme="minorHAnsi" w:hAnsiTheme="minorHAnsi" w:cstheme="minorHAnsi"/>
          <w:sz w:val="22"/>
          <w:szCs w:val="22"/>
        </w:rPr>
        <w:t>views</w:t>
      </w:r>
      <w:r w:rsidRPr="00CA7F68">
        <w:rPr>
          <w:rFonts w:asciiTheme="minorHAnsi" w:hAnsiTheme="minorHAnsi" w:cstheme="minorHAnsi"/>
          <w:sz w:val="22"/>
          <w:szCs w:val="22"/>
        </w:rPr>
        <w:t xml:space="preserve"> to prevent unauthorized access. </w:t>
      </w:r>
    </w:p>
    <w:p w14:paraId="79414154" w14:textId="77777777" w:rsidR="00CA7F68" w:rsidRPr="00CA7F68" w:rsidRDefault="00CA7F68" w:rsidP="00CA7FE5">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 xml:space="preserve">Tuned SQL queries using </w:t>
      </w:r>
      <w:r w:rsidRPr="00CA7FE5">
        <w:rPr>
          <w:rFonts w:asciiTheme="minorHAnsi" w:hAnsiTheme="minorHAnsi" w:cstheme="minorHAnsi"/>
          <w:sz w:val="22"/>
          <w:szCs w:val="22"/>
        </w:rPr>
        <w:t>execution plans</w:t>
      </w:r>
      <w:r w:rsidRPr="00CA7F68">
        <w:rPr>
          <w:rFonts w:asciiTheme="minorHAnsi" w:hAnsiTheme="minorHAnsi" w:cstheme="minorHAnsi"/>
          <w:sz w:val="22"/>
          <w:szCs w:val="22"/>
        </w:rPr>
        <w:t xml:space="preserve"> for better performance.</w:t>
      </w:r>
      <w:r w:rsidRPr="00CA7FE5">
        <w:rPr>
          <w:rFonts w:asciiTheme="minorHAnsi" w:hAnsiTheme="minorHAnsi" w:cstheme="minorHAnsi"/>
          <w:sz w:val="22"/>
          <w:szCs w:val="22"/>
        </w:rPr>
        <w:t xml:space="preserve"> </w:t>
      </w:r>
    </w:p>
    <w:p w14:paraId="57743597" w14:textId="77777777" w:rsidR="00CA7F68" w:rsidRPr="00CA7F68" w:rsidRDefault="00CA7F68" w:rsidP="00CA7F68">
      <w:pPr>
        <w:tabs>
          <w:tab w:val="left" w:pos="720"/>
          <w:tab w:val="left" w:pos="810"/>
        </w:tabs>
        <w:ind w:left="450"/>
        <w:contextualSpacing/>
        <w:rPr>
          <w:rFonts w:asciiTheme="minorHAnsi" w:hAnsiTheme="minorHAnsi" w:cstheme="minorHAnsi"/>
          <w:sz w:val="22"/>
          <w:szCs w:val="22"/>
        </w:rPr>
      </w:pPr>
    </w:p>
    <w:p w14:paraId="2038C849" w14:textId="740B26C2" w:rsidR="00CA7F68" w:rsidRPr="00CA7F68" w:rsidRDefault="00F719E0" w:rsidP="00CA7F68">
      <w:pPr>
        <w:widowControl w:val="0"/>
        <w:suppressAutoHyphens/>
        <w:jc w:val="both"/>
        <w:rPr>
          <w:rFonts w:asciiTheme="minorHAnsi" w:hAnsiTheme="minorHAnsi" w:cstheme="minorHAnsi"/>
          <w:sz w:val="22"/>
          <w:szCs w:val="22"/>
        </w:rPr>
      </w:pPr>
      <w:r>
        <w:rPr>
          <w:rFonts w:asciiTheme="minorHAnsi" w:hAnsiTheme="minorHAnsi" w:cstheme="minorHAnsi"/>
          <w:b/>
          <w:bCs/>
          <w:sz w:val="22"/>
          <w:szCs w:val="22"/>
        </w:rPr>
        <w:t>Tools Used</w:t>
      </w:r>
      <w:r w:rsidR="00CA7F68" w:rsidRPr="00CA7F68">
        <w:rPr>
          <w:rFonts w:asciiTheme="minorHAnsi" w:hAnsiTheme="minorHAnsi" w:cstheme="minorHAnsi"/>
          <w:b/>
          <w:bCs/>
          <w:sz w:val="22"/>
          <w:szCs w:val="22"/>
        </w:rPr>
        <w:t>:</w:t>
      </w:r>
      <w:r w:rsidR="00CA7F68" w:rsidRPr="00CA7F68">
        <w:rPr>
          <w:rFonts w:asciiTheme="minorHAnsi" w:hAnsiTheme="minorHAnsi" w:cstheme="minorHAnsi"/>
          <w:sz w:val="22"/>
          <w:szCs w:val="22"/>
        </w:rPr>
        <w:t xml:space="preserve"> MS SQL Server 2008, Microsoft SQL BI 2008, T-SQL, DTS, SQL Server Enterprise Manager, SQL Profiler, dash Boards, XML Scripts</w:t>
      </w:r>
      <w:r w:rsidR="002C78D3">
        <w:rPr>
          <w:rFonts w:asciiTheme="minorHAnsi" w:hAnsiTheme="minorHAnsi" w:cstheme="minorHAnsi"/>
          <w:sz w:val="22"/>
          <w:szCs w:val="22"/>
        </w:rPr>
        <w:t>, Oracle 10g</w:t>
      </w:r>
      <w:r w:rsidR="00CA7F68" w:rsidRPr="00CA7F68">
        <w:rPr>
          <w:rFonts w:asciiTheme="minorHAnsi" w:hAnsiTheme="minorHAnsi" w:cstheme="minorHAnsi"/>
          <w:sz w:val="22"/>
          <w:szCs w:val="22"/>
        </w:rPr>
        <w:t>.</w:t>
      </w:r>
    </w:p>
    <w:p w14:paraId="36F6E9EB" w14:textId="77777777" w:rsidR="00F719E0" w:rsidRDefault="00F719E0" w:rsidP="00934F92">
      <w:pPr>
        <w:tabs>
          <w:tab w:val="left" w:pos="5400"/>
        </w:tabs>
        <w:jc w:val="both"/>
        <w:rPr>
          <w:rFonts w:ascii="Calibri" w:eastAsia="Arial" w:hAnsi="Calibri" w:cs="Arial"/>
          <w:b/>
          <w:bCs/>
          <w:color w:val="1F497D" w:themeColor="text2"/>
          <w:sz w:val="22"/>
          <w:szCs w:val="22"/>
        </w:rPr>
      </w:pPr>
    </w:p>
    <w:p w14:paraId="66F5D343" w14:textId="77777777" w:rsidR="00994C28" w:rsidRPr="00F605E0" w:rsidRDefault="00994C28" w:rsidP="00994C28">
      <w:pPr>
        <w:tabs>
          <w:tab w:val="left" w:pos="5400"/>
        </w:tabs>
        <w:jc w:val="both"/>
        <w:rPr>
          <w:rFonts w:ascii="Calibri" w:eastAsia="Arial" w:hAnsi="Calibri" w:cs="Arial"/>
          <w:b/>
          <w:color w:val="1F497D" w:themeColor="text2"/>
          <w:sz w:val="22"/>
          <w:szCs w:val="22"/>
        </w:rPr>
      </w:pPr>
      <w:r>
        <w:rPr>
          <w:rFonts w:ascii="Calibri" w:eastAsia="Arial" w:hAnsi="Calibri" w:cs="Arial"/>
          <w:b/>
          <w:bCs/>
          <w:color w:val="1F497D" w:themeColor="text2"/>
          <w:sz w:val="22"/>
          <w:szCs w:val="22"/>
        </w:rPr>
        <w:t>Employer: Sanguine Software Solutions</w:t>
      </w:r>
      <w:r w:rsidRPr="00F605E0">
        <w:rPr>
          <w:rFonts w:ascii="Calibri" w:eastAsia="Arial" w:hAnsi="Calibri" w:cs="Arial"/>
          <w:b/>
          <w:color w:val="1F497D" w:themeColor="text2"/>
          <w:sz w:val="22"/>
          <w:szCs w:val="22"/>
        </w:rPr>
        <w:tab/>
      </w:r>
      <w:r w:rsidRPr="00F605E0">
        <w:rPr>
          <w:rFonts w:ascii="Calibri" w:eastAsia="Arial" w:hAnsi="Calibri" w:cs="Arial"/>
          <w:b/>
          <w:color w:val="1F497D" w:themeColor="text2"/>
          <w:sz w:val="22"/>
          <w:szCs w:val="22"/>
        </w:rPr>
        <w:tab/>
      </w:r>
      <w:r w:rsidRPr="00F605E0">
        <w:rPr>
          <w:rFonts w:ascii="Calibri" w:eastAsia="Arial" w:hAnsi="Calibri" w:cs="Arial"/>
          <w:b/>
          <w:color w:val="1F497D" w:themeColor="text2"/>
          <w:sz w:val="22"/>
          <w:szCs w:val="22"/>
        </w:rPr>
        <w:tab/>
      </w:r>
      <w:r w:rsidRPr="00F605E0">
        <w:rPr>
          <w:rFonts w:ascii="Calibri" w:eastAsia="Arial" w:hAnsi="Calibri" w:cs="Arial"/>
          <w:b/>
          <w:color w:val="1F497D" w:themeColor="text2"/>
          <w:sz w:val="22"/>
          <w:szCs w:val="22"/>
        </w:rPr>
        <w:tab/>
      </w:r>
      <w:r w:rsidR="00CA7F68">
        <w:rPr>
          <w:rFonts w:ascii="Calibri" w:eastAsia="Arial" w:hAnsi="Calibri" w:cs="Arial"/>
          <w:b/>
          <w:color w:val="1F497D" w:themeColor="text2"/>
          <w:sz w:val="22"/>
          <w:szCs w:val="22"/>
        </w:rPr>
        <w:t xml:space="preserve">               </w:t>
      </w:r>
      <w:r w:rsidR="00A93FEC">
        <w:rPr>
          <w:rFonts w:ascii="Calibri" w:eastAsia="Arial" w:hAnsi="Calibri" w:cs="Arial"/>
          <w:b/>
          <w:color w:val="1F497D" w:themeColor="text2"/>
          <w:sz w:val="22"/>
          <w:szCs w:val="22"/>
        </w:rPr>
        <w:t>Nov 2011</w:t>
      </w:r>
      <w:r w:rsidRPr="00F605E0">
        <w:rPr>
          <w:rFonts w:ascii="Calibri" w:eastAsia="Arial" w:hAnsi="Calibri" w:cs="Arial"/>
          <w:b/>
          <w:color w:val="1F497D" w:themeColor="text2"/>
          <w:sz w:val="22"/>
          <w:szCs w:val="22"/>
        </w:rPr>
        <w:t xml:space="preserve"> – </w:t>
      </w:r>
      <w:r w:rsidR="00CA7F68">
        <w:rPr>
          <w:rFonts w:ascii="Calibri" w:eastAsia="Arial" w:hAnsi="Calibri" w:cs="Arial"/>
          <w:b/>
          <w:color w:val="1F497D" w:themeColor="text2"/>
          <w:sz w:val="22"/>
          <w:szCs w:val="22"/>
        </w:rPr>
        <w:t>Dec 2012</w:t>
      </w:r>
    </w:p>
    <w:p w14:paraId="7FB69823" w14:textId="77777777" w:rsidR="00994C28" w:rsidRDefault="00994C28" w:rsidP="00994C28">
      <w:pPr>
        <w:jc w:val="both"/>
        <w:rPr>
          <w:rFonts w:ascii="Calibri" w:eastAsia="Arial" w:hAnsi="Calibri" w:cs="Arial"/>
          <w:b/>
          <w:bCs/>
          <w:color w:val="1F497D" w:themeColor="text2"/>
          <w:sz w:val="22"/>
          <w:szCs w:val="22"/>
        </w:rPr>
      </w:pPr>
      <w:r w:rsidRPr="00F605E0">
        <w:rPr>
          <w:rFonts w:ascii="Calibri" w:eastAsia="Arial" w:hAnsi="Calibri" w:cs="Arial"/>
          <w:b/>
          <w:color w:val="1F497D" w:themeColor="text2"/>
          <w:sz w:val="22"/>
          <w:szCs w:val="22"/>
        </w:rPr>
        <w:t>Role:</w:t>
      </w:r>
      <w:r>
        <w:rPr>
          <w:rFonts w:ascii="Calibri" w:eastAsia="Arial" w:hAnsi="Calibri" w:cs="Arial"/>
          <w:b/>
          <w:color w:val="1F497D" w:themeColor="text2"/>
          <w:sz w:val="22"/>
          <w:szCs w:val="22"/>
        </w:rPr>
        <w:t xml:space="preserve"> SQL Developer</w:t>
      </w:r>
      <w:r w:rsidRPr="00F71DE9">
        <w:rPr>
          <w:rFonts w:ascii="Calibri" w:eastAsia="Arial" w:hAnsi="Calibri" w:cs="Arial"/>
          <w:b/>
          <w:bCs/>
          <w:color w:val="1F497D" w:themeColor="text2"/>
          <w:sz w:val="22"/>
          <w:szCs w:val="22"/>
        </w:rPr>
        <w:tab/>
      </w:r>
      <w:r w:rsidRPr="00F71DE9">
        <w:rPr>
          <w:rFonts w:ascii="Calibri" w:eastAsia="Arial" w:hAnsi="Calibri" w:cs="Arial"/>
          <w:b/>
          <w:bCs/>
          <w:color w:val="1F497D" w:themeColor="text2"/>
          <w:sz w:val="22"/>
          <w:szCs w:val="22"/>
        </w:rPr>
        <w:tab/>
      </w:r>
    </w:p>
    <w:p w14:paraId="1AF77F03" w14:textId="77777777" w:rsidR="00994C28" w:rsidRPr="00F605E0" w:rsidRDefault="00994C28" w:rsidP="00994C28">
      <w:pPr>
        <w:jc w:val="both"/>
        <w:rPr>
          <w:rFonts w:ascii="Calibri" w:eastAsia="Arial" w:hAnsi="Calibri" w:cs="Arial"/>
          <w:b/>
          <w:color w:val="1F497D" w:themeColor="text2"/>
          <w:sz w:val="22"/>
          <w:szCs w:val="22"/>
        </w:rPr>
      </w:pPr>
      <w:r w:rsidRPr="00F605E0">
        <w:rPr>
          <w:rFonts w:ascii="Calibri" w:eastAsia="Arial" w:hAnsi="Calibri" w:cs="Arial"/>
          <w:b/>
          <w:color w:val="1F497D" w:themeColor="text2"/>
          <w:sz w:val="22"/>
          <w:szCs w:val="22"/>
        </w:rPr>
        <w:t xml:space="preserve">Client: </w:t>
      </w:r>
      <w:r w:rsidR="00CA7F68">
        <w:rPr>
          <w:rFonts w:ascii="Calibri" w:eastAsia="Arial" w:hAnsi="Calibri" w:cs="Arial"/>
          <w:b/>
          <w:color w:val="1F497D" w:themeColor="text2"/>
          <w:sz w:val="22"/>
          <w:szCs w:val="22"/>
        </w:rPr>
        <w:t>Amerigroup Corporation</w:t>
      </w:r>
    </w:p>
    <w:p w14:paraId="23D05927" w14:textId="77777777" w:rsidR="00994C28" w:rsidRPr="00F605E0" w:rsidRDefault="00994C28" w:rsidP="00994C28">
      <w:pPr>
        <w:jc w:val="both"/>
        <w:rPr>
          <w:rFonts w:ascii="Calibri" w:eastAsia="Arial" w:hAnsi="Calibri" w:cs="Arial"/>
          <w:b/>
          <w:color w:val="1F497D" w:themeColor="text2"/>
          <w:sz w:val="22"/>
          <w:szCs w:val="22"/>
        </w:rPr>
      </w:pPr>
      <w:r>
        <w:rPr>
          <w:rFonts w:ascii="Calibri" w:eastAsia="Arial" w:hAnsi="Calibri" w:cs="Arial"/>
          <w:b/>
          <w:color w:val="1F497D" w:themeColor="text2"/>
          <w:sz w:val="22"/>
          <w:szCs w:val="22"/>
        </w:rPr>
        <w:t>Location:</w:t>
      </w:r>
      <w:r w:rsidRPr="00F605E0">
        <w:rPr>
          <w:rFonts w:ascii="Calibri" w:eastAsia="Arial" w:hAnsi="Calibri" w:cs="Arial"/>
          <w:b/>
          <w:color w:val="1F497D" w:themeColor="text2"/>
          <w:sz w:val="22"/>
          <w:szCs w:val="22"/>
        </w:rPr>
        <w:t xml:space="preserve"> </w:t>
      </w:r>
      <w:r w:rsidR="00CA7F68">
        <w:rPr>
          <w:rFonts w:ascii="Calibri" w:eastAsia="Arial" w:hAnsi="Calibri" w:cs="Arial"/>
          <w:b/>
          <w:color w:val="1F497D" w:themeColor="text2"/>
          <w:sz w:val="22"/>
          <w:szCs w:val="22"/>
        </w:rPr>
        <w:t>Virginia Beach, VA</w:t>
      </w:r>
    </w:p>
    <w:p w14:paraId="0AF8F674" w14:textId="77777777" w:rsidR="00D91475" w:rsidRDefault="00D91475" w:rsidP="00CA7F68">
      <w:pPr>
        <w:widowControl w:val="0"/>
        <w:tabs>
          <w:tab w:val="left" w:pos="1620"/>
        </w:tabs>
        <w:autoSpaceDE w:val="0"/>
        <w:autoSpaceDN w:val="0"/>
        <w:adjustRightInd w:val="0"/>
        <w:jc w:val="both"/>
        <w:rPr>
          <w:rFonts w:eastAsia="Arial" w:cs="Arial"/>
          <w:bCs/>
        </w:rPr>
      </w:pPr>
    </w:p>
    <w:p w14:paraId="0C1365FC" w14:textId="321C216C" w:rsidR="00CA7F68" w:rsidRPr="00CA7F68" w:rsidRDefault="00CA7F68" w:rsidP="00CA7F68">
      <w:pPr>
        <w:widowControl w:val="0"/>
        <w:tabs>
          <w:tab w:val="left" w:pos="1620"/>
        </w:tabs>
        <w:autoSpaceDE w:val="0"/>
        <w:autoSpaceDN w:val="0"/>
        <w:adjustRightInd w:val="0"/>
        <w:jc w:val="both"/>
        <w:rPr>
          <w:rFonts w:asciiTheme="minorHAnsi" w:hAnsiTheme="minorHAnsi" w:cstheme="minorHAnsi"/>
          <w:sz w:val="22"/>
          <w:szCs w:val="22"/>
        </w:rPr>
      </w:pPr>
      <w:r w:rsidRPr="00CA7F68">
        <w:rPr>
          <w:rFonts w:asciiTheme="minorHAnsi" w:hAnsiTheme="minorHAnsi" w:cstheme="minorHAnsi"/>
          <w:b/>
          <w:sz w:val="22"/>
          <w:szCs w:val="22"/>
        </w:rPr>
        <w:t xml:space="preserve">Description: </w:t>
      </w:r>
      <w:r w:rsidRPr="00CA7F68">
        <w:rPr>
          <w:rStyle w:val="style11"/>
          <w:rFonts w:asciiTheme="minorHAnsi" w:hAnsiTheme="minorHAnsi" w:cstheme="minorHAnsi"/>
          <w:b w:val="0"/>
          <w:color w:val="000000"/>
          <w:sz w:val="22"/>
          <w:szCs w:val="22"/>
        </w:rPr>
        <w:t>Amerigroup Corporation</w:t>
      </w:r>
      <w:r w:rsidRPr="00CA7F68">
        <w:rPr>
          <w:rFonts w:asciiTheme="minorHAnsi" w:hAnsiTheme="minorHAnsi" w:cstheme="minorHAnsi"/>
          <w:color w:val="000000"/>
          <w:sz w:val="22"/>
          <w:szCs w:val="22"/>
        </w:rPr>
        <w:t xml:space="preserve">, we strive to be our customers’ most valued partner by providing them with a </w:t>
      </w:r>
      <w:r w:rsidR="00C165D3" w:rsidRPr="00CA7F68">
        <w:rPr>
          <w:rFonts w:asciiTheme="minorHAnsi" w:hAnsiTheme="minorHAnsi" w:cstheme="minorHAnsi"/>
          <w:color w:val="000000"/>
          <w:sz w:val="22"/>
          <w:szCs w:val="22"/>
        </w:rPr>
        <w:t>fully integrated</w:t>
      </w:r>
      <w:r w:rsidRPr="00CA7F68">
        <w:rPr>
          <w:rFonts w:asciiTheme="minorHAnsi" w:hAnsiTheme="minorHAnsi" w:cstheme="minorHAnsi"/>
          <w:color w:val="000000"/>
          <w:sz w:val="22"/>
          <w:szCs w:val="22"/>
        </w:rPr>
        <w:t xml:space="preserve"> suite of hosted technology solutions and provide better Insurance plans for all types of Individuals and compliance management needs of our clients. Our focus is customer satisfaction. </w:t>
      </w:r>
      <w:r w:rsidRPr="00CA7F68">
        <w:rPr>
          <w:rFonts w:asciiTheme="minorHAnsi" w:hAnsiTheme="minorHAnsi" w:cstheme="minorHAnsi"/>
          <w:sz w:val="22"/>
          <w:szCs w:val="22"/>
        </w:rPr>
        <w:t>The project on this company</w:t>
      </w:r>
      <w:r>
        <w:rPr>
          <w:rFonts w:asciiTheme="minorHAnsi" w:hAnsiTheme="minorHAnsi" w:cstheme="minorHAnsi"/>
          <w:sz w:val="22"/>
          <w:szCs w:val="22"/>
        </w:rPr>
        <w:t xml:space="preserve"> is to create Data mart and</w:t>
      </w:r>
      <w:r w:rsidRPr="00CA7F68">
        <w:rPr>
          <w:rFonts w:asciiTheme="minorHAnsi" w:hAnsiTheme="minorHAnsi" w:cstheme="minorHAnsi"/>
          <w:sz w:val="22"/>
          <w:szCs w:val="22"/>
        </w:rPr>
        <w:t xml:space="preserve"> to deliver different types of Reports which are used internally by Encounters, Medicare and Medicaid team.</w:t>
      </w:r>
    </w:p>
    <w:p w14:paraId="5F3C1D9B" w14:textId="77777777" w:rsidR="00CA7F68" w:rsidRPr="00CA7F68" w:rsidRDefault="00CA7F68" w:rsidP="00CA7F68">
      <w:pPr>
        <w:widowControl w:val="0"/>
        <w:tabs>
          <w:tab w:val="left" w:pos="1620"/>
        </w:tabs>
        <w:autoSpaceDE w:val="0"/>
        <w:autoSpaceDN w:val="0"/>
        <w:adjustRightInd w:val="0"/>
        <w:jc w:val="both"/>
        <w:rPr>
          <w:rFonts w:asciiTheme="minorHAnsi" w:hAnsiTheme="minorHAnsi" w:cstheme="minorHAnsi"/>
          <w:b/>
          <w:sz w:val="22"/>
          <w:szCs w:val="22"/>
        </w:rPr>
      </w:pPr>
    </w:p>
    <w:p w14:paraId="1FDAE8C9" w14:textId="3DD1878E" w:rsidR="00CA7F68" w:rsidRPr="00CA7F68" w:rsidRDefault="00CA7F68" w:rsidP="00CA7F68">
      <w:pPr>
        <w:rPr>
          <w:rFonts w:asciiTheme="minorHAnsi" w:hAnsiTheme="minorHAnsi" w:cstheme="minorHAnsi"/>
          <w:b/>
          <w:sz w:val="22"/>
          <w:szCs w:val="22"/>
        </w:rPr>
      </w:pPr>
      <w:r>
        <w:rPr>
          <w:rFonts w:asciiTheme="minorHAnsi" w:hAnsiTheme="minorHAnsi" w:cstheme="minorHAnsi"/>
          <w:b/>
          <w:sz w:val="22"/>
          <w:szCs w:val="22"/>
        </w:rPr>
        <w:t>Key contributions</w:t>
      </w:r>
      <w:r w:rsidRPr="00CA7F68">
        <w:rPr>
          <w:rFonts w:asciiTheme="minorHAnsi" w:hAnsiTheme="minorHAnsi" w:cstheme="minorHAnsi"/>
          <w:b/>
          <w:sz w:val="22"/>
          <w:szCs w:val="22"/>
        </w:rPr>
        <w:t>:</w:t>
      </w:r>
    </w:p>
    <w:p w14:paraId="2C212789"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 xml:space="preserve">Created </w:t>
      </w:r>
      <w:r w:rsidRPr="00CA7F68">
        <w:rPr>
          <w:rFonts w:asciiTheme="minorHAnsi" w:hAnsiTheme="minorHAnsi" w:cstheme="minorHAnsi"/>
          <w:b/>
          <w:sz w:val="22"/>
          <w:szCs w:val="22"/>
        </w:rPr>
        <w:t xml:space="preserve">SSIS packages to extract </w:t>
      </w:r>
      <w:r w:rsidRPr="00CA7F68">
        <w:rPr>
          <w:rFonts w:asciiTheme="minorHAnsi" w:hAnsiTheme="minorHAnsi" w:cstheme="minorHAnsi"/>
          <w:sz w:val="22"/>
          <w:szCs w:val="22"/>
        </w:rPr>
        <w:t>and Scheduled Jobs to call the packages and Stored Procedures.</w:t>
      </w:r>
    </w:p>
    <w:p w14:paraId="0EF6754F"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b/>
          <w:sz w:val="22"/>
          <w:szCs w:val="22"/>
        </w:rPr>
        <w:t>Design and tested packages</w:t>
      </w:r>
      <w:r w:rsidRPr="00CA7F68">
        <w:rPr>
          <w:rFonts w:asciiTheme="minorHAnsi" w:hAnsiTheme="minorHAnsi" w:cstheme="minorHAnsi"/>
          <w:sz w:val="22"/>
          <w:szCs w:val="22"/>
        </w:rPr>
        <w:t xml:space="preserve"> to extract, transform and load data using Server Integration Services (SSIS).</w:t>
      </w:r>
    </w:p>
    <w:p w14:paraId="18117B5D"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Developed SSIS 2008 Packages that pull data from Oracle, Access, flat files and Excel into SQL server 2008 for further Data Analysis and Reporting by using multiple transformations.</w:t>
      </w:r>
    </w:p>
    <w:p w14:paraId="7E4A3A4C" w14:textId="77777777" w:rsidR="0048462B" w:rsidRPr="0048462B" w:rsidRDefault="0048462B" w:rsidP="0048462B">
      <w:pPr>
        <w:pStyle w:val="BodyText"/>
        <w:numPr>
          <w:ilvl w:val="0"/>
          <w:numId w:val="48"/>
        </w:numPr>
        <w:tabs>
          <w:tab w:val="clear" w:pos="720"/>
          <w:tab w:val="num" w:pos="360"/>
        </w:tabs>
        <w:ind w:left="360" w:hanging="360"/>
        <w:rPr>
          <w:rFonts w:asciiTheme="minorHAnsi" w:hAnsiTheme="minorHAnsi" w:cstheme="minorHAnsi"/>
          <w:sz w:val="22"/>
          <w:szCs w:val="22"/>
        </w:rPr>
      </w:pPr>
      <w:r w:rsidRPr="0048462B">
        <w:rPr>
          <w:rFonts w:asciiTheme="minorHAnsi" w:hAnsiTheme="minorHAnsi" w:cstheme="minorHAnsi"/>
          <w:sz w:val="22"/>
          <w:szCs w:val="22"/>
        </w:rPr>
        <w:t>Developed ASP.NET based application for patient data enrollment, browsing medic</w:t>
      </w:r>
      <w:r>
        <w:rPr>
          <w:rFonts w:asciiTheme="minorHAnsi" w:hAnsiTheme="minorHAnsi" w:cstheme="minorHAnsi"/>
          <w:sz w:val="22"/>
          <w:szCs w:val="22"/>
        </w:rPr>
        <w:t>al dictionaries (MedDRA, WHODD).</w:t>
      </w:r>
    </w:p>
    <w:p w14:paraId="00AB6987"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b/>
          <w:sz w:val="22"/>
          <w:szCs w:val="22"/>
        </w:rPr>
        <w:t>Created stored procedures</w:t>
      </w:r>
      <w:r w:rsidRPr="00CA7F68">
        <w:rPr>
          <w:rFonts w:asciiTheme="minorHAnsi" w:hAnsiTheme="minorHAnsi" w:cstheme="minorHAnsi"/>
          <w:sz w:val="22"/>
          <w:szCs w:val="22"/>
        </w:rPr>
        <w:t xml:space="preserve"> to generate different market claims for different types of accounts.</w:t>
      </w:r>
    </w:p>
    <w:p w14:paraId="4AFC1385"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Imported the various files provide by the clients into the relational database systems.</w:t>
      </w:r>
    </w:p>
    <w:p w14:paraId="4385A6FD"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Worked with T-SQL to create Tables, Views, and triggers and stored Procedures, functions.</w:t>
      </w:r>
    </w:p>
    <w:p w14:paraId="79641CC3"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Created complex queries which involve usage of Joins, Sub-queries, Functions, Temporary tables etc.</w:t>
      </w:r>
    </w:p>
    <w:p w14:paraId="10B0516A" w14:textId="77777777" w:rsidR="00CA7F68" w:rsidRP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color w:val="000000"/>
          <w:sz w:val="22"/>
          <w:szCs w:val="22"/>
        </w:rPr>
        <w:t xml:space="preserve">Created </w:t>
      </w:r>
      <w:r w:rsidRPr="00CA7F68">
        <w:rPr>
          <w:rFonts w:asciiTheme="minorHAnsi" w:hAnsiTheme="minorHAnsi" w:cstheme="minorHAnsi"/>
          <w:b/>
          <w:color w:val="000000"/>
          <w:sz w:val="22"/>
          <w:szCs w:val="22"/>
        </w:rPr>
        <w:t>Indexes</w:t>
      </w:r>
      <w:r w:rsidRPr="00CA7F68">
        <w:rPr>
          <w:rFonts w:asciiTheme="minorHAnsi" w:hAnsiTheme="minorHAnsi" w:cstheme="minorHAnsi"/>
          <w:color w:val="000000"/>
          <w:sz w:val="22"/>
          <w:szCs w:val="22"/>
        </w:rPr>
        <w:t xml:space="preserve"> for fast retrieval of the data and used string functions for space management in database. Involved in </w:t>
      </w:r>
      <w:r w:rsidRPr="00CA7F68">
        <w:rPr>
          <w:rFonts w:asciiTheme="minorHAnsi" w:hAnsiTheme="minorHAnsi" w:cstheme="minorHAnsi"/>
          <w:b/>
          <w:color w:val="000000"/>
          <w:sz w:val="22"/>
          <w:szCs w:val="22"/>
        </w:rPr>
        <w:t>Performance tuning</w:t>
      </w:r>
      <w:r w:rsidRPr="00CA7F68">
        <w:rPr>
          <w:rFonts w:asciiTheme="minorHAnsi" w:hAnsiTheme="minorHAnsi" w:cstheme="minorHAnsi"/>
          <w:color w:val="000000"/>
          <w:sz w:val="22"/>
          <w:szCs w:val="22"/>
        </w:rPr>
        <w:t xml:space="preserve"> and </w:t>
      </w:r>
      <w:r w:rsidRPr="00CA7F68">
        <w:rPr>
          <w:rFonts w:asciiTheme="minorHAnsi" w:hAnsiTheme="minorHAnsi" w:cstheme="minorHAnsi"/>
          <w:b/>
          <w:color w:val="000000"/>
          <w:sz w:val="22"/>
          <w:szCs w:val="22"/>
        </w:rPr>
        <w:t>Query Optimization using execution plan</w:t>
      </w:r>
      <w:r w:rsidRPr="00CA7F68">
        <w:rPr>
          <w:rFonts w:asciiTheme="minorHAnsi" w:hAnsiTheme="minorHAnsi" w:cstheme="minorHAnsi"/>
          <w:color w:val="000000"/>
          <w:sz w:val="22"/>
          <w:szCs w:val="22"/>
        </w:rPr>
        <w:t xml:space="preserve">. </w:t>
      </w:r>
    </w:p>
    <w:p w14:paraId="57300AA0" w14:textId="77777777" w:rsidR="00CA7F68" w:rsidRDefault="00CA7F68" w:rsidP="0072646A">
      <w:pPr>
        <w:pStyle w:val="BodyText"/>
        <w:numPr>
          <w:ilvl w:val="0"/>
          <w:numId w:val="48"/>
        </w:numPr>
        <w:tabs>
          <w:tab w:val="clear" w:pos="720"/>
          <w:tab w:val="num" w:pos="360"/>
        </w:tabs>
        <w:ind w:left="360" w:hanging="360"/>
        <w:rPr>
          <w:rFonts w:asciiTheme="minorHAnsi" w:hAnsiTheme="minorHAnsi" w:cstheme="minorHAnsi"/>
          <w:sz w:val="22"/>
          <w:szCs w:val="22"/>
        </w:rPr>
      </w:pPr>
      <w:r w:rsidRPr="00CA7F68">
        <w:rPr>
          <w:rFonts w:asciiTheme="minorHAnsi" w:hAnsiTheme="minorHAnsi" w:cstheme="minorHAnsi"/>
          <w:sz w:val="22"/>
          <w:szCs w:val="22"/>
        </w:rPr>
        <w:t xml:space="preserve">Used </w:t>
      </w:r>
      <w:r w:rsidRPr="00CA7F68">
        <w:rPr>
          <w:rFonts w:asciiTheme="minorHAnsi" w:hAnsiTheme="minorHAnsi" w:cstheme="minorHAnsi"/>
          <w:b/>
          <w:sz w:val="22"/>
          <w:szCs w:val="22"/>
        </w:rPr>
        <w:t>Tortoise</w:t>
      </w:r>
      <w:r w:rsidRPr="00CA7F68">
        <w:rPr>
          <w:rFonts w:asciiTheme="minorHAnsi" w:hAnsiTheme="minorHAnsi" w:cstheme="minorHAnsi"/>
          <w:sz w:val="22"/>
          <w:szCs w:val="22"/>
        </w:rPr>
        <w:t xml:space="preserve"> as Version Control Tool.</w:t>
      </w:r>
    </w:p>
    <w:p w14:paraId="7C3FFCC8" w14:textId="77777777" w:rsidR="00C165D3" w:rsidRPr="00CA7F68" w:rsidRDefault="00C165D3" w:rsidP="00C165D3">
      <w:pPr>
        <w:pStyle w:val="BodyText"/>
        <w:ind w:left="360"/>
        <w:rPr>
          <w:rFonts w:asciiTheme="minorHAnsi" w:hAnsiTheme="minorHAnsi" w:cstheme="minorHAnsi"/>
          <w:sz w:val="22"/>
          <w:szCs w:val="22"/>
        </w:rPr>
      </w:pPr>
    </w:p>
    <w:p w14:paraId="52CD2194" w14:textId="4A00F952" w:rsidR="00994C28" w:rsidRPr="00572303" w:rsidRDefault="00F719E0" w:rsidP="00572303">
      <w:pPr>
        <w:rPr>
          <w:rFonts w:asciiTheme="minorHAnsi" w:hAnsiTheme="minorHAnsi" w:cstheme="minorHAnsi"/>
          <w:color w:val="000000"/>
          <w:sz w:val="22"/>
          <w:szCs w:val="22"/>
        </w:rPr>
      </w:pPr>
      <w:r>
        <w:rPr>
          <w:rFonts w:asciiTheme="minorHAnsi" w:hAnsiTheme="minorHAnsi" w:cstheme="minorHAnsi"/>
          <w:b/>
          <w:sz w:val="22"/>
          <w:szCs w:val="22"/>
        </w:rPr>
        <w:t>Tools Used</w:t>
      </w:r>
      <w:r w:rsidR="00CA7F68" w:rsidRPr="00CA7F68">
        <w:rPr>
          <w:rFonts w:asciiTheme="minorHAnsi" w:hAnsiTheme="minorHAnsi" w:cstheme="minorHAnsi"/>
          <w:b/>
          <w:sz w:val="22"/>
          <w:szCs w:val="22"/>
        </w:rPr>
        <w:t xml:space="preserve">:  </w:t>
      </w:r>
      <w:r w:rsidR="00CA7F68" w:rsidRPr="00CA7F68">
        <w:rPr>
          <w:rFonts w:asciiTheme="minorHAnsi" w:hAnsiTheme="minorHAnsi" w:cstheme="minorHAnsi"/>
          <w:sz w:val="22"/>
          <w:szCs w:val="22"/>
        </w:rPr>
        <w:t>SQL Server 2008 R2</w:t>
      </w:r>
      <w:r w:rsidR="00CA7F68">
        <w:rPr>
          <w:rFonts w:asciiTheme="minorHAnsi" w:hAnsiTheme="minorHAnsi" w:cstheme="minorHAnsi"/>
          <w:sz w:val="22"/>
          <w:szCs w:val="22"/>
        </w:rPr>
        <w:t xml:space="preserve"> Enterprise Edition, </w:t>
      </w:r>
      <w:r w:rsidR="00CA7F68" w:rsidRPr="00CA7F68">
        <w:rPr>
          <w:rFonts w:asciiTheme="minorHAnsi" w:hAnsiTheme="minorHAnsi" w:cstheme="minorHAnsi"/>
          <w:sz w:val="22"/>
          <w:szCs w:val="22"/>
        </w:rPr>
        <w:t>T-SQL, SQL Server Integration Services, SQL Server Analysis Services, SQL Server Reporting Services, Windows Server 2005,</w:t>
      </w:r>
      <w:r w:rsidR="00CA7F68" w:rsidRPr="00CA7F68">
        <w:rPr>
          <w:rFonts w:asciiTheme="minorHAnsi" w:hAnsiTheme="minorHAnsi" w:cstheme="minorHAnsi"/>
          <w:color w:val="000000"/>
          <w:sz w:val="22"/>
          <w:szCs w:val="22"/>
        </w:rPr>
        <w:t xml:space="preserve"> MS Excel 2003-2007</w:t>
      </w:r>
      <w:r w:rsidR="0048462B">
        <w:rPr>
          <w:rFonts w:asciiTheme="minorHAnsi" w:hAnsiTheme="minorHAnsi" w:cstheme="minorHAnsi"/>
          <w:color w:val="000000"/>
          <w:sz w:val="22"/>
          <w:szCs w:val="22"/>
        </w:rPr>
        <w:t>,</w:t>
      </w:r>
      <w:r w:rsidR="001877CF">
        <w:rPr>
          <w:rFonts w:asciiTheme="minorHAnsi" w:hAnsiTheme="minorHAnsi" w:cstheme="minorHAnsi"/>
          <w:color w:val="000000"/>
          <w:sz w:val="22"/>
          <w:szCs w:val="22"/>
        </w:rPr>
        <w:t xml:space="preserve"> </w:t>
      </w:r>
      <w:r w:rsidR="0048462B">
        <w:rPr>
          <w:rFonts w:asciiTheme="minorHAnsi" w:hAnsiTheme="minorHAnsi" w:cstheme="minorHAnsi"/>
          <w:color w:val="000000"/>
          <w:sz w:val="22"/>
          <w:szCs w:val="22"/>
        </w:rPr>
        <w:t>C#,</w:t>
      </w:r>
      <w:r w:rsidR="001877CF">
        <w:rPr>
          <w:rFonts w:asciiTheme="minorHAnsi" w:hAnsiTheme="minorHAnsi" w:cstheme="minorHAnsi"/>
          <w:color w:val="000000"/>
          <w:sz w:val="22"/>
          <w:szCs w:val="22"/>
        </w:rPr>
        <w:t xml:space="preserve"> </w:t>
      </w:r>
      <w:r w:rsidR="0048462B">
        <w:rPr>
          <w:rFonts w:asciiTheme="minorHAnsi" w:hAnsiTheme="minorHAnsi" w:cstheme="minorHAnsi"/>
          <w:color w:val="000000"/>
          <w:sz w:val="22"/>
          <w:szCs w:val="22"/>
        </w:rPr>
        <w:t>VB</w:t>
      </w:r>
      <w:r w:rsidR="00CA7F68" w:rsidRPr="00CA7F68">
        <w:rPr>
          <w:rFonts w:asciiTheme="minorHAnsi" w:hAnsiTheme="minorHAnsi" w:cstheme="minorHAnsi"/>
          <w:color w:val="000000"/>
          <w:sz w:val="22"/>
          <w:szCs w:val="22"/>
        </w:rPr>
        <w:t>.</w:t>
      </w:r>
    </w:p>
    <w:p w14:paraId="09717B20" w14:textId="77777777" w:rsidR="00D91475" w:rsidRPr="00D91475" w:rsidRDefault="00D91475" w:rsidP="00D91475">
      <w:pPr>
        <w:contextualSpacing/>
        <w:jc w:val="both"/>
        <w:rPr>
          <w:rFonts w:asciiTheme="minorHAnsi" w:hAnsiTheme="minorHAnsi" w:cstheme="minorHAnsi"/>
          <w:sz w:val="22"/>
          <w:szCs w:val="22"/>
        </w:rPr>
      </w:pPr>
    </w:p>
    <w:p w14:paraId="618D3FB5" w14:textId="77777777" w:rsidR="00D91475" w:rsidRPr="00B61B7A" w:rsidRDefault="0061114E" w:rsidP="00D91475">
      <w:pPr>
        <w:pStyle w:val="SectionTitle"/>
        <w:pBdr>
          <w:bottom w:val="single" w:sz="4" w:space="1" w:color="808080"/>
        </w:pBdr>
        <w:shd w:val="clear" w:color="auto" w:fill="0F243E" w:themeFill="text2" w:themeFillShade="80"/>
        <w:spacing w:before="0" w:line="283" w:lineRule="atLeast"/>
        <w:rPr>
          <w:rFonts w:asciiTheme="minorHAnsi" w:hAnsiTheme="minorHAnsi"/>
          <w:color w:val="FFFFFF" w:themeColor="background1"/>
          <w:sz w:val="24"/>
          <w:szCs w:val="24"/>
        </w:rPr>
      </w:pPr>
      <w:r>
        <w:rPr>
          <w:rFonts w:asciiTheme="minorHAnsi" w:hAnsiTheme="minorHAnsi"/>
          <w:color w:val="FFFFFF" w:themeColor="background1"/>
          <w:sz w:val="24"/>
          <w:szCs w:val="24"/>
        </w:rPr>
        <w:t>ACADEMIC EXPERIENCE</w:t>
      </w:r>
    </w:p>
    <w:p w14:paraId="02D1EEBB" w14:textId="77777777" w:rsidR="0061114E" w:rsidRDefault="0061114E" w:rsidP="00D91475">
      <w:pPr>
        <w:jc w:val="both"/>
        <w:rPr>
          <w:rFonts w:asciiTheme="minorHAnsi" w:hAnsiTheme="minorHAnsi" w:cstheme="minorHAnsi"/>
          <w:b/>
          <w:bCs/>
          <w:color w:val="244061" w:themeColor="accent1" w:themeShade="80"/>
          <w:sz w:val="22"/>
          <w:szCs w:val="22"/>
        </w:rPr>
      </w:pPr>
    </w:p>
    <w:p w14:paraId="4AC02598" w14:textId="77777777" w:rsidR="00D91475" w:rsidRPr="00D91475" w:rsidRDefault="00D91475" w:rsidP="00D91475">
      <w:pPr>
        <w:jc w:val="both"/>
        <w:rPr>
          <w:rFonts w:asciiTheme="minorHAnsi" w:hAnsiTheme="minorHAnsi" w:cstheme="minorHAnsi"/>
          <w:b/>
          <w:bCs/>
          <w:color w:val="244061" w:themeColor="accent1" w:themeShade="80"/>
          <w:sz w:val="22"/>
          <w:szCs w:val="22"/>
        </w:rPr>
      </w:pPr>
      <w:r w:rsidRPr="00D91475">
        <w:rPr>
          <w:rFonts w:asciiTheme="minorHAnsi" w:hAnsiTheme="minorHAnsi" w:cstheme="minorHAnsi"/>
          <w:b/>
          <w:bCs/>
          <w:color w:val="244061" w:themeColor="accent1" w:themeShade="80"/>
          <w:sz w:val="22"/>
          <w:szCs w:val="22"/>
        </w:rPr>
        <w:t>Project#1:  Casino Database Design</w:t>
      </w:r>
    </w:p>
    <w:p w14:paraId="486F11C3" w14:textId="77777777" w:rsidR="00D91475" w:rsidRPr="00D91475" w:rsidRDefault="00D91475" w:rsidP="00D91475">
      <w:pPr>
        <w:jc w:val="both"/>
        <w:rPr>
          <w:rFonts w:asciiTheme="minorHAnsi" w:hAnsiTheme="minorHAnsi" w:cstheme="minorHAnsi"/>
          <w:bCs/>
          <w:sz w:val="22"/>
          <w:szCs w:val="22"/>
        </w:rPr>
      </w:pPr>
      <w:r w:rsidRPr="00D91475">
        <w:rPr>
          <w:rFonts w:asciiTheme="minorHAnsi" w:hAnsiTheme="minorHAnsi" w:cstheme="minorHAnsi"/>
          <w:b/>
          <w:bCs/>
          <w:sz w:val="22"/>
          <w:szCs w:val="22"/>
        </w:rPr>
        <w:t xml:space="preserve">Summary: </w:t>
      </w:r>
      <w:r w:rsidRPr="00D91475">
        <w:rPr>
          <w:rFonts w:asciiTheme="minorHAnsi" w:hAnsiTheme="minorHAnsi" w:cstheme="minorHAnsi"/>
          <w:bCs/>
          <w:sz w:val="22"/>
          <w:szCs w:val="22"/>
        </w:rPr>
        <w:t xml:space="preserve">Created sampler database design to support casino transactions and employee details, income and promotions in casino using Microsoft SQL Server 2008. </w:t>
      </w:r>
    </w:p>
    <w:p w14:paraId="680932A4" w14:textId="77777777" w:rsidR="00D91475" w:rsidRPr="00D91475" w:rsidRDefault="00D91475" w:rsidP="00D91475">
      <w:pPr>
        <w:jc w:val="both"/>
        <w:rPr>
          <w:rFonts w:asciiTheme="minorHAnsi" w:hAnsiTheme="minorHAnsi" w:cstheme="minorHAnsi"/>
          <w:b/>
          <w:bCs/>
          <w:sz w:val="22"/>
          <w:szCs w:val="22"/>
        </w:rPr>
      </w:pPr>
    </w:p>
    <w:p w14:paraId="43E89E63" w14:textId="75A7C711" w:rsidR="00D91475" w:rsidRPr="00D91475" w:rsidRDefault="00D91475" w:rsidP="0072646A">
      <w:pPr>
        <w:numPr>
          <w:ilvl w:val="0"/>
          <w:numId w:val="53"/>
        </w:numPr>
        <w:jc w:val="both"/>
        <w:rPr>
          <w:rFonts w:asciiTheme="minorHAnsi" w:hAnsiTheme="minorHAnsi" w:cstheme="minorHAnsi"/>
          <w:sz w:val="22"/>
          <w:szCs w:val="22"/>
        </w:rPr>
      </w:pPr>
      <w:r w:rsidRPr="00D91475">
        <w:rPr>
          <w:rFonts w:asciiTheme="minorHAnsi" w:hAnsiTheme="minorHAnsi" w:cstheme="minorHAnsi"/>
          <w:sz w:val="22"/>
          <w:szCs w:val="22"/>
        </w:rPr>
        <w:t xml:space="preserve">Created and managing schema objects such as </w:t>
      </w:r>
      <w:r w:rsidRPr="00D91475">
        <w:rPr>
          <w:rFonts w:asciiTheme="minorHAnsi" w:hAnsiTheme="minorHAnsi" w:cstheme="minorHAnsi"/>
          <w:b/>
          <w:sz w:val="22"/>
          <w:szCs w:val="22"/>
        </w:rPr>
        <w:t>Tables, Views, Indexes</w:t>
      </w:r>
      <w:r w:rsidRPr="00D91475">
        <w:rPr>
          <w:rFonts w:asciiTheme="minorHAnsi" w:hAnsiTheme="minorHAnsi" w:cstheme="minorHAnsi"/>
          <w:sz w:val="22"/>
          <w:szCs w:val="22"/>
        </w:rPr>
        <w:t xml:space="preserve"> and referential integrity depending on user requirements and converting them into technical specifications (Customer, employee, Comps Cust, Offer Comps, Slot</w:t>
      </w:r>
      <w:r w:rsidR="00C165D3">
        <w:rPr>
          <w:rFonts w:asciiTheme="minorHAnsi" w:hAnsiTheme="minorHAnsi" w:cstheme="minorHAnsi"/>
          <w:sz w:val="22"/>
          <w:szCs w:val="22"/>
        </w:rPr>
        <w:t xml:space="preserve"> Machine</w:t>
      </w:r>
      <w:r w:rsidRPr="00D91475">
        <w:rPr>
          <w:rFonts w:asciiTheme="minorHAnsi" w:hAnsiTheme="minorHAnsi" w:cstheme="minorHAnsi"/>
          <w:sz w:val="22"/>
          <w:szCs w:val="22"/>
        </w:rPr>
        <w:t>, Payout, Payout Cust, Comps and several other tables which are needed for complete</w:t>
      </w:r>
      <w:r>
        <w:rPr>
          <w:rFonts w:asciiTheme="minorHAnsi" w:hAnsiTheme="minorHAnsi" w:cstheme="minorHAnsi"/>
          <w:sz w:val="22"/>
          <w:szCs w:val="22"/>
        </w:rPr>
        <w:t xml:space="preserve"> transaction’s</w:t>
      </w:r>
      <w:r w:rsidRPr="00D91475">
        <w:rPr>
          <w:rFonts w:asciiTheme="minorHAnsi" w:hAnsiTheme="minorHAnsi" w:cstheme="minorHAnsi"/>
          <w:sz w:val="22"/>
          <w:szCs w:val="22"/>
        </w:rPr>
        <w:t>)</w:t>
      </w:r>
    </w:p>
    <w:p w14:paraId="4E110984" w14:textId="77777777" w:rsidR="00D91475" w:rsidRPr="00D91475" w:rsidRDefault="00D91475" w:rsidP="0072646A">
      <w:pPr>
        <w:numPr>
          <w:ilvl w:val="0"/>
          <w:numId w:val="53"/>
        </w:numPr>
        <w:jc w:val="both"/>
        <w:rPr>
          <w:rFonts w:asciiTheme="minorHAnsi" w:hAnsiTheme="minorHAnsi" w:cstheme="minorHAnsi"/>
          <w:sz w:val="22"/>
          <w:szCs w:val="22"/>
        </w:rPr>
      </w:pPr>
      <w:r w:rsidRPr="00D91475">
        <w:rPr>
          <w:rFonts w:asciiTheme="minorHAnsi" w:hAnsiTheme="minorHAnsi" w:cstheme="minorHAnsi"/>
          <w:sz w:val="22"/>
          <w:szCs w:val="22"/>
        </w:rPr>
        <w:t xml:space="preserve">Created complex </w:t>
      </w:r>
      <w:r w:rsidRPr="00D91475">
        <w:rPr>
          <w:rFonts w:asciiTheme="minorHAnsi" w:hAnsiTheme="minorHAnsi" w:cstheme="minorHAnsi"/>
          <w:b/>
          <w:sz w:val="22"/>
          <w:szCs w:val="22"/>
        </w:rPr>
        <w:t>stored procedures and functions</w:t>
      </w:r>
      <w:r w:rsidRPr="00D91475">
        <w:rPr>
          <w:rFonts w:asciiTheme="minorHAnsi" w:hAnsiTheme="minorHAnsi" w:cstheme="minorHAnsi"/>
          <w:sz w:val="22"/>
          <w:szCs w:val="22"/>
        </w:rPr>
        <w:t xml:space="preserve"> to support efficient data storage and manipulation. </w:t>
      </w:r>
    </w:p>
    <w:p w14:paraId="7EA6E6B7" w14:textId="77777777" w:rsidR="00D91475" w:rsidRPr="00D91475" w:rsidRDefault="00D91475" w:rsidP="0072646A">
      <w:pPr>
        <w:pStyle w:val="ListParagraph"/>
        <w:numPr>
          <w:ilvl w:val="0"/>
          <w:numId w:val="53"/>
        </w:numPr>
        <w:spacing w:after="0" w:line="240" w:lineRule="auto"/>
        <w:jc w:val="both"/>
        <w:rPr>
          <w:rFonts w:asciiTheme="minorHAnsi" w:hAnsiTheme="minorHAnsi" w:cstheme="minorHAnsi"/>
          <w:b/>
        </w:rPr>
      </w:pPr>
      <w:r w:rsidRPr="00D91475">
        <w:rPr>
          <w:rFonts w:asciiTheme="minorHAnsi" w:hAnsiTheme="minorHAnsi" w:cstheme="minorHAnsi"/>
        </w:rPr>
        <w:t xml:space="preserve">Designed and created </w:t>
      </w:r>
      <w:r w:rsidRPr="00D91475">
        <w:rPr>
          <w:rFonts w:asciiTheme="minorHAnsi" w:hAnsiTheme="minorHAnsi" w:cstheme="minorHAnsi"/>
          <w:b/>
        </w:rPr>
        <w:t>views</w:t>
      </w:r>
      <w:r w:rsidRPr="00D91475">
        <w:rPr>
          <w:rFonts w:asciiTheme="minorHAnsi" w:hAnsiTheme="minorHAnsi" w:cstheme="minorHAnsi"/>
        </w:rPr>
        <w:t xml:space="preserve"> for security purposes, implemented rules, defaults, and user defined data types.</w:t>
      </w:r>
    </w:p>
    <w:p w14:paraId="63EDEB8C" w14:textId="77777777" w:rsidR="00D91475" w:rsidRPr="00D91475" w:rsidRDefault="00D91475" w:rsidP="0072646A">
      <w:pPr>
        <w:numPr>
          <w:ilvl w:val="0"/>
          <w:numId w:val="53"/>
        </w:numPr>
        <w:jc w:val="both"/>
        <w:rPr>
          <w:rFonts w:asciiTheme="minorHAnsi" w:hAnsiTheme="minorHAnsi" w:cstheme="minorHAnsi"/>
          <w:sz w:val="22"/>
          <w:szCs w:val="22"/>
        </w:rPr>
      </w:pPr>
      <w:r w:rsidRPr="00D91475">
        <w:rPr>
          <w:rFonts w:asciiTheme="minorHAnsi" w:hAnsiTheme="minorHAnsi" w:cstheme="minorHAnsi"/>
          <w:sz w:val="22"/>
          <w:szCs w:val="22"/>
        </w:rPr>
        <w:t>Designed and implemented stored procedures and triggers for automating tasks.</w:t>
      </w:r>
    </w:p>
    <w:p w14:paraId="39723772" w14:textId="77777777" w:rsidR="00D91475" w:rsidRDefault="00D91475" w:rsidP="0072646A">
      <w:pPr>
        <w:pStyle w:val="ListParagraph"/>
        <w:numPr>
          <w:ilvl w:val="0"/>
          <w:numId w:val="53"/>
        </w:numPr>
        <w:spacing w:after="0" w:line="240" w:lineRule="auto"/>
        <w:jc w:val="both"/>
        <w:rPr>
          <w:rFonts w:asciiTheme="minorHAnsi" w:hAnsiTheme="minorHAnsi" w:cstheme="minorHAnsi"/>
        </w:rPr>
      </w:pPr>
      <w:r w:rsidRPr="00D91475">
        <w:rPr>
          <w:rFonts w:asciiTheme="minorHAnsi" w:hAnsiTheme="minorHAnsi" w:cstheme="minorHAnsi"/>
        </w:rPr>
        <w:t>Loaded data from various sources like flat file</w:t>
      </w:r>
      <w:r>
        <w:rPr>
          <w:rFonts w:asciiTheme="minorHAnsi" w:hAnsiTheme="minorHAnsi" w:cstheme="minorHAnsi"/>
        </w:rPr>
        <w:t>s, to SQL Server database Using SSIS</w:t>
      </w:r>
      <w:r w:rsidRPr="00D91475">
        <w:rPr>
          <w:rFonts w:asciiTheme="minorHAnsi" w:hAnsiTheme="minorHAnsi" w:cstheme="minorHAnsi"/>
        </w:rPr>
        <w:t xml:space="preserve"> Package</w:t>
      </w:r>
      <w:r w:rsidR="00CA7FE5">
        <w:rPr>
          <w:rFonts w:asciiTheme="minorHAnsi" w:hAnsiTheme="minorHAnsi" w:cstheme="minorHAnsi"/>
        </w:rPr>
        <w:t>.</w:t>
      </w:r>
    </w:p>
    <w:p w14:paraId="6DC5E53B" w14:textId="77777777" w:rsidR="00CA7FE5" w:rsidRPr="00CA7FE5" w:rsidRDefault="00CA7FE5" w:rsidP="00CA7FE5">
      <w:pPr>
        <w:jc w:val="both"/>
        <w:rPr>
          <w:rFonts w:asciiTheme="minorHAnsi" w:hAnsiTheme="minorHAnsi" w:cstheme="minorHAnsi"/>
        </w:rPr>
      </w:pPr>
    </w:p>
    <w:p w14:paraId="5BF7F9F3" w14:textId="77777777" w:rsidR="00D91475" w:rsidRPr="00D91475" w:rsidRDefault="00D91475" w:rsidP="00D91475">
      <w:pPr>
        <w:jc w:val="both"/>
        <w:rPr>
          <w:rFonts w:asciiTheme="minorHAnsi" w:hAnsiTheme="minorHAnsi" w:cstheme="minorHAnsi"/>
          <w:b/>
          <w:bCs/>
          <w:sz w:val="22"/>
          <w:szCs w:val="22"/>
        </w:rPr>
      </w:pPr>
    </w:p>
    <w:p w14:paraId="533CC04F" w14:textId="77777777" w:rsidR="00D91475" w:rsidRPr="00D91475" w:rsidRDefault="00D91475" w:rsidP="00D91475">
      <w:pPr>
        <w:jc w:val="both"/>
        <w:rPr>
          <w:rFonts w:asciiTheme="minorHAnsi" w:hAnsiTheme="minorHAnsi" w:cstheme="minorHAnsi"/>
          <w:b/>
          <w:bCs/>
          <w:color w:val="0F243E" w:themeColor="text2" w:themeShade="80"/>
          <w:sz w:val="22"/>
          <w:szCs w:val="22"/>
        </w:rPr>
      </w:pPr>
      <w:r w:rsidRPr="00D91475">
        <w:rPr>
          <w:rFonts w:asciiTheme="minorHAnsi" w:hAnsiTheme="minorHAnsi" w:cstheme="minorHAnsi"/>
          <w:b/>
          <w:bCs/>
          <w:color w:val="0F243E" w:themeColor="text2" w:themeShade="80"/>
          <w:sz w:val="22"/>
          <w:szCs w:val="22"/>
        </w:rPr>
        <w:t>Project#2:  You Bet your Life (Project on Insurance Company)</w:t>
      </w:r>
    </w:p>
    <w:p w14:paraId="5CAA7927" w14:textId="77777777" w:rsidR="00D91475" w:rsidRPr="00D91475" w:rsidRDefault="00D91475" w:rsidP="00D91475">
      <w:pPr>
        <w:jc w:val="both"/>
        <w:rPr>
          <w:rFonts w:asciiTheme="minorHAnsi" w:hAnsiTheme="minorHAnsi" w:cstheme="minorHAnsi"/>
          <w:bCs/>
          <w:sz w:val="22"/>
          <w:szCs w:val="22"/>
        </w:rPr>
      </w:pPr>
      <w:r w:rsidRPr="00D91475">
        <w:rPr>
          <w:rFonts w:asciiTheme="minorHAnsi" w:hAnsiTheme="minorHAnsi" w:cstheme="minorHAnsi"/>
          <w:b/>
          <w:bCs/>
          <w:sz w:val="22"/>
          <w:szCs w:val="22"/>
        </w:rPr>
        <w:t xml:space="preserve">Summary: </w:t>
      </w:r>
      <w:r w:rsidRPr="00D91475">
        <w:rPr>
          <w:rFonts w:asciiTheme="minorHAnsi" w:hAnsiTheme="minorHAnsi" w:cstheme="minorHAnsi"/>
          <w:bCs/>
          <w:sz w:val="22"/>
          <w:szCs w:val="22"/>
        </w:rPr>
        <w:t>Created sampler database design to support Insurance company claims, provider, Health Plan and employee details</w:t>
      </w:r>
      <w:r>
        <w:rPr>
          <w:rFonts w:asciiTheme="minorHAnsi" w:hAnsiTheme="minorHAnsi" w:cstheme="minorHAnsi"/>
          <w:bCs/>
          <w:sz w:val="22"/>
          <w:szCs w:val="22"/>
        </w:rPr>
        <w:t xml:space="preserve"> and</w:t>
      </w:r>
      <w:r w:rsidRPr="00D91475">
        <w:rPr>
          <w:rFonts w:asciiTheme="minorHAnsi" w:hAnsiTheme="minorHAnsi" w:cstheme="minorHAnsi"/>
          <w:bCs/>
          <w:sz w:val="22"/>
          <w:szCs w:val="22"/>
        </w:rPr>
        <w:t xml:space="preserve"> Created income and promotions reports using SSRS 2008.</w:t>
      </w:r>
    </w:p>
    <w:p w14:paraId="12F6C0EF" w14:textId="77777777" w:rsidR="00D91475" w:rsidRPr="00D91475" w:rsidRDefault="00D91475" w:rsidP="0072646A">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Requirement gathering – Solution design </w:t>
      </w:r>
    </w:p>
    <w:p w14:paraId="1B4274CD" w14:textId="77777777" w:rsidR="00D91475" w:rsidRPr="00D91475" w:rsidRDefault="00D91475" w:rsidP="0072646A">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Actively designed the database to fasten certain daily jobs, stored procedures. </w:t>
      </w:r>
    </w:p>
    <w:p w14:paraId="5F878B01" w14:textId="77777777" w:rsidR="00D91475" w:rsidRPr="00D91475" w:rsidRDefault="00D91475" w:rsidP="0072646A">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Optimize query performance by creating indexes. </w:t>
      </w:r>
    </w:p>
    <w:p w14:paraId="6DEC8E7C" w14:textId="0040E3DF" w:rsidR="00D91475" w:rsidRPr="00D91475" w:rsidRDefault="00D91475" w:rsidP="0072646A">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Wrote T-SQL statements for retrieval of data and </w:t>
      </w:r>
      <w:r w:rsidR="00C165D3" w:rsidRPr="00D91475">
        <w:rPr>
          <w:rFonts w:asciiTheme="minorHAnsi" w:hAnsiTheme="minorHAnsi" w:cstheme="minorHAnsi"/>
          <w:sz w:val="22"/>
          <w:szCs w:val="22"/>
        </w:rPr>
        <w:t>involved</w:t>
      </w:r>
      <w:r w:rsidRPr="00D91475">
        <w:rPr>
          <w:rFonts w:asciiTheme="minorHAnsi" w:hAnsiTheme="minorHAnsi" w:cstheme="minorHAnsi"/>
          <w:sz w:val="22"/>
          <w:szCs w:val="22"/>
        </w:rPr>
        <w:t xml:space="preserve"> in performance tuning of T-SQL </w:t>
      </w:r>
    </w:p>
    <w:p w14:paraId="2723252F" w14:textId="77777777" w:rsidR="00D91475" w:rsidRPr="00D91475" w:rsidRDefault="00D91475" w:rsidP="00D91475">
      <w:pPr>
        <w:widowControl w:val="0"/>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Queries, Stored Procedures. </w:t>
      </w:r>
    </w:p>
    <w:p w14:paraId="0A56328D" w14:textId="77777777" w:rsidR="00E57ADF" w:rsidRDefault="00D91475" w:rsidP="00E57ADF">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Create joins and sub-queries for complex queries involving multiple tables.  </w:t>
      </w:r>
    </w:p>
    <w:p w14:paraId="27DE00B9" w14:textId="77777777" w:rsidR="00E57ADF" w:rsidRPr="00E57ADF" w:rsidRDefault="00E57ADF" w:rsidP="00E57ADF">
      <w:pPr>
        <w:widowControl w:val="0"/>
        <w:suppressAutoHyphens/>
        <w:ind w:left="360"/>
        <w:jc w:val="both"/>
        <w:rPr>
          <w:rFonts w:asciiTheme="minorHAnsi" w:hAnsiTheme="minorHAnsi" w:cstheme="minorHAnsi"/>
          <w:sz w:val="22"/>
          <w:szCs w:val="22"/>
        </w:rPr>
      </w:pPr>
    </w:p>
    <w:p w14:paraId="0ACE8736" w14:textId="77777777" w:rsidR="00D91475" w:rsidRPr="00D91475" w:rsidRDefault="00D91475" w:rsidP="00D91475">
      <w:pPr>
        <w:widowControl w:val="0"/>
        <w:suppressAutoHyphens/>
        <w:jc w:val="both"/>
        <w:rPr>
          <w:rFonts w:asciiTheme="minorHAnsi" w:hAnsiTheme="minorHAnsi" w:cstheme="minorHAnsi"/>
          <w:color w:val="244061" w:themeColor="accent1" w:themeShade="80"/>
          <w:sz w:val="22"/>
          <w:szCs w:val="22"/>
        </w:rPr>
      </w:pPr>
    </w:p>
    <w:p w14:paraId="3025D977" w14:textId="77777777" w:rsidR="00D91475" w:rsidRPr="00D91475" w:rsidRDefault="00D91475" w:rsidP="00D91475">
      <w:pPr>
        <w:jc w:val="both"/>
        <w:rPr>
          <w:rFonts w:asciiTheme="minorHAnsi" w:hAnsiTheme="minorHAnsi" w:cstheme="minorHAnsi"/>
          <w:b/>
          <w:bCs/>
          <w:color w:val="244061" w:themeColor="accent1" w:themeShade="80"/>
          <w:sz w:val="22"/>
          <w:szCs w:val="22"/>
        </w:rPr>
      </w:pPr>
      <w:r w:rsidRPr="00D91475">
        <w:rPr>
          <w:rFonts w:asciiTheme="minorHAnsi" w:hAnsiTheme="minorHAnsi" w:cstheme="minorHAnsi"/>
          <w:b/>
          <w:bCs/>
          <w:color w:val="244061" w:themeColor="accent1" w:themeShade="80"/>
          <w:sz w:val="22"/>
          <w:szCs w:val="22"/>
        </w:rPr>
        <w:t>Project#3:  Driverless Smart Train Shuttling between Two Busy Stations</w:t>
      </w:r>
    </w:p>
    <w:p w14:paraId="37148292" w14:textId="231B17C3" w:rsidR="00D91475" w:rsidRPr="00D91475" w:rsidRDefault="00D91475" w:rsidP="00D91475">
      <w:pPr>
        <w:jc w:val="both"/>
        <w:rPr>
          <w:rFonts w:asciiTheme="minorHAnsi" w:hAnsiTheme="minorHAnsi" w:cstheme="minorHAnsi"/>
          <w:sz w:val="22"/>
          <w:szCs w:val="22"/>
          <w:lang w:val="en"/>
        </w:rPr>
      </w:pPr>
      <w:r w:rsidRPr="00D91475">
        <w:rPr>
          <w:rFonts w:asciiTheme="minorHAnsi" w:hAnsiTheme="minorHAnsi" w:cstheme="minorHAnsi"/>
          <w:b/>
          <w:bCs/>
          <w:sz w:val="22"/>
          <w:szCs w:val="22"/>
        </w:rPr>
        <w:t>Summary:</w:t>
      </w:r>
      <w:r w:rsidRPr="00D91475">
        <w:rPr>
          <w:rFonts w:asciiTheme="minorHAnsi" w:hAnsiTheme="minorHAnsi" w:cstheme="minorHAnsi"/>
          <w:sz w:val="22"/>
          <w:szCs w:val="22"/>
          <w:lang w:val="en"/>
        </w:rPr>
        <w:t xml:space="preserve"> The </w:t>
      </w:r>
      <w:r w:rsidRPr="00D91475">
        <w:rPr>
          <w:rFonts w:asciiTheme="minorHAnsi" w:hAnsiTheme="minorHAnsi" w:cstheme="minorHAnsi"/>
          <w:bCs/>
          <w:sz w:val="22"/>
          <w:szCs w:val="22"/>
          <w:lang w:val="en"/>
        </w:rPr>
        <w:t>driverless train</w:t>
      </w:r>
      <w:r w:rsidRPr="00D91475">
        <w:rPr>
          <w:rFonts w:asciiTheme="minorHAnsi" w:hAnsiTheme="minorHAnsi" w:cstheme="minorHAnsi"/>
          <w:sz w:val="22"/>
          <w:szCs w:val="22"/>
          <w:lang w:val="en"/>
        </w:rPr>
        <w:t xml:space="preserve"> concept involves highly automated and control </w:t>
      </w:r>
      <w:r w:rsidR="00C165D3" w:rsidRPr="00D91475">
        <w:rPr>
          <w:rFonts w:asciiTheme="minorHAnsi" w:hAnsiTheme="minorHAnsi" w:cstheme="minorHAnsi"/>
          <w:sz w:val="22"/>
          <w:szCs w:val="22"/>
          <w:lang w:val="en"/>
        </w:rPr>
        <w:t>technologies;</w:t>
      </w:r>
      <w:r w:rsidRPr="00D91475">
        <w:rPr>
          <w:rFonts w:asciiTheme="minorHAnsi" w:hAnsiTheme="minorHAnsi" w:cstheme="minorHAnsi"/>
          <w:sz w:val="22"/>
          <w:szCs w:val="22"/>
          <w:lang w:val="en"/>
        </w:rPr>
        <w:t xml:space="preserve"> lot of care must be taken while implementing it practically to avoid accidents. The main intention of this project work is to run the train without a human driver, to control the doors automatically, and to stop the train automatically at stations, ultimately which can be used to carry the passengers from one station to the other when a real system is constructed.</w:t>
      </w:r>
    </w:p>
    <w:p w14:paraId="28E1FACD" w14:textId="77777777" w:rsidR="00D91475" w:rsidRPr="00D91475" w:rsidRDefault="00D91475" w:rsidP="00D91475">
      <w:pPr>
        <w:jc w:val="both"/>
        <w:rPr>
          <w:rFonts w:asciiTheme="minorHAnsi" w:hAnsiTheme="minorHAnsi" w:cstheme="minorHAnsi"/>
          <w:sz w:val="22"/>
          <w:szCs w:val="22"/>
          <w:lang w:val="en"/>
        </w:rPr>
      </w:pPr>
    </w:p>
    <w:p w14:paraId="005F4333" w14:textId="77777777" w:rsidR="00D91475" w:rsidRPr="00D91475" w:rsidRDefault="00D91475" w:rsidP="0072646A">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The prototype module is constructed with the involvement of various fields like electrical, electronic and mechanical.</w:t>
      </w:r>
    </w:p>
    <w:p w14:paraId="61A19BE5" w14:textId="62D9ACF7" w:rsidR="00D91475" w:rsidRPr="00D91475" w:rsidRDefault="00D91475" w:rsidP="0072646A">
      <w:pPr>
        <w:widowControl w:val="0"/>
        <w:numPr>
          <w:ilvl w:val="0"/>
          <w:numId w:val="54"/>
        </w:numPr>
        <w:suppressAutoHyphens/>
        <w:ind w:left="360"/>
        <w:jc w:val="both"/>
        <w:rPr>
          <w:rFonts w:asciiTheme="minorHAnsi" w:hAnsiTheme="minorHAnsi" w:cstheme="minorHAnsi"/>
          <w:sz w:val="22"/>
          <w:szCs w:val="22"/>
        </w:rPr>
      </w:pPr>
      <w:r w:rsidRPr="00D91475">
        <w:rPr>
          <w:rFonts w:asciiTheme="minorHAnsi" w:hAnsiTheme="minorHAnsi" w:cstheme="minorHAnsi"/>
          <w:sz w:val="22"/>
          <w:szCs w:val="22"/>
        </w:rPr>
        <w:t xml:space="preserve">To make the Train “Autonomous”, software is also included in this project work for </w:t>
      </w:r>
      <w:r w:rsidR="00C165D3" w:rsidRPr="00D91475">
        <w:rPr>
          <w:rFonts w:asciiTheme="minorHAnsi" w:hAnsiTheme="minorHAnsi" w:cstheme="minorHAnsi"/>
          <w:sz w:val="22"/>
          <w:szCs w:val="22"/>
        </w:rPr>
        <w:t>microcontroller,</w:t>
      </w:r>
      <w:r w:rsidRPr="00D91475">
        <w:rPr>
          <w:rFonts w:asciiTheme="minorHAnsi" w:hAnsiTheme="minorHAnsi" w:cstheme="minorHAnsi"/>
          <w:sz w:val="22"/>
          <w:szCs w:val="22"/>
        </w:rPr>
        <w:t xml:space="preserve"> and it is prepared in Assembly language, therefore in other words the entire system can be called as ‘embedded’ system.</w:t>
      </w:r>
    </w:p>
    <w:p w14:paraId="1A9645EE" w14:textId="37A223B5" w:rsidR="008D1D8C" w:rsidRPr="00FC5E8A" w:rsidRDefault="008D1D8C" w:rsidP="00FC5E8A">
      <w:pPr>
        <w:tabs>
          <w:tab w:val="left" w:pos="5400"/>
        </w:tabs>
        <w:jc w:val="both"/>
        <w:rPr>
          <w:rFonts w:ascii="Calibri" w:eastAsia="Arial" w:hAnsi="Calibri" w:cs="Arial"/>
          <w:b/>
          <w:bCs/>
          <w:sz w:val="22"/>
          <w:szCs w:val="22"/>
        </w:rPr>
      </w:pPr>
      <w:r>
        <w:rPr>
          <w:rFonts w:ascii="Calibri" w:eastAsia="Arial" w:hAnsi="Calibri" w:cs="Arial"/>
          <w:b/>
          <w:bCs/>
          <w:sz w:val="22"/>
          <w:szCs w:val="22"/>
        </w:rPr>
        <w:tab/>
      </w:r>
    </w:p>
    <w:p w14:paraId="12057216" w14:textId="77777777" w:rsidR="00F71DE9" w:rsidRPr="00B61B7A" w:rsidRDefault="00F71DE9" w:rsidP="00F71DE9">
      <w:pPr>
        <w:pStyle w:val="SectionTitle"/>
        <w:pBdr>
          <w:bottom w:val="single" w:sz="4" w:space="1" w:color="808080"/>
        </w:pBdr>
        <w:shd w:val="clear" w:color="auto" w:fill="0F243E" w:themeFill="text2" w:themeFillShade="80"/>
        <w:spacing w:before="0" w:line="283" w:lineRule="atLeast"/>
        <w:rPr>
          <w:rFonts w:asciiTheme="minorHAnsi" w:hAnsiTheme="minorHAnsi"/>
          <w:color w:val="FFFFFF" w:themeColor="background1"/>
          <w:sz w:val="24"/>
          <w:szCs w:val="24"/>
        </w:rPr>
      </w:pPr>
      <w:r w:rsidRPr="00B61B7A">
        <w:rPr>
          <w:rFonts w:asciiTheme="minorHAnsi" w:hAnsiTheme="minorHAnsi"/>
          <w:color w:val="FFFFFF" w:themeColor="background1"/>
          <w:sz w:val="24"/>
          <w:szCs w:val="24"/>
        </w:rPr>
        <w:t>EDUCATION</w:t>
      </w:r>
      <w:r>
        <w:rPr>
          <w:rFonts w:asciiTheme="minorHAnsi" w:hAnsiTheme="minorHAnsi"/>
          <w:color w:val="FFFFFF" w:themeColor="background1"/>
          <w:sz w:val="24"/>
          <w:szCs w:val="24"/>
        </w:rPr>
        <w:t>AL BACKGROUND AND CERTIFICATIONS</w:t>
      </w:r>
    </w:p>
    <w:p w14:paraId="75F6796D" w14:textId="77777777" w:rsidR="00F71DE9" w:rsidRPr="008D1D8C" w:rsidRDefault="00F71DE9" w:rsidP="008D1D8C">
      <w:pPr>
        <w:jc w:val="both"/>
        <w:rPr>
          <w:rFonts w:ascii="Calibri" w:eastAsia="Arial" w:hAnsi="Calibri" w:cs="Arial"/>
          <w:sz w:val="22"/>
          <w:szCs w:val="22"/>
        </w:rPr>
      </w:pPr>
    </w:p>
    <w:p w14:paraId="0B9D36B9" w14:textId="77777777" w:rsidR="00FC5E8A" w:rsidRPr="00FC5E8A" w:rsidRDefault="00FC5E8A" w:rsidP="0072646A">
      <w:pPr>
        <w:numPr>
          <w:ilvl w:val="0"/>
          <w:numId w:val="47"/>
        </w:numPr>
        <w:rPr>
          <w:rFonts w:asciiTheme="minorHAnsi" w:hAnsiTheme="minorHAnsi" w:cs="Calibri"/>
          <w:b/>
          <w:sz w:val="22"/>
          <w:szCs w:val="22"/>
        </w:rPr>
      </w:pPr>
      <w:r w:rsidRPr="00FC5E8A">
        <w:rPr>
          <w:rFonts w:asciiTheme="minorHAnsi" w:hAnsiTheme="minorHAnsi" w:cs="Calibri"/>
          <w:sz w:val="22"/>
          <w:szCs w:val="22"/>
        </w:rPr>
        <w:t>Microsoft</w:t>
      </w:r>
      <w:r w:rsidR="00D91475">
        <w:rPr>
          <w:rFonts w:asciiTheme="minorHAnsi" w:hAnsiTheme="minorHAnsi" w:cs="Calibri"/>
          <w:sz w:val="22"/>
          <w:szCs w:val="22"/>
        </w:rPr>
        <w:t xml:space="preserve"> Certified Professional</w:t>
      </w:r>
      <w:r w:rsidRPr="00FC5E8A">
        <w:rPr>
          <w:rFonts w:asciiTheme="minorHAnsi" w:hAnsiTheme="minorHAnsi" w:cs="Calibri"/>
          <w:sz w:val="22"/>
          <w:szCs w:val="22"/>
        </w:rPr>
        <w:t xml:space="preserve"> in SQL Server 20</w:t>
      </w:r>
      <w:r w:rsidR="00D91475">
        <w:rPr>
          <w:rFonts w:asciiTheme="minorHAnsi" w:hAnsiTheme="minorHAnsi" w:cs="Calibri"/>
          <w:sz w:val="22"/>
          <w:szCs w:val="22"/>
        </w:rPr>
        <w:t>08</w:t>
      </w:r>
      <w:r w:rsidRPr="00FC5E8A">
        <w:rPr>
          <w:rFonts w:asciiTheme="minorHAnsi" w:hAnsiTheme="minorHAnsi" w:cs="Calibri"/>
          <w:b/>
          <w:sz w:val="22"/>
          <w:szCs w:val="22"/>
        </w:rPr>
        <w:t>.</w:t>
      </w:r>
    </w:p>
    <w:p w14:paraId="29490EE1" w14:textId="1F771305" w:rsidR="00FC5E8A" w:rsidRDefault="00C165D3" w:rsidP="0072646A">
      <w:pPr>
        <w:numPr>
          <w:ilvl w:val="0"/>
          <w:numId w:val="47"/>
        </w:numPr>
        <w:rPr>
          <w:rFonts w:asciiTheme="minorHAnsi" w:hAnsiTheme="minorHAnsi" w:cs="Calibri"/>
          <w:sz w:val="22"/>
          <w:szCs w:val="22"/>
        </w:rPr>
      </w:pPr>
      <w:proofErr w:type="gramStart"/>
      <w:r w:rsidRPr="00FC5E8A">
        <w:rPr>
          <w:rFonts w:asciiTheme="minorHAnsi" w:hAnsiTheme="minorHAnsi" w:cs="Calibri"/>
          <w:sz w:val="22"/>
          <w:szCs w:val="22"/>
        </w:rPr>
        <w:t>Master’s</w:t>
      </w:r>
      <w:proofErr w:type="gramEnd"/>
      <w:r w:rsidRPr="00FC5E8A">
        <w:rPr>
          <w:rFonts w:asciiTheme="minorHAnsi" w:hAnsiTheme="minorHAnsi" w:cs="Calibri"/>
          <w:sz w:val="22"/>
          <w:szCs w:val="22"/>
        </w:rPr>
        <w:t xml:space="preserve"> in computer science</w:t>
      </w:r>
      <w:r w:rsidR="00FC5E8A" w:rsidRPr="00FC5E8A">
        <w:rPr>
          <w:rFonts w:asciiTheme="minorHAnsi" w:hAnsiTheme="minorHAnsi" w:cs="Calibri"/>
          <w:sz w:val="22"/>
          <w:szCs w:val="22"/>
        </w:rPr>
        <w:t xml:space="preserve"> in FDU, New Jersey.</w:t>
      </w:r>
    </w:p>
    <w:p w14:paraId="72CCA600" w14:textId="77777777" w:rsidR="00DE57DC" w:rsidRDefault="00D91475" w:rsidP="0072646A">
      <w:pPr>
        <w:numPr>
          <w:ilvl w:val="0"/>
          <w:numId w:val="47"/>
        </w:numPr>
        <w:rPr>
          <w:rFonts w:asciiTheme="minorHAnsi" w:hAnsiTheme="minorHAnsi" w:cs="Calibri"/>
          <w:sz w:val="22"/>
          <w:szCs w:val="22"/>
        </w:rPr>
      </w:pPr>
      <w:r>
        <w:rPr>
          <w:rFonts w:asciiTheme="minorHAnsi" w:hAnsiTheme="minorHAnsi" w:cs="Calibri"/>
          <w:sz w:val="22"/>
          <w:szCs w:val="22"/>
        </w:rPr>
        <w:t>Bachelors in Electronics</w:t>
      </w:r>
      <w:r w:rsidR="00DE57DC">
        <w:rPr>
          <w:rFonts w:asciiTheme="minorHAnsi" w:hAnsiTheme="minorHAnsi" w:cs="Calibri"/>
          <w:sz w:val="22"/>
          <w:szCs w:val="22"/>
        </w:rPr>
        <w:t xml:space="preserve"> in JNTU, Hyderabad, India.</w:t>
      </w:r>
    </w:p>
    <w:p w14:paraId="30094D28" w14:textId="77777777" w:rsidR="00867B63" w:rsidRPr="00DD1595" w:rsidRDefault="00867B63" w:rsidP="00FC5E8A">
      <w:pPr>
        <w:ind w:left="360"/>
        <w:jc w:val="both"/>
        <w:rPr>
          <w:rFonts w:ascii="Calibri" w:eastAsia="Arial" w:hAnsi="Calibri" w:cs="Arial"/>
          <w:sz w:val="22"/>
          <w:szCs w:val="22"/>
        </w:rPr>
      </w:pPr>
    </w:p>
    <w:sectPr w:rsidR="00867B63" w:rsidRPr="00DD1595" w:rsidSect="008B1490">
      <w:headerReference w:type="default" r:id="rId10"/>
      <w:footerReference w:type="default" r:id="rId11"/>
      <w:headerReference w:type="first" r:id="rId12"/>
      <w:footerReference w:type="first" r:id="rId13"/>
      <w:type w:val="continuous"/>
      <w:pgSz w:w="12240" w:h="15840" w:code="1"/>
      <w:pgMar w:top="284" w:right="851" w:bottom="1135" w:left="851" w:header="426"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A219" w14:textId="77777777" w:rsidR="00567948" w:rsidRDefault="00567948">
      <w:r>
        <w:separator/>
      </w:r>
    </w:p>
  </w:endnote>
  <w:endnote w:type="continuationSeparator" w:id="0">
    <w:p w14:paraId="62EE9B5C" w14:textId="77777777" w:rsidR="00567948" w:rsidRDefault="0056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charset w:val="00"/>
    <w:family w:val="auto"/>
    <w:pitch w:val="variable"/>
    <w:sig w:usb0="A00002FF" w:usb1="5000205B" w:usb2="00000002"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msRm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venir LT 45 Book">
    <w:altName w:val="Cambria"/>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orndale">
    <w:charset w:val="00"/>
    <w:family w:val="roman"/>
    <w:pitch w:val="variable"/>
    <w:sig w:usb0="00000287" w:usb1="00000000" w:usb2="00000000" w:usb3="00000000" w:csb0="0000009F" w:csb1="00000000"/>
  </w:font>
  <w:font w:name="Andale Sans UI">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
    <w:panose1 w:val="00000000000000000000"/>
    <w:charset w:val="51"/>
    <w:family w:val="auto"/>
    <w:notTrueType/>
    <w:pitch w:val="variable"/>
    <w:sig w:usb0="00000001"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G Times (W1)">
    <w:charset w:val="00"/>
    <w:family w:val="roman"/>
    <w:pitch w:val="variable"/>
  </w:font>
  <w:font w:name="Times New Roman Bold">
    <w:panose1 w:val="000000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Carmina Lt BT">
    <w:charset w:val="00"/>
    <w:family w:val="roman"/>
    <w:pitch w:val="variable"/>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imrod">
    <w:panose1 w:val="00000000000000000000"/>
    <w:charset w:val="00"/>
    <w:family w:val="roman"/>
    <w:notTrueType/>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4B36" w14:textId="77777777" w:rsidR="00896A36" w:rsidRPr="00896A36" w:rsidRDefault="00896A36" w:rsidP="00896A36">
    <w:pPr>
      <w:pStyle w:val="Header"/>
      <w:pBdr>
        <w:top w:val="single" w:sz="2" w:space="1" w:color="A6A6A6" w:themeColor="background1" w:themeShade="A6"/>
      </w:pBdr>
      <w:tabs>
        <w:tab w:val="clear" w:pos="8640"/>
        <w:tab w:val="center" w:pos="5071"/>
        <w:tab w:val="center" w:pos="5269"/>
        <w:tab w:val="left" w:pos="5372"/>
        <w:tab w:val="left" w:pos="7336"/>
        <w:tab w:val="right" w:pos="10538"/>
      </w:tabs>
      <w:spacing w:before="60"/>
      <w:jc w:val="center"/>
      <w:rPr>
        <w:rFonts w:ascii="Tahoma" w:hAnsi="Tahoma" w:cs="Tahoma"/>
        <w:bCs/>
        <w:sz w:val="2"/>
        <w:szCs w:val="18"/>
      </w:rPr>
    </w:pPr>
  </w:p>
  <w:p w14:paraId="0AD93ACD" w14:textId="77777777" w:rsidR="00303DCD" w:rsidRPr="00C71E4F" w:rsidRDefault="00303DCD" w:rsidP="00896A36">
    <w:pPr>
      <w:pStyle w:val="Header"/>
      <w:pBdr>
        <w:top w:val="single" w:sz="2" w:space="1" w:color="A6A6A6" w:themeColor="background1" w:themeShade="A6"/>
      </w:pBdr>
      <w:tabs>
        <w:tab w:val="clear" w:pos="8640"/>
        <w:tab w:val="center" w:pos="5071"/>
        <w:tab w:val="center" w:pos="5269"/>
        <w:tab w:val="left" w:pos="5372"/>
        <w:tab w:val="left" w:pos="7336"/>
        <w:tab w:val="right" w:pos="10538"/>
      </w:tabs>
      <w:spacing w:before="60"/>
      <w:jc w:val="center"/>
      <w:rPr>
        <w:rFonts w:ascii="Tahoma" w:hAnsi="Tahoma" w:cs="Tahoma"/>
        <w:bCs/>
        <w:color w:val="000000" w:themeColor="text1"/>
        <w:sz w:val="16"/>
        <w:szCs w:val="18"/>
      </w:rPr>
    </w:pPr>
  </w:p>
  <w:p w14:paraId="4AB17854" w14:textId="77777777" w:rsidR="001115CB" w:rsidRPr="00C71E4F" w:rsidRDefault="001115CB" w:rsidP="00504F6D">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CE7D" w14:textId="77777777" w:rsidR="00303DCD" w:rsidRPr="00303DCD" w:rsidRDefault="00303DCD" w:rsidP="00BD0D90">
    <w:pPr>
      <w:pStyle w:val="Header"/>
      <w:tabs>
        <w:tab w:val="clear" w:pos="4320"/>
        <w:tab w:val="clear" w:pos="8640"/>
        <w:tab w:val="left" w:pos="6222"/>
      </w:tabs>
      <w:spacing w:before="60"/>
      <w:rPr>
        <w:rFonts w:ascii="Tahoma" w:hAnsi="Tahoma" w:cs="Tahoma"/>
        <w:bCs/>
        <w:sz w:val="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6F3C" w14:textId="77777777" w:rsidR="00567948" w:rsidRDefault="00567948">
      <w:r>
        <w:separator/>
      </w:r>
    </w:p>
  </w:footnote>
  <w:footnote w:type="continuationSeparator" w:id="0">
    <w:p w14:paraId="606B68FA" w14:textId="77777777" w:rsidR="00567948" w:rsidRDefault="0056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D03A" w14:textId="2B3C59B4" w:rsidR="007565B2" w:rsidRPr="008B1490" w:rsidRDefault="009673A8" w:rsidP="00582F74">
    <w:pPr>
      <w:pStyle w:val="Custom1"/>
      <w:jc w:val="center"/>
      <w:rPr>
        <w:b/>
      </w:rPr>
    </w:pPr>
    <w:r>
      <w:rPr>
        <w:b/>
      </w:rPr>
      <w:t>Bharath</w:t>
    </w:r>
    <w:r w:rsidR="008B1490">
      <w:rPr>
        <w:b/>
      </w:rPr>
      <w:t xml:space="preserve"> Uppalapati</w:t>
    </w:r>
  </w:p>
  <w:p w14:paraId="36EC26F9" w14:textId="77777777" w:rsidR="00810463" w:rsidRDefault="00810463" w:rsidP="002A5F6E">
    <w:pPr>
      <w:pStyle w:val="Header"/>
      <w:tabs>
        <w:tab w:val="clear" w:pos="4320"/>
        <w:tab w:val="clear" w:pos="8640"/>
        <w:tab w:val="left" w:pos="1455"/>
      </w:tabs>
      <w:jc w:val="center"/>
      <w:rPr>
        <w:b/>
        <w:color w:val="404040" w:themeColor="text1" w:themeTint="BF"/>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D1DD" w14:textId="77777777" w:rsidR="00582F74" w:rsidRPr="008B1490" w:rsidRDefault="00582F74" w:rsidP="00582F74">
    <w:pPr>
      <w:pStyle w:val="Custom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E43C5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918D9F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14E7640"/>
    <w:lvl w:ilvl="0">
      <w:start w:val="1"/>
      <w:numFmt w:val="bullet"/>
      <w:pStyle w:val="ListBullet"/>
      <w:lvlText w:val=""/>
      <w:lvlJc w:val="left"/>
      <w:pPr>
        <w:tabs>
          <w:tab w:val="num" w:pos="360"/>
        </w:tabs>
        <w:ind w:left="360" w:hanging="360"/>
      </w:pPr>
      <w:rPr>
        <w:rFonts w:ascii="Symbol" w:hAnsi="Symbol" w:hint="default"/>
        <w:color w:val="377933"/>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4"/>
    <w:multiLevelType w:val="singleLevel"/>
    <w:tmpl w:val="00000004"/>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0"/>
        </w:tabs>
        <w:ind w:left="1080" w:hanging="360"/>
      </w:pPr>
      <w:rPr>
        <w:rFonts w:ascii="Symbol" w:hAnsi="Symbol" w:cs="Open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Open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1950"/>
        </w:tabs>
        <w:ind w:left="1950" w:hanging="360"/>
      </w:pPr>
      <w:rPr>
        <w:rFonts w:ascii="Symbol" w:hAnsi="Symbol"/>
      </w:rPr>
    </w:lvl>
  </w:abstractNum>
  <w:abstractNum w:abstractNumId="1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OpenSymbol"/>
      </w:rPr>
    </w:lvl>
  </w:abstractNum>
  <w:abstractNum w:abstractNumId="1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Open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0"/>
        </w:tabs>
        <w:ind w:left="1080" w:hanging="360"/>
      </w:pPr>
      <w:rPr>
        <w:rFonts w:ascii="Symbol" w:hAnsi="Symbol" w:cs="OpenSymbol"/>
      </w:rPr>
    </w:lvl>
  </w:abstractNum>
  <w:abstractNum w:abstractNumId="16" w15:restartNumberingAfterBreak="0">
    <w:nsid w:val="0000000F"/>
    <w:multiLevelType w:val="singleLevel"/>
    <w:tmpl w:val="0000000F"/>
    <w:name w:val="WW8Num15"/>
    <w:lvl w:ilvl="0">
      <w:start w:val="1"/>
      <w:numFmt w:val="bullet"/>
      <w:lvlText w:val=""/>
      <w:lvlJc w:val="left"/>
      <w:pPr>
        <w:tabs>
          <w:tab w:val="num" w:pos="0"/>
        </w:tabs>
        <w:ind w:left="1800" w:hanging="360"/>
      </w:pPr>
      <w:rPr>
        <w:rFonts w:ascii="Symbol" w:hAnsi="Symbol" w:cs="OpenSymbol"/>
      </w:rPr>
    </w:lvl>
  </w:abstractNum>
  <w:abstractNum w:abstractNumId="17"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8"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OpenSymbol"/>
      </w:rPr>
    </w:lvl>
  </w:abstractNum>
  <w:abstractNum w:abstractNumId="19" w15:restartNumberingAfterBreak="0">
    <w:nsid w:val="00000012"/>
    <w:multiLevelType w:val="singleLevel"/>
    <w:tmpl w:val="00000012"/>
    <w:name w:val="WW8Num18"/>
    <w:lvl w:ilvl="0">
      <w:start w:val="1"/>
      <w:numFmt w:val="bullet"/>
      <w:lvlText w:val=""/>
      <w:lvlJc w:val="left"/>
      <w:pPr>
        <w:tabs>
          <w:tab w:val="num" w:pos="0"/>
        </w:tabs>
        <w:ind w:left="1080" w:hanging="360"/>
      </w:pPr>
      <w:rPr>
        <w:rFonts w:ascii="Symbol" w:hAnsi="Symbol"/>
      </w:rPr>
    </w:lvl>
  </w:abstractNum>
  <w:abstractNum w:abstractNumId="20" w15:restartNumberingAfterBreak="0">
    <w:nsid w:val="00000013"/>
    <w:multiLevelType w:val="singleLevel"/>
    <w:tmpl w:val="00000013"/>
    <w:name w:val="WW8Num19"/>
    <w:lvl w:ilvl="0">
      <w:start w:val="1"/>
      <w:numFmt w:val="bullet"/>
      <w:lvlText w:val="o"/>
      <w:lvlJc w:val="left"/>
      <w:pPr>
        <w:tabs>
          <w:tab w:val="num" w:pos="0"/>
        </w:tabs>
        <w:ind w:left="1440" w:hanging="360"/>
      </w:pPr>
      <w:rPr>
        <w:rFonts w:ascii="Courier New" w:hAnsi="Courier New"/>
      </w:rPr>
    </w:lvl>
  </w:abstractNum>
  <w:abstractNum w:abstractNumId="21" w15:restartNumberingAfterBreak="0">
    <w:nsid w:val="00000014"/>
    <w:multiLevelType w:val="multilevel"/>
    <w:tmpl w:val="00000014"/>
    <w:name w:val="WW8Num20"/>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Symbol" w:hAnsi="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0000015"/>
    <w:multiLevelType w:val="multilevel"/>
    <w:tmpl w:val="00000015"/>
    <w:name w:val="WW8Num21"/>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23"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4"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5" w15:restartNumberingAfterBreak="0">
    <w:nsid w:val="00000019"/>
    <w:multiLevelType w:val="multilevel"/>
    <w:tmpl w:val="899C99D8"/>
    <w:name w:val="WW8Num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9" w15:restartNumberingAfterBreak="0">
    <w:nsid w:val="00E04728"/>
    <w:multiLevelType w:val="multilevel"/>
    <w:tmpl w:val="1BA6067E"/>
    <w:lvl w:ilvl="0">
      <w:start w:val="1"/>
      <w:numFmt w:val="bullet"/>
      <w:pStyle w:val="Exhibitbullet1"/>
      <w:lvlText w:val=""/>
      <w:lvlJc w:val="left"/>
      <w:pPr>
        <w:tabs>
          <w:tab w:val="num" w:pos="1080"/>
        </w:tabs>
        <w:ind w:left="1080" w:hanging="360"/>
      </w:pPr>
      <w:rPr>
        <w:rFonts w:ascii="Wingdings" w:hAnsi="Wingdings" w:hint="default"/>
        <w:sz w:val="1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01CE7658"/>
    <w:multiLevelType w:val="hybridMultilevel"/>
    <w:tmpl w:val="B082F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03324FE5"/>
    <w:multiLevelType w:val="hybridMultilevel"/>
    <w:tmpl w:val="839EBFB8"/>
    <w:lvl w:ilvl="0" w:tplc="8D2445F0">
      <w:start w:val="1"/>
      <w:numFmt w:val="bullet"/>
      <w:pStyle w:val="Normal11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61C1B99"/>
    <w:multiLevelType w:val="hybridMultilevel"/>
    <w:tmpl w:val="80BAEFAE"/>
    <w:lvl w:ilvl="0" w:tplc="1C08B746">
      <w:start w:val="1"/>
      <w:numFmt w:val="none"/>
      <w:pStyle w:val="TechnicalEnvironment"/>
      <w:lvlText w:val="%1Technical Environment:"/>
      <w:lvlJc w:val="left"/>
      <w:pPr>
        <w:tabs>
          <w:tab w:val="num" w:pos="0"/>
        </w:tabs>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6DA0520"/>
    <w:multiLevelType w:val="multilevel"/>
    <w:tmpl w:val="06DA052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7D53136"/>
    <w:multiLevelType w:val="hybridMultilevel"/>
    <w:tmpl w:val="461E754A"/>
    <w:lvl w:ilvl="0" w:tplc="04090001">
      <w:start w:val="1"/>
      <w:numFmt w:val="bullet"/>
      <w:lvlText w:val=""/>
      <w:lvlJc w:val="left"/>
      <w:pPr>
        <w:tabs>
          <w:tab w:val="num" w:pos="450"/>
        </w:tabs>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08031710"/>
    <w:multiLevelType w:val="multilevel"/>
    <w:tmpl w:val="FDA0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616F87"/>
    <w:multiLevelType w:val="singleLevel"/>
    <w:tmpl w:val="3FAE769C"/>
    <w:lvl w:ilvl="0">
      <w:start w:val="1"/>
      <w:numFmt w:val="bullet"/>
      <w:pStyle w:val="Bullets"/>
      <w:lvlText w:val=""/>
      <w:lvlJc w:val="left"/>
      <w:pPr>
        <w:tabs>
          <w:tab w:val="num" w:pos="360"/>
        </w:tabs>
        <w:ind w:left="360" w:hanging="360"/>
      </w:pPr>
      <w:rPr>
        <w:rFonts w:ascii="Wingdings" w:hAnsi="Wingdings" w:hint="default"/>
      </w:rPr>
    </w:lvl>
  </w:abstractNum>
  <w:abstractNum w:abstractNumId="37" w15:restartNumberingAfterBreak="0">
    <w:nsid w:val="0C3B68B0"/>
    <w:multiLevelType w:val="multilevel"/>
    <w:tmpl w:val="A86E35C2"/>
    <w:lvl w:ilvl="0">
      <w:start w:val="1"/>
      <w:numFmt w:val="bullet"/>
      <w:pStyle w:val="SAP-TablebulletedText"/>
      <w:lvlText w:val="–"/>
      <w:lvlJc w:val="left"/>
      <w:pPr>
        <w:tabs>
          <w:tab w:val="num" w:pos="360"/>
        </w:tabs>
        <w:ind w:left="170" w:hanging="170"/>
      </w:pPr>
      <w:rPr>
        <w:rFonts w:ascii="Arial" w:hAnsi="Arial" w:hint="default"/>
        <w:sz w:val="20"/>
      </w:rPr>
    </w:lvl>
    <w:lvl w:ilvl="1">
      <w:start w:val="1"/>
      <w:numFmt w:val="lowerLetter"/>
      <w:pStyle w:val="SAP-TablebulletedText"/>
      <w:lvlText w:val="%2."/>
      <w:lvlJc w:val="left"/>
      <w:pPr>
        <w:ind w:left="1440" w:hanging="360"/>
      </w:pPr>
    </w:lvl>
    <w:lvl w:ilvl="2">
      <w:start w:val="1"/>
      <w:numFmt w:val="lowerRoman"/>
      <w:pStyle w:val="SAP-TablebulletedText"/>
      <w:lvlText w:val="%3."/>
      <w:lvlJc w:val="right"/>
      <w:pPr>
        <w:ind w:left="2160" w:hanging="180"/>
      </w:pPr>
    </w:lvl>
    <w:lvl w:ilvl="3">
      <w:start w:val="1"/>
      <w:numFmt w:val="decimal"/>
      <w:pStyle w:val="SAP-TablebulletedText"/>
      <w:lvlText w:val="%4."/>
      <w:lvlJc w:val="left"/>
      <w:pPr>
        <w:ind w:left="2880" w:hanging="360"/>
      </w:pPr>
    </w:lvl>
    <w:lvl w:ilvl="4">
      <w:start w:val="1"/>
      <w:numFmt w:val="lowerLetter"/>
      <w:pStyle w:val="SAP-TablebulletedText"/>
      <w:lvlText w:val="%5."/>
      <w:lvlJc w:val="left"/>
      <w:pPr>
        <w:ind w:left="3600" w:hanging="360"/>
      </w:pPr>
    </w:lvl>
    <w:lvl w:ilvl="5">
      <w:start w:val="1"/>
      <w:numFmt w:val="lowerRoman"/>
      <w:pStyle w:val="SAP-TablebulletedText"/>
      <w:lvlText w:val="%6."/>
      <w:lvlJc w:val="right"/>
      <w:pPr>
        <w:ind w:left="4320" w:hanging="180"/>
      </w:pPr>
    </w:lvl>
    <w:lvl w:ilvl="6">
      <w:start w:val="1"/>
      <w:numFmt w:val="decimal"/>
      <w:pStyle w:val="SAP-TablebulletedText"/>
      <w:lvlText w:val="%7."/>
      <w:lvlJc w:val="left"/>
      <w:pPr>
        <w:ind w:left="5040" w:hanging="360"/>
      </w:pPr>
    </w:lvl>
    <w:lvl w:ilvl="7">
      <w:start w:val="1"/>
      <w:numFmt w:val="lowerLetter"/>
      <w:pStyle w:val="SAP-TablebulletedText"/>
      <w:lvlText w:val="%8."/>
      <w:lvlJc w:val="left"/>
      <w:pPr>
        <w:ind w:left="5760" w:hanging="360"/>
      </w:pPr>
    </w:lvl>
    <w:lvl w:ilvl="8">
      <w:start w:val="1"/>
      <w:numFmt w:val="lowerRoman"/>
      <w:pStyle w:val="SAP-TablebulletedText"/>
      <w:lvlText w:val="%9."/>
      <w:lvlJc w:val="right"/>
      <w:pPr>
        <w:ind w:left="6480" w:hanging="180"/>
      </w:pPr>
    </w:lvl>
  </w:abstractNum>
  <w:abstractNum w:abstractNumId="38" w15:restartNumberingAfterBreak="0">
    <w:nsid w:val="0CE447DC"/>
    <w:multiLevelType w:val="hybridMultilevel"/>
    <w:tmpl w:val="EBE42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331DE6"/>
    <w:multiLevelType w:val="hybridMultilevel"/>
    <w:tmpl w:val="5E8A6026"/>
    <w:lvl w:ilvl="0" w:tplc="043E11E0">
      <w:start w:val="1"/>
      <w:numFmt w:val="bullet"/>
      <w:pStyle w:val="TableHeading"/>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1049066C"/>
    <w:multiLevelType w:val="hybridMultilevel"/>
    <w:tmpl w:val="E7BE0B72"/>
    <w:lvl w:ilvl="0" w:tplc="74B8314E">
      <w:start w:val="1"/>
      <w:numFmt w:val="bullet"/>
      <w:pStyle w:val="Bullet1"/>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106B7AE0"/>
    <w:multiLevelType w:val="hybridMultilevel"/>
    <w:tmpl w:val="C0D0670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1C0281F"/>
    <w:multiLevelType w:val="hybridMultilevel"/>
    <w:tmpl w:val="5CF24538"/>
    <w:lvl w:ilvl="0" w:tplc="DCEA9704">
      <w:start w:val="1"/>
      <w:numFmt w:val="bullet"/>
      <w:pStyle w:val="BodyText3BulletLis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3" w15:restartNumberingAfterBreak="0">
    <w:nsid w:val="12FB638B"/>
    <w:multiLevelType w:val="hybridMultilevel"/>
    <w:tmpl w:val="3872C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B2208"/>
    <w:multiLevelType w:val="multilevel"/>
    <w:tmpl w:val="A7FC136C"/>
    <w:styleLink w:val="List7"/>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45" w15:restartNumberingAfterBreak="0">
    <w:nsid w:val="1E027BDF"/>
    <w:multiLevelType w:val="multilevel"/>
    <w:tmpl w:val="B516C41C"/>
    <w:styleLink w:val="List1"/>
    <w:lvl w:ilvl="0">
      <w:numFmt w:val="bullet"/>
      <w:lvlText w:val="-"/>
      <w:lvlJc w:val="left"/>
      <w:pPr>
        <w:tabs>
          <w:tab w:val="num" w:pos="559"/>
        </w:tabs>
        <w:ind w:left="559" w:hanging="4"/>
      </w:pPr>
      <w:rPr>
        <w:rFonts w:ascii="Helvetica" w:eastAsia="Helvetica" w:hAnsi="Helvetica" w:cs="Helvetica"/>
        <w:color w:val="000000"/>
        <w:kern w:val="1"/>
        <w:position w:val="0"/>
        <w:sz w:val="24"/>
        <w:szCs w:val="24"/>
        <w:u w:color="000086"/>
      </w:rPr>
    </w:lvl>
    <w:lvl w:ilvl="1">
      <w:start w:val="1"/>
      <w:numFmt w:val="bullet"/>
      <w:lvlText w:val="o"/>
      <w:lvlJc w:val="left"/>
      <w:pPr>
        <w:tabs>
          <w:tab w:val="num" w:pos="1635"/>
        </w:tabs>
        <w:ind w:left="1635"/>
      </w:pPr>
      <w:rPr>
        <w:rFonts w:ascii="Helvetica" w:eastAsia="Helvetica" w:hAnsi="Helvetica" w:cs="Helvetica"/>
        <w:color w:val="000000"/>
        <w:kern w:val="1"/>
        <w:position w:val="0"/>
        <w:sz w:val="18"/>
        <w:szCs w:val="18"/>
        <w:u w:color="000086"/>
      </w:rPr>
    </w:lvl>
    <w:lvl w:ilvl="2">
      <w:start w:val="1"/>
      <w:numFmt w:val="bullet"/>
      <w:lvlText w:val="•"/>
      <w:lvlJc w:val="left"/>
      <w:pPr>
        <w:tabs>
          <w:tab w:val="num" w:pos="2355"/>
        </w:tabs>
        <w:ind w:left="2355"/>
      </w:pPr>
      <w:rPr>
        <w:rFonts w:ascii="Helvetica" w:eastAsia="Helvetica" w:hAnsi="Helvetica" w:cs="Helvetica"/>
        <w:color w:val="000000"/>
        <w:kern w:val="1"/>
        <w:position w:val="0"/>
        <w:sz w:val="18"/>
        <w:szCs w:val="18"/>
        <w:u w:color="000086"/>
      </w:rPr>
    </w:lvl>
    <w:lvl w:ilvl="3">
      <w:start w:val="1"/>
      <w:numFmt w:val="bullet"/>
      <w:lvlText w:val="•"/>
      <w:lvlJc w:val="left"/>
      <w:pPr>
        <w:tabs>
          <w:tab w:val="num" w:pos="3075"/>
        </w:tabs>
        <w:ind w:left="3075"/>
      </w:pPr>
      <w:rPr>
        <w:rFonts w:ascii="Helvetica" w:eastAsia="Helvetica" w:hAnsi="Helvetica" w:cs="Helvetica"/>
        <w:color w:val="000000"/>
        <w:kern w:val="1"/>
        <w:position w:val="0"/>
        <w:sz w:val="18"/>
        <w:szCs w:val="18"/>
        <w:u w:color="000086"/>
      </w:rPr>
    </w:lvl>
    <w:lvl w:ilvl="4">
      <w:start w:val="1"/>
      <w:numFmt w:val="bullet"/>
      <w:lvlText w:val="o"/>
      <w:lvlJc w:val="left"/>
      <w:pPr>
        <w:tabs>
          <w:tab w:val="num" w:pos="3795"/>
        </w:tabs>
        <w:ind w:left="3795"/>
      </w:pPr>
      <w:rPr>
        <w:rFonts w:ascii="Helvetica" w:eastAsia="Helvetica" w:hAnsi="Helvetica" w:cs="Helvetica"/>
        <w:color w:val="000000"/>
        <w:kern w:val="1"/>
        <w:position w:val="0"/>
        <w:sz w:val="18"/>
        <w:szCs w:val="18"/>
        <w:u w:color="000086"/>
      </w:rPr>
    </w:lvl>
    <w:lvl w:ilvl="5">
      <w:start w:val="1"/>
      <w:numFmt w:val="bullet"/>
      <w:lvlText w:val="•"/>
      <w:lvlJc w:val="left"/>
      <w:pPr>
        <w:tabs>
          <w:tab w:val="num" w:pos="4515"/>
        </w:tabs>
        <w:ind w:left="4515"/>
      </w:pPr>
      <w:rPr>
        <w:rFonts w:ascii="Helvetica" w:eastAsia="Helvetica" w:hAnsi="Helvetica" w:cs="Helvetica"/>
        <w:color w:val="000000"/>
        <w:kern w:val="1"/>
        <w:position w:val="0"/>
        <w:sz w:val="18"/>
        <w:szCs w:val="18"/>
        <w:u w:color="000086"/>
      </w:rPr>
    </w:lvl>
    <w:lvl w:ilvl="6">
      <w:start w:val="1"/>
      <w:numFmt w:val="bullet"/>
      <w:lvlText w:val="•"/>
      <w:lvlJc w:val="left"/>
      <w:pPr>
        <w:tabs>
          <w:tab w:val="num" w:pos="5235"/>
        </w:tabs>
        <w:ind w:left="5235"/>
      </w:pPr>
      <w:rPr>
        <w:rFonts w:ascii="Helvetica" w:eastAsia="Helvetica" w:hAnsi="Helvetica" w:cs="Helvetica"/>
        <w:color w:val="000000"/>
        <w:kern w:val="1"/>
        <w:position w:val="0"/>
        <w:sz w:val="18"/>
        <w:szCs w:val="18"/>
        <w:u w:color="000086"/>
      </w:rPr>
    </w:lvl>
    <w:lvl w:ilvl="7">
      <w:start w:val="1"/>
      <w:numFmt w:val="bullet"/>
      <w:lvlText w:val="o"/>
      <w:lvlJc w:val="left"/>
      <w:pPr>
        <w:tabs>
          <w:tab w:val="num" w:pos="5955"/>
        </w:tabs>
        <w:ind w:left="5955"/>
      </w:pPr>
      <w:rPr>
        <w:rFonts w:ascii="Helvetica" w:eastAsia="Helvetica" w:hAnsi="Helvetica" w:cs="Helvetica"/>
        <w:color w:val="000000"/>
        <w:kern w:val="1"/>
        <w:position w:val="0"/>
        <w:sz w:val="18"/>
        <w:szCs w:val="18"/>
        <w:u w:color="000086"/>
      </w:rPr>
    </w:lvl>
    <w:lvl w:ilvl="8">
      <w:start w:val="1"/>
      <w:numFmt w:val="bullet"/>
      <w:lvlText w:val="•"/>
      <w:lvlJc w:val="left"/>
      <w:pPr>
        <w:tabs>
          <w:tab w:val="num" w:pos="6675"/>
        </w:tabs>
        <w:ind w:left="6675"/>
      </w:pPr>
      <w:rPr>
        <w:rFonts w:ascii="Helvetica" w:eastAsia="Helvetica" w:hAnsi="Helvetica" w:cs="Helvetica"/>
        <w:color w:val="000000"/>
        <w:kern w:val="1"/>
        <w:position w:val="0"/>
        <w:sz w:val="18"/>
        <w:szCs w:val="18"/>
        <w:u w:color="000086"/>
      </w:rPr>
    </w:lvl>
  </w:abstractNum>
  <w:abstractNum w:abstractNumId="46" w15:restartNumberingAfterBreak="0">
    <w:nsid w:val="1E746CE8"/>
    <w:multiLevelType w:val="hybridMultilevel"/>
    <w:tmpl w:val="372023B2"/>
    <w:name w:val="WW8Num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1EDF0939"/>
    <w:multiLevelType w:val="singleLevel"/>
    <w:tmpl w:val="31BA048E"/>
    <w:lvl w:ilvl="0">
      <w:start w:val="1"/>
      <w:numFmt w:val="bullet"/>
      <w:pStyle w:val="ListBullet6"/>
      <w:lvlText w:val=""/>
      <w:lvlJc w:val="left"/>
      <w:pPr>
        <w:tabs>
          <w:tab w:val="num" w:pos="360"/>
        </w:tabs>
        <w:ind w:left="360" w:hanging="360"/>
      </w:pPr>
      <w:rPr>
        <w:rFonts w:ascii="Symbol" w:hAnsi="Symbol" w:cs="Times New Roman" w:hint="default"/>
      </w:rPr>
    </w:lvl>
  </w:abstractNum>
  <w:abstractNum w:abstractNumId="48" w15:restartNumberingAfterBreak="0">
    <w:nsid w:val="247378CB"/>
    <w:multiLevelType w:val="hybridMultilevel"/>
    <w:tmpl w:val="596014B6"/>
    <w:lvl w:ilvl="0" w:tplc="593CBE0C">
      <w:start w:val="1"/>
      <w:numFmt w:val="bullet"/>
      <w:pStyle w:val="Point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9" w15:restartNumberingAfterBreak="0">
    <w:nsid w:val="25031234"/>
    <w:multiLevelType w:val="multilevel"/>
    <w:tmpl w:val="20B64ED8"/>
    <w:lvl w:ilvl="0">
      <w:start w:val="1"/>
      <w:numFmt w:val="decimal"/>
      <w:pStyle w:val="ProjectLevel1"/>
      <w:lvlText w:val="Project # %1"/>
      <w:lvlJc w:val="left"/>
      <w:pPr>
        <w:tabs>
          <w:tab w:val="num" w:pos="1800"/>
        </w:tabs>
        <w:ind w:left="720" w:hanging="720"/>
      </w:pPr>
      <w:rPr>
        <w:rFonts w:hint="default"/>
      </w:rPr>
    </w:lvl>
    <w:lvl w:ilvl="1">
      <w:start w:val="1"/>
      <w:numFmt w:val="decimal"/>
      <w:pStyle w:val="Projectlevel2"/>
      <w:lvlText w:val="Project # %1.%2"/>
      <w:lvlJc w:val="left"/>
      <w:pPr>
        <w:tabs>
          <w:tab w:val="num" w:pos="180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8C66AB4"/>
    <w:multiLevelType w:val="multilevel"/>
    <w:tmpl w:val="72106C8A"/>
    <w:styleLink w:val="List31"/>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51" w15:restartNumberingAfterBreak="0">
    <w:nsid w:val="2B7C6978"/>
    <w:multiLevelType w:val="hybridMultilevel"/>
    <w:tmpl w:val="D98672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291AE5"/>
    <w:multiLevelType w:val="singleLevel"/>
    <w:tmpl w:val="EBD27656"/>
    <w:lvl w:ilvl="0">
      <w:start w:val="1"/>
      <w:numFmt w:val="bullet"/>
      <w:pStyle w:val="BulletedText"/>
      <w:lvlText w:val=""/>
      <w:lvlJc w:val="left"/>
      <w:pPr>
        <w:tabs>
          <w:tab w:val="num" w:pos="360"/>
        </w:tabs>
        <w:ind w:left="360" w:hanging="360"/>
      </w:pPr>
      <w:rPr>
        <w:rFonts w:ascii="Symbol" w:hAnsi="Symbol" w:hint="default"/>
      </w:rPr>
    </w:lvl>
  </w:abstractNum>
  <w:abstractNum w:abstractNumId="53" w15:restartNumberingAfterBreak="0">
    <w:nsid w:val="2ECB70E2"/>
    <w:multiLevelType w:val="multilevel"/>
    <w:tmpl w:val="E1C4A5D8"/>
    <w:styleLink w:val="List0"/>
    <w:lvl w:ilvl="0">
      <w:numFmt w:val="bullet"/>
      <w:lvlText w:val="•"/>
      <w:lvlJc w:val="left"/>
      <w:pPr>
        <w:tabs>
          <w:tab w:val="num" w:pos="135"/>
        </w:tabs>
        <w:ind w:left="135" w:hanging="135"/>
      </w:pPr>
      <w:rPr>
        <w:rFonts w:ascii="Helvetica Neue Light" w:eastAsia="Helvetica Neue Light" w:hAnsi="Helvetica Neue Light" w:cs="Helvetica Neue Light"/>
        <w:color w:val="000000"/>
        <w:position w:val="0"/>
        <w:sz w:val="24"/>
        <w:szCs w:val="24"/>
        <w:u w:color="000086"/>
      </w:rPr>
    </w:lvl>
    <w:lvl w:ilvl="1">
      <w:start w:val="1"/>
      <w:numFmt w:val="bullet"/>
      <w:lvlText w:val="•"/>
      <w:lvlJc w:val="left"/>
      <w:pPr>
        <w:tabs>
          <w:tab w:val="num" w:pos="540"/>
        </w:tabs>
        <w:ind w:left="5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900"/>
        </w:tabs>
        <w:ind w:left="90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1260"/>
        </w:tabs>
        <w:ind w:left="1260"/>
      </w:pPr>
      <w:rPr>
        <w:rFonts w:ascii="Helvetica Neue Light" w:eastAsia="Helvetica Neue Light" w:hAnsi="Helvetica Neue Light" w:cs="Helvetica Neue Light"/>
        <w:color w:val="000000"/>
        <w:position w:val="0"/>
        <w:sz w:val="18"/>
        <w:szCs w:val="18"/>
        <w:u w:color="000086"/>
      </w:rPr>
    </w:lvl>
    <w:lvl w:ilvl="4">
      <w:start w:val="1"/>
      <w:numFmt w:val="bullet"/>
      <w:lvlText w:val="•"/>
      <w:lvlJc w:val="left"/>
      <w:pPr>
        <w:tabs>
          <w:tab w:val="num" w:pos="1620"/>
        </w:tabs>
        <w:ind w:left="162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1980"/>
        </w:tabs>
        <w:ind w:left="198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2340"/>
        </w:tabs>
        <w:ind w:left="2340"/>
      </w:pPr>
      <w:rPr>
        <w:rFonts w:ascii="Helvetica Neue Light" w:eastAsia="Helvetica Neue Light" w:hAnsi="Helvetica Neue Light" w:cs="Helvetica Neue Light"/>
        <w:color w:val="000000"/>
        <w:position w:val="0"/>
        <w:sz w:val="18"/>
        <w:szCs w:val="18"/>
        <w:u w:color="000086"/>
      </w:rPr>
    </w:lvl>
    <w:lvl w:ilvl="7">
      <w:start w:val="1"/>
      <w:numFmt w:val="bullet"/>
      <w:lvlText w:val="•"/>
      <w:lvlJc w:val="left"/>
      <w:pPr>
        <w:tabs>
          <w:tab w:val="num" w:pos="2700"/>
        </w:tabs>
        <w:ind w:left="270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3060"/>
        </w:tabs>
        <w:ind w:left="3060"/>
      </w:pPr>
      <w:rPr>
        <w:rFonts w:ascii="Helvetica Neue Light" w:eastAsia="Helvetica Neue Light" w:hAnsi="Helvetica Neue Light" w:cs="Helvetica Neue Light"/>
        <w:color w:val="000000"/>
        <w:position w:val="0"/>
        <w:sz w:val="18"/>
        <w:szCs w:val="18"/>
        <w:u w:color="000086"/>
      </w:rPr>
    </w:lvl>
  </w:abstractNum>
  <w:abstractNum w:abstractNumId="54" w15:restartNumberingAfterBreak="0">
    <w:nsid w:val="2F6D1B2B"/>
    <w:multiLevelType w:val="hybridMultilevel"/>
    <w:tmpl w:val="F014EB22"/>
    <w:lvl w:ilvl="0" w:tplc="07A6C53A">
      <w:start w:val="1"/>
      <w:numFmt w:val="bullet"/>
      <w:pStyle w:val="Normalindent3"/>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5" w15:restartNumberingAfterBreak="0">
    <w:nsid w:val="309F1038"/>
    <w:multiLevelType w:val="hybridMultilevel"/>
    <w:tmpl w:val="2C24DEF6"/>
    <w:lvl w:ilvl="0" w:tplc="102498AE">
      <w:start w:val="1"/>
      <w:numFmt w:val="bullet"/>
      <w:pStyle w:val="Normal11pt0"/>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0700F6"/>
    <w:multiLevelType w:val="hybridMultilevel"/>
    <w:tmpl w:val="F578827A"/>
    <w:lvl w:ilvl="0" w:tplc="C610D548">
      <w:start w:val="1"/>
      <w:numFmt w:val="bullet"/>
      <w:pStyle w:val="bull1"/>
      <w:lvlText w:val=""/>
      <w:lvlJc w:val="left"/>
      <w:pPr>
        <w:tabs>
          <w:tab w:val="num" w:pos="2088"/>
        </w:tabs>
        <w:ind w:left="2088" w:hanging="360"/>
      </w:pPr>
      <w:rPr>
        <w:rFonts w:ascii="Symbol" w:hAnsi="Symbol" w:hint="default"/>
        <w:color w:val="999999"/>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7" w15:restartNumberingAfterBreak="0">
    <w:nsid w:val="335756A0"/>
    <w:multiLevelType w:val="singleLevel"/>
    <w:tmpl w:val="5A0866A4"/>
    <w:lvl w:ilvl="0">
      <w:start w:val="1"/>
      <w:numFmt w:val="bullet"/>
      <w:pStyle w:val="bullet"/>
      <w:lvlText w:val=""/>
      <w:lvlJc w:val="left"/>
      <w:pPr>
        <w:tabs>
          <w:tab w:val="num" w:pos="360"/>
        </w:tabs>
        <w:ind w:left="360" w:hanging="360"/>
      </w:pPr>
      <w:rPr>
        <w:rFonts w:ascii="Wingdings" w:hAnsi="Wingdings" w:hint="default"/>
      </w:rPr>
    </w:lvl>
  </w:abstractNum>
  <w:abstractNum w:abstractNumId="58" w15:restartNumberingAfterBreak="0">
    <w:nsid w:val="336979BE"/>
    <w:multiLevelType w:val="hybridMultilevel"/>
    <w:tmpl w:val="5CF22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3D348A"/>
    <w:multiLevelType w:val="hybridMultilevel"/>
    <w:tmpl w:val="BBF2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CD6EB8"/>
    <w:multiLevelType w:val="multilevel"/>
    <w:tmpl w:val="976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4C0A1E"/>
    <w:multiLevelType w:val="hybridMultilevel"/>
    <w:tmpl w:val="67FC9836"/>
    <w:lvl w:ilvl="0" w:tplc="C4F80F9E">
      <w:start w:val="1"/>
      <w:numFmt w:val="decimal"/>
      <w:pStyle w:val="Project"/>
      <w:lvlText w:val="Project # %1"/>
      <w:lvlJc w:val="left"/>
      <w:pPr>
        <w:tabs>
          <w:tab w:val="num" w:pos="108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E592346"/>
    <w:multiLevelType w:val="multilevel"/>
    <w:tmpl w:val="3E59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EE04DB7"/>
    <w:multiLevelType w:val="hybridMultilevel"/>
    <w:tmpl w:val="4ADE7B6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4" w15:restartNumberingAfterBreak="0">
    <w:nsid w:val="41551C67"/>
    <w:multiLevelType w:val="hybridMultilevel"/>
    <w:tmpl w:val="96A263D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5" w15:restartNumberingAfterBreak="0">
    <w:nsid w:val="43C7714F"/>
    <w:multiLevelType w:val="singleLevel"/>
    <w:tmpl w:val="66CC008E"/>
    <w:lvl w:ilvl="0">
      <w:start w:val="1"/>
      <w:numFmt w:val="bullet"/>
      <w:pStyle w:val="BulletPoint"/>
      <w:lvlText w:val=""/>
      <w:lvlJc w:val="left"/>
      <w:pPr>
        <w:ind w:left="360" w:hanging="360"/>
      </w:pPr>
      <w:rPr>
        <w:rFonts w:ascii="Wingdings" w:hAnsi="Wingdings" w:hint="default"/>
        <w:color w:val="D8202F"/>
        <w:sz w:val="20"/>
        <w:lang w:val="en-US"/>
      </w:rPr>
    </w:lvl>
  </w:abstractNum>
  <w:abstractNum w:abstractNumId="66" w15:restartNumberingAfterBreak="0">
    <w:nsid w:val="44DC5E4B"/>
    <w:multiLevelType w:val="hybridMultilevel"/>
    <w:tmpl w:val="1AB27856"/>
    <w:lvl w:ilvl="0" w:tplc="D71623DA">
      <w:start w:val="1"/>
      <w:numFmt w:val="bullet"/>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97C4EFE"/>
    <w:multiLevelType w:val="multilevel"/>
    <w:tmpl w:val="50F2E842"/>
    <w:styleLink w:val="List21"/>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68" w15:restartNumberingAfterBreak="0">
    <w:nsid w:val="49852CCD"/>
    <w:multiLevelType w:val="multilevel"/>
    <w:tmpl w:val="D396B9CE"/>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69" w15:restartNumberingAfterBreak="0">
    <w:nsid w:val="4C452918"/>
    <w:multiLevelType w:val="hybridMultilevel"/>
    <w:tmpl w:val="7EAE6340"/>
    <w:lvl w:ilvl="0" w:tplc="FFFFFFFF">
      <w:start w:val="1"/>
      <w:numFmt w:val="none"/>
      <w:pStyle w:val="Responsibilities"/>
      <w:lvlText w:val="Responsibilities:"/>
      <w:lvlJc w:val="left"/>
      <w:pPr>
        <w:tabs>
          <w:tab w:val="num" w:pos="0"/>
        </w:tabs>
      </w:pPr>
      <w:rPr>
        <w:rFonts w:ascii="Times New Roman" w:hAnsi="Times New Roman" w:cs="Times New Roman" w:hint="default"/>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15:restartNumberingAfterBreak="0">
    <w:nsid w:val="4F9F5DFB"/>
    <w:multiLevelType w:val="hybridMultilevel"/>
    <w:tmpl w:val="9490EEFC"/>
    <w:lvl w:ilvl="0" w:tplc="D706AB0E">
      <w:start w:val="1"/>
      <w:numFmt w:val="bullet"/>
      <w:pStyle w:val="Normalindent1"/>
      <w:lvlText w:val="*"/>
      <w:lvlJc w:val="left"/>
      <w:pPr>
        <w:tabs>
          <w:tab w:val="num" w:pos="720"/>
        </w:tabs>
        <w:ind w:left="576" w:hanging="216"/>
      </w:pPr>
      <w:rPr>
        <w:rFonts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24B460B"/>
    <w:multiLevelType w:val="hybridMultilevel"/>
    <w:tmpl w:val="7EE80BB2"/>
    <w:lvl w:ilvl="0" w:tplc="4750197C">
      <w:start w:val="1"/>
      <w:numFmt w:val="bullet"/>
      <w:pStyle w:val="KeySkillsBullets"/>
      <w:lvlText w:val=""/>
      <w:lvlJc w:val="left"/>
      <w:pPr>
        <w:tabs>
          <w:tab w:val="num" w:pos="360"/>
        </w:tabs>
        <w:ind w:left="360" w:hanging="360"/>
      </w:pPr>
      <w:rPr>
        <w:rFonts w:ascii="Wingdings 2" w:hAnsi="Wingdings 2"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3EE0832"/>
    <w:multiLevelType w:val="hybridMultilevel"/>
    <w:tmpl w:val="7794D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B110B8"/>
    <w:multiLevelType w:val="multilevel"/>
    <w:tmpl w:val="20A26732"/>
    <w:styleLink w:val="List51"/>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74" w15:restartNumberingAfterBreak="0">
    <w:nsid w:val="58EC19A8"/>
    <w:multiLevelType w:val="multilevel"/>
    <w:tmpl w:val="FA0C4E30"/>
    <w:styleLink w:val="List9"/>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75" w15:restartNumberingAfterBreak="0">
    <w:nsid w:val="5C113096"/>
    <w:multiLevelType w:val="multilevel"/>
    <w:tmpl w:val="70E809A0"/>
    <w:styleLink w:val="List8"/>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76" w15:restartNumberingAfterBreak="0">
    <w:nsid w:val="65750A50"/>
    <w:multiLevelType w:val="hybridMultilevel"/>
    <w:tmpl w:val="41C0C24E"/>
    <w:lvl w:ilvl="0" w:tplc="FFFFFFFF">
      <w:start w:val="1"/>
      <w:numFmt w:val="bullet"/>
      <w:pStyle w:val="Level1Bullet"/>
      <w:lvlText w:val=""/>
      <w:lvlJc w:val="left"/>
      <w:pPr>
        <w:tabs>
          <w:tab w:val="num" w:pos="360"/>
        </w:tabs>
        <w:ind w:left="360" w:hanging="360"/>
      </w:pPr>
      <w:rPr>
        <w:rFonts w:ascii="Symbol"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5C33320"/>
    <w:multiLevelType w:val="hybridMultilevel"/>
    <w:tmpl w:val="166805A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8" w15:restartNumberingAfterBreak="0">
    <w:nsid w:val="65C92FBE"/>
    <w:multiLevelType w:val="hybridMultilevel"/>
    <w:tmpl w:val="CBEE1C78"/>
    <w:lvl w:ilvl="0" w:tplc="88AEE5AE">
      <w:start w:val="1"/>
      <w:numFmt w:val="bullet"/>
      <w:pStyle w:val="Normalindent2"/>
      <w:lvlText w:val=""/>
      <w:lvlJc w:val="left"/>
      <w:pPr>
        <w:tabs>
          <w:tab w:val="num" w:pos="360"/>
        </w:tabs>
        <w:ind w:left="216" w:hanging="216"/>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6B75600"/>
    <w:multiLevelType w:val="singleLevel"/>
    <w:tmpl w:val="5D5ADF2C"/>
    <w:lvl w:ilvl="0">
      <w:start w:val="1"/>
      <w:numFmt w:val="bullet"/>
      <w:pStyle w:val="BulletedList"/>
      <w:lvlText w:val=""/>
      <w:lvlJc w:val="left"/>
      <w:pPr>
        <w:tabs>
          <w:tab w:val="num" w:pos="360"/>
        </w:tabs>
        <w:ind w:left="245" w:hanging="245"/>
      </w:pPr>
      <w:rPr>
        <w:rFonts w:ascii="Wingdings" w:hAnsi="Wingdings" w:hint="default"/>
        <w:b w:val="0"/>
        <w:sz w:val="18"/>
      </w:rPr>
    </w:lvl>
  </w:abstractNum>
  <w:abstractNum w:abstractNumId="80" w15:restartNumberingAfterBreak="0">
    <w:nsid w:val="68BF2673"/>
    <w:multiLevelType w:val="multilevel"/>
    <w:tmpl w:val="A140C286"/>
    <w:styleLink w:val="List41"/>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81" w15:restartNumberingAfterBreak="0">
    <w:nsid w:val="6929155E"/>
    <w:multiLevelType w:val="singleLevel"/>
    <w:tmpl w:val="B85AEC68"/>
    <w:lvl w:ilvl="0">
      <w:start w:val="1"/>
      <w:numFmt w:val="bullet"/>
      <w:pStyle w:val="Bullet2"/>
      <w:lvlText w:val=""/>
      <w:lvlJc w:val="left"/>
      <w:pPr>
        <w:tabs>
          <w:tab w:val="num" w:pos="1296"/>
        </w:tabs>
        <w:ind w:left="1296" w:hanging="432"/>
      </w:pPr>
      <w:rPr>
        <w:rFonts w:ascii="Symbol" w:hAnsi="Symbol" w:hint="default"/>
        <w:sz w:val="24"/>
        <w:szCs w:val="24"/>
      </w:rPr>
    </w:lvl>
  </w:abstractNum>
  <w:abstractNum w:abstractNumId="82" w15:restartNumberingAfterBreak="0">
    <w:nsid w:val="6D120D35"/>
    <w:multiLevelType w:val="hybridMultilevel"/>
    <w:tmpl w:val="AA14417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491850"/>
    <w:multiLevelType w:val="hybridMultilevel"/>
    <w:tmpl w:val="3B36107A"/>
    <w:lvl w:ilvl="0" w:tplc="FFFFFFFF">
      <w:start w:val="1"/>
      <w:numFmt w:val="bullet"/>
      <w:pStyle w:val="Bullet10"/>
      <w:lvlText w:val=""/>
      <w:lvlJc w:val="left"/>
      <w:pPr>
        <w:tabs>
          <w:tab w:val="num" w:pos="720"/>
        </w:tabs>
        <w:ind w:left="720" w:hanging="360"/>
      </w:pPr>
      <w:rPr>
        <w:rFonts w:ascii="Wingdings" w:hAnsi="Wingdings" w:hint="default"/>
        <w:b w:val="0"/>
        <w:i w:val="0"/>
        <w:sz w:val="16"/>
      </w:rPr>
    </w:lvl>
    <w:lvl w:ilvl="1" w:tplc="FFFFFFFF">
      <w:start w:val="1"/>
      <w:numFmt w:val="bullet"/>
      <w:lvlText w:val=""/>
      <w:lvlJc w:val="left"/>
      <w:pPr>
        <w:tabs>
          <w:tab w:val="num" w:pos="1440"/>
        </w:tabs>
        <w:ind w:left="1440" w:hanging="360"/>
      </w:pPr>
      <w:rPr>
        <w:rFonts w:ascii="Symbol" w:hAnsi="Symbol" w:hint="default"/>
        <w:b w:val="0"/>
        <w:i w:val="0"/>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9C4D2A"/>
    <w:multiLevelType w:val="multilevel"/>
    <w:tmpl w:val="2640B0B4"/>
    <w:styleLink w:val="List6"/>
    <w:lvl w:ilvl="0">
      <w:numFmt w:val="bullet"/>
      <w:lvlText w:val="•"/>
      <w:lvlJc w:val="left"/>
      <w:pPr>
        <w:tabs>
          <w:tab w:val="num" w:pos="510"/>
        </w:tabs>
        <w:ind w:left="510" w:hanging="150"/>
      </w:pPr>
      <w:rPr>
        <w:rFonts w:ascii="Helvetica Neue Light" w:eastAsia="Helvetica Neue Light" w:hAnsi="Helvetica Neue Light" w:cs="Helvetica Neue Light"/>
        <w:color w:val="000000"/>
        <w:position w:val="0"/>
        <w:sz w:val="24"/>
        <w:szCs w:val="24"/>
        <w:u w:color="000086"/>
      </w:rPr>
    </w:lvl>
    <w:lvl w:ilvl="1">
      <w:start w:val="1"/>
      <w:numFmt w:val="bullet"/>
      <w:lvlText w:val="o"/>
      <w:lvlJc w:val="left"/>
      <w:pPr>
        <w:tabs>
          <w:tab w:val="num" w:pos="1440"/>
        </w:tabs>
        <w:ind w:left="1440"/>
      </w:pPr>
      <w:rPr>
        <w:rFonts w:ascii="Helvetica Neue Light" w:eastAsia="Helvetica Neue Light" w:hAnsi="Helvetica Neue Light" w:cs="Helvetica Neue Light"/>
        <w:color w:val="000000"/>
        <w:position w:val="0"/>
        <w:sz w:val="18"/>
        <w:szCs w:val="18"/>
        <w:u w:color="000086"/>
      </w:rPr>
    </w:lvl>
    <w:lvl w:ilvl="2">
      <w:start w:val="1"/>
      <w:numFmt w:val="bullet"/>
      <w:lvlText w:val="•"/>
      <w:lvlJc w:val="left"/>
      <w:pPr>
        <w:tabs>
          <w:tab w:val="num" w:pos="2160"/>
        </w:tabs>
        <w:ind w:left="2160"/>
      </w:pPr>
      <w:rPr>
        <w:rFonts w:ascii="Helvetica Neue Light" w:eastAsia="Helvetica Neue Light" w:hAnsi="Helvetica Neue Light" w:cs="Helvetica Neue Light"/>
        <w:color w:val="000000"/>
        <w:position w:val="0"/>
        <w:sz w:val="18"/>
        <w:szCs w:val="18"/>
        <w:u w:color="000086"/>
      </w:rPr>
    </w:lvl>
    <w:lvl w:ilvl="3">
      <w:start w:val="1"/>
      <w:numFmt w:val="bullet"/>
      <w:lvlText w:val="•"/>
      <w:lvlJc w:val="left"/>
      <w:pPr>
        <w:tabs>
          <w:tab w:val="num" w:pos="2880"/>
        </w:tabs>
        <w:ind w:left="2880"/>
      </w:pPr>
      <w:rPr>
        <w:rFonts w:ascii="Helvetica Neue Light" w:eastAsia="Helvetica Neue Light" w:hAnsi="Helvetica Neue Light" w:cs="Helvetica Neue Light"/>
        <w:color w:val="000000"/>
        <w:position w:val="0"/>
        <w:sz w:val="18"/>
        <w:szCs w:val="18"/>
        <w:u w:color="000086"/>
      </w:rPr>
    </w:lvl>
    <w:lvl w:ilvl="4">
      <w:start w:val="1"/>
      <w:numFmt w:val="bullet"/>
      <w:lvlText w:val="o"/>
      <w:lvlJc w:val="left"/>
      <w:pPr>
        <w:tabs>
          <w:tab w:val="num" w:pos="3600"/>
        </w:tabs>
        <w:ind w:left="3600"/>
      </w:pPr>
      <w:rPr>
        <w:rFonts w:ascii="Helvetica Neue Light" w:eastAsia="Helvetica Neue Light" w:hAnsi="Helvetica Neue Light" w:cs="Helvetica Neue Light"/>
        <w:color w:val="000000"/>
        <w:position w:val="0"/>
        <w:sz w:val="18"/>
        <w:szCs w:val="18"/>
        <w:u w:color="000086"/>
      </w:rPr>
    </w:lvl>
    <w:lvl w:ilvl="5">
      <w:start w:val="1"/>
      <w:numFmt w:val="bullet"/>
      <w:lvlText w:val="•"/>
      <w:lvlJc w:val="left"/>
      <w:pPr>
        <w:tabs>
          <w:tab w:val="num" w:pos="4320"/>
        </w:tabs>
        <w:ind w:left="4320"/>
      </w:pPr>
      <w:rPr>
        <w:rFonts w:ascii="Helvetica Neue Light" w:eastAsia="Helvetica Neue Light" w:hAnsi="Helvetica Neue Light" w:cs="Helvetica Neue Light"/>
        <w:color w:val="000000"/>
        <w:position w:val="0"/>
        <w:sz w:val="18"/>
        <w:szCs w:val="18"/>
        <w:u w:color="000086"/>
      </w:rPr>
    </w:lvl>
    <w:lvl w:ilvl="6">
      <w:start w:val="1"/>
      <w:numFmt w:val="bullet"/>
      <w:lvlText w:val="•"/>
      <w:lvlJc w:val="left"/>
      <w:pPr>
        <w:tabs>
          <w:tab w:val="num" w:pos="5040"/>
        </w:tabs>
        <w:ind w:left="5040"/>
      </w:pPr>
      <w:rPr>
        <w:rFonts w:ascii="Helvetica Neue Light" w:eastAsia="Helvetica Neue Light" w:hAnsi="Helvetica Neue Light" w:cs="Helvetica Neue Light"/>
        <w:color w:val="000000"/>
        <w:position w:val="0"/>
        <w:sz w:val="18"/>
        <w:szCs w:val="18"/>
        <w:u w:color="000086"/>
      </w:rPr>
    </w:lvl>
    <w:lvl w:ilvl="7">
      <w:start w:val="1"/>
      <w:numFmt w:val="bullet"/>
      <w:lvlText w:val="o"/>
      <w:lvlJc w:val="left"/>
      <w:pPr>
        <w:tabs>
          <w:tab w:val="num" w:pos="5760"/>
        </w:tabs>
        <w:ind w:left="5760"/>
      </w:pPr>
      <w:rPr>
        <w:rFonts w:ascii="Helvetica Neue Light" w:eastAsia="Helvetica Neue Light" w:hAnsi="Helvetica Neue Light" w:cs="Helvetica Neue Light"/>
        <w:color w:val="000000"/>
        <w:position w:val="0"/>
        <w:sz w:val="18"/>
        <w:szCs w:val="18"/>
        <w:u w:color="000086"/>
      </w:rPr>
    </w:lvl>
    <w:lvl w:ilvl="8">
      <w:start w:val="1"/>
      <w:numFmt w:val="bullet"/>
      <w:lvlText w:val="•"/>
      <w:lvlJc w:val="left"/>
      <w:pPr>
        <w:tabs>
          <w:tab w:val="num" w:pos="6480"/>
        </w:tabs>
        <w:ind w:left="6480"/>
      </w:pPr>
      <w:rPr>
        <w:rFonts w:ascii="Helvetica Neue Light" w:eastAsia="Helvetica Neue Light" w:hAnsi="Helvetica Neue Light" w:cs="Helvetica Neue Light"/>
        <w:color w:val="000000"/>
        <w:position w:val="0"/>
        <w:sz w:val="18"/>
        <w:szCs w:val="18"/>
        <w:u w:color="000086"/>
      </w:rPr>
    </w:lvl>
  </w:abstractNum>
  <w:abstractNum w:abstractNumId="85" w15:restartNumberingAfterBreak="0">
    <w:nsid w:val="763810B5"/>
    <w:multiLevelType w:val="multilevel"/>
    <w:tmpl w:val="463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E73188"/>
    <w:multiLevelType w:val="hybridMultilevel"/>
    <w:tmpl w:val="70F28CB8"/>
    <w:lvl w:ilvl="0" w:tplc="3780765A">
      <w:start w:val="1"/>
      <w:numFmt w:val="bullet"/>
      <w:pStyle w:val="ListBullet20"/>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CFC3493"/>
    <w:multiLevelType w:val="multilevel"/>
    <w:tmpl w:val="A3DA51C0"/>
    <w:lvl w:ilvl="0">
      <w:start w:val="1"/>
      <w:numFmt w:val="none"/>
      <w:pStyle w:val="Envt"/>
      <w:lvlText w:val="%1Environment:"/>
      <w:lvlJc w:val="left"/>
      <w:pPr>
        <w:tabs>
          <w:tab w:val="num" w:pos="2760"/>
        </w:tabs>
        <w:ind w:left="1680" w:hanging="720"/>
      </w:pPr>
      <w:rPr>
        <w:rFonts w:hint="default"/>
        <w:b/>
        <w:i w:val="0"/>
      </w:rPr>
    </w:lvl>
    <w:lvl w:ilvl="1">
      <w:start w:val="1"/>
      <w:numFmt w:val="decimal"/>
      <w:lvlText w:val="Project # %1.%2"/>
      <w:lvlJc w:val="left"/>
      <w:pPr>
        <w:tabs>
          <w:tab w:val="num" w:pos="180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E777702"/>
    <w:multiLevelType w:val="hybridMultilevel"/>
    <w:tmpl w:val="9EAA8CA2"/>
    <w:lvl w:ilvl="0" w:tplc="E390B784">
      <w:start w:val="1"/>
      <w:numFmt w:val="bullet"/>
      <w:pStyle w:val="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F010F47"/>
    <w:multiLevelType w:val="singleLevel"/>
    <w:tmpl w:val="C63C83C6"/>
    <w:lvl w:ilvl="0">
      <w:start w:val="1997"/>
      <w:numFmt w:val="bullet"/>
      <w:pStyle w:val="Subpoint"/>
      <w:lvlText w:val="—"/>
      <w:lvlJc w:val="left"/>
      <w:pPr>
        <w:tabs>
          <w:tab w:val="num" w:pos="724"/>
        </w:tabs>
        <w:ind w:left="724" w:hanging="450"/>
      </w:pPr>
      <w:rPr>
        <w:rFonts w:ascii="Times New Roman" w:hAnsi="Times New Roman" w:hint="default"/>
      </w:rPr>
    </w:lvl>
  </w:abstractNum>
  <w:num w:numId="1" w16cid:durableId="1375540029">
    <w:abstractNumId w:val="68"/>
  </w:num>
  <w:num w:numId="2" w16cid:durableId="931930854">
    <w:abstractNumId w:val="2"/>
  </w:num>
  <w:num w:numId="3" w16cid:durableId="833766985">
    <w:abstractNumId w:val="0"/>
  </w:num>
  <w:num w:numId="4" w16cid:durableId="1574461386">
    <w:abstractNumId w:val="31"/>
  </w:num>
  <w:num w:numId="5" w16cid:durableId="765073002">
    <w:abstractNumId w:val="86"/>
  </w:num>
  <w:num w:numId="6" w16cid:durableId="1504467750">
    <w:abstractNumId w:val="55"/>
  </w:num>
  <w:num w:numId="7" w16cid:durableId="515384057">
    <w:abstractNumId w:val="65"/>
  </w:num>
  <w:num w:numId="8" w16cid:durableId="1277449472">
    <w:abstractNumId w:val="29"/>
  </w:num>
  <w:num w:numId="9" w16cid:durableId="557518933">
    <w:abstractNumId w:val="48"/>
  </w:num>
  <w:num w:numId="10" w16cid:durableId="1566723833">
    <w:abstractNumId w:val="54"/>
  </w:num>
  <w:num w:numId="11" w16cid:durableId="399984736">
    <w:abstractNumId w:val="78"/>
  </w:num>
  <w:num w:numId="12" w16cid:durableId="1709137786">
    <w:abstractNumId w:val="70"/>
  </w:num>
  <w:num w:numId="13" w16cid:durableId="1725986314">
    <w:abstractNumId w:val="79"/>
  </w:num>
  <w:num w:numId="14" w16cid:durableId="1356469287">
    <w:abstractNumId w:val="47"/>
  </w:num>
  <w:num w:numId="15" w16cid:durableId="1314338048">
    <w:abstractNumId w:val="83"/>
  </w:num>
  <w:num w:numId="16" w16cid:durableId="39789381">
    <w:abstractNumId w:val="32"/>
  </w:num>
  <w:num w:numId="17" w16cid:durableId="1048649573">
    <w:abstractNumId w:val="69"/>
  </w:num>
  <w:num w:numId="18" w16cid:durableId="1691565642">
    <w:abstractNumId w:val="36"/>
  </w:num>
  <w:num w:numId="19" w16cid:durableId="1711611396">
    <w:abstractNumId w:val="61"/>
  </w:num>
  <w:num w:numId="20" w16cid:durableId="442918842">
    <w:abstractNumId w:val="49"/>
  </w:num>
  <w:num w:numId="21" w16cid:durableId="1679848839">
    <w:abstractNumId w:val="87"/>
  </w:num>
  <w:num w:numId="22" w16cid:durableId="1139885442">
    <w:abstractNumId w:val="76"/>
  </w:num>
  <w:num w:numId="23" w16cid:durableId="1719357605">
    <w:abstractNumId w:val="39"/>
  </w:num>
  <w:num w:numId="24" w16cid:durableId="675813557">
    <w:abstractNumId w:val="89"/>
  </w:num>
  <w:num w:numId="25" w16cid:durableId="169951717">
    <w:abstractNumId w:val="81"/>
  </w:num>
  <w:num w:numId="26" w16cid:durableId="1751272714">
    <w:abstractNumId w:val="40"/>
  </w:num>
  <w:num w:numId="27" w16cid:durableId="695891109">
    <w:abstractNumId w:val="71"/>
  </w:num>
  <w:num w:numId="28" w16cid:durableId="729424019">
    <w:abstractNumId w:val="57"/>
  </w:num>
  <w:num w:numId="29" w16cid:durableId="363405506">
    <w:abstractNumId w:val="42"/>
  </w:num>
  <w:num w:numId="30" w16cid:durableId="2070955050">
    <w:abstractNumId w:val="52"/>
  </w:num>
  <w:num w:numId="31" w16cid:durableId="205918816">
    <w:abstractNumId w:val="53"/>
  </w:num>
  <w:num w:numId="32" w16cid:durableId="489373669">
    <w:abstractNumId w:val="45"/>
  </w:num>
  <w:num w:numId="33" w16cid:durableId="505948140">
    <w:abstractNumId w:val="67"/>
  </w:num>
  <w:num w:numId="34" w16cid:durableId="1308514488">
    <w:abstractNumId w:val="50"/>
  </w:num>
  <w:num w:numId="35" w16cid:durableId="698818263">
    <w:abstractNumId w:val="80"/>
  </w:num>
  <w:num w:numId="36" w16cid:durableId="1587808656">
    <w:abstractNumId w:val="73"/>
  </w:num>
  <w:num w:numId="37" w16cid:durableId="941961684">
    <w:abstractNumId w:val="84"/>
  </w:num>
  <w:num w:numId="38" w16cid:durableId="97917636">
    <w:abstractNumId w:val="44"/>
  </w:num>
  <w:num w:numId="39" w16cid:durableId="1119881467">
    <w:abstractNumId w:val="75"/>
  </w:num>
  <w:num w:numId="40" w16cid:durableId="2013096774">
    <w:abstractNumId w:val="74"/>
  </w:num>
  <w:num w:numId="41" w16cid:durableId="1932007648">
    <w:abstractNumId w:val="88"/>
  </w:num>
  <w:num w:numId="42" w16cid:durableId="1244216339">
    <w:abstractNumId w:val="56"/>
  </w:num>
  <w:num w:numId="43" w16cid:durableId="1404647184">
    <w:abstractNumId w:val="37"/>
  </w:num>
  <w:num w:numId="44" w16cid:durableId="335957599">
    <w:abstractNumId w:val="1"/>
  </w:num>
  <w:num w:numId="45" w16cid:durableId="408502105">
    <w:abstractNumId w:val="3"/>
  </w:num>
  <w:num w:numId="46" w16cid:durableId="2046170543">
    <w:abstractNumId w:val="82"/>
  </w:num>
  <w:num w:numId="47" w16cid:durableId="1717772103">
    <w:abstractNumId w:val="72"/>
  </w:num>
  <w:num w:numId="48" w16cid:durableId="634262750">
    <w:abstractNumId w:val="66"/>
  </w:num>
  <w:num w:numId="49" w16cid:durableId="9308148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5711706">
    <w:abstractNumId w:val="41"/>
  </w:num>
  <w:num w:numId="51" w16cid:durableId="1445878956">
    <w:abstractNumId w:val="64"/>
  </w:num>
  <w:num w:numId="52" w16cid:durableId="901477262">
    <w:abstractNumId w:val="38"/>
  </w:num>
  <w:num w:numId="53" w16cid:durableId="1841314778">
    <w:abstractNumId w:val="51"/>
  </w:num>
  <w:num w:numId="54" w16cid:durableId="197007833">
    <w:abstractNumId w:val="63"/>
  </w:num>
  <w:num w:numId="55" w16cid:durableId="1084184557">
    <w:abstractNumId w:val="58"/>
  </w:num>
  <w:num w:numId="56" w16cid:durableId="1091507211">
    <w:abstractNumId w:val="77"/>
  </w:num>
  <w:num w:numId="57" w16cid:durableId="184952137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3390947">
    <w:abstractNumId w:val="77"/>
  </w:num>
  <w:num w:numId="59" w16cid:durableId="525945780">
    <w:abstractNumId w:val="30"/>
  </w:num>
  <w:num w:numId="60" w16cid:durableId="365258719">
    <w:abstractNumId w:val="43"/>
  </w:num>
  <w:num w:numId="61" w16cid:durableId="1706906877">
    <w:abstractNumId w:val="33"/>
  </w:num>
  <w:num w:numId="62" w16cid:durableId="1068264904">
    <w:abstractNumId w:val="62"/>
  </w:num>
  <w:num w:numId="63" w16cid:durableId="1398625420">
    <w:abstractNumId w:val="59"/>
  </w:num>
  <w:num w:numId="64" w16cid:durableId="134881608">
    <w:abstractNumId w:val="35"/>
  </w:num>
  <w:num w:numId="65" w16cid:durableId="1260678174">
    <w:abstractNumId w:val="60"/>
  </w:num>
  <w:num w:numId="66" w16cid:durableId="1168401345">
    <w:abstractNumId w:val="8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69"/>
    <w:rsid w:val="0000477C"/>
    <w:rsid w:val="00004CC5"/>
    <w:rsid w:val="00005300"/>
    <w:rsid w:val="00005E09"/>
    <w:rsid w:val="00006663"/>
    <w:rsid w:val="00014553"/>
    <w:rsid w:val="00016FD9"/>
    <w:rsid w:val="000259CC"/>
    <w:rsid w:val="000455CC"/>
    <w:rsid w:val="00045AC9"/>
    <w:rsid w:val="000470C5"/>
    <w:rsid w:val="0005003A"/>
    <w:rsid w:val="000525E7"/>
    <w:rsid w:val="00052A28"/>
    <w:rsid w:val="0005468F"/>
    <w:rsid w:val="00061201"/>
    <w:rsid w:val="000654B8"/>
    <w:rsid w:val="00066793"/>
    <w:rsid w:val="000669DB"/>
    <w:rsid w:val="00070516"/>
    <w:rsid w:val="00080DFC"/>
    <w:rsid w:val="000829B7"/>
    <w:rsid w:val="00085B3E"/>
    <w:rsid w:val="000862A1"/>
    <w:rsid w:val="00087099"/>
    <w:rsid w:val="00087EEE"/>
    <w:rsid w:val="000901E4"/>
    <w:rsid w:val="00090CB1"/>
    <w:rsid w:val="00096F37"/>
    <w:rsid w:val="00097FF2"/>
    <w:rsid w:val="00097FF5"/>
    <w:rsid w:val="000A1041"/>
    <w:rsid w:val="000A14AA"/>
    <w:rsid w:val="000A30C4"/>
    <w:rsid w:val="000A337C"/>
    <w:rsid w:val="000B18B6"/>
    <w:rsid w:val="000B1ABB"/>
    <w:rsid w:val="000B1BAB"/>
    <w:rsid w:val="000B3B11"/>
    <w:rsid w:val="000C40D7"/>
    <w:rsid w:val="000C45AF"/>
    <w:rsid w:val="000C51E5"/>
    <w:rsid w:val="000C5D31"/>
    <w:rsid w:val="000C61D5"/>
    <w:rsid w:val="000D5188"/>
    <w:rsid w:val="000D6BEB"/>
    <w:rsid w:val="000E2EB0"/>
    <w:rsid w:val="000E6528"/>
    <w:rsid w:val="000E7ACD"/>
    <w:rsid w:val="000F2D42"/>
    <w:rsid w:val="000F2E20"/>
    <w:rsid w:val="000F3CD9"/>
    <w:rsid w:val="000F5C77"/>
    <w:rsid w:val="000F7AD4"/>
    <w:rsid w:val="001018FD"/>
    <w:rsid w:val="00102692"/>
    <w:rsid w:val="00102DDD"/>
    <w:rsid w:val="001039DD"/>
    <w:rsid w:val="00103CE4"/>
    <w:rsid w:val="001115CB"/>
    <w:rsid w:val="001123D6"/>
    <w:rsid w:val="0011309E"/>
    <w:rsid w:val="001139D3"/>
    <w:rsid w:val="00114766"/>
    <w:rsid w:val="001158E1"/>
    <w:rsid w:val="00122B0E"/>
    <w:rsid w:val="0012466D"/>
    <w:rsid w:val="00127582"/>
    <w:rsid w:val="00127C22"/>
    <w:rsid w:val="00133DF8"/>
    <w:rsid w:val="00136F61"/>
    <w:rsid w:val="001479E7"/>
    <w:rsid w:val="001515EA"/>
    <w:rsid w:val="00151A95"/>
    <w:rsid w:val="00157588"/>
    <w:rsid w:val="00160028"/>
    <w:rsid w:val="00161BC7"/>
    <w:rsid w:val="00166837"/>
    <w:rsid w:val="00172345"/>
    <w:rsid w:val="001728D4"/>
    <w:rsid w:val="001757B2"/>
    <w:rsid w:val="00175CA5"/>
    <w:rsid w:val="001775ED"/>
    <w:rsid w:val="00181064"/>
    <w:rsid w:val="00186115"/>
    <w:rsid w:val="00186604"/>
    <w:rsid w:val="001877CF"/>
    <w:rsid w:val="00193B8A"/>
    <w:rsid w:val="001943DB"/>
    <w:rsid w:val="00194888"/>
    <w:rsid w:val="001A273B"/>
    <w:rsid w:val="001A4555"/>
    <w:rsid w:val="001A6F98"/>
    <w:rsid w:val="001A7E1D"/>
    <w:rsid w:val="001B38F4"/>
    <w:rsid w:val="001B463A"/>
    <w:rsid w:val="001B5FF4"/>
    <w:rsid w:val="001C04C1"/>
    <w:rsid w:val="001C26AA"/>
    <w:rsid w:val="001C63D8"/>
    <w:rsid w:val="001C790B"/>
    <w:rsid w:val="001D6F78"/>
    <w:rsid w:val="001E0CDE"/>
    <w:rsid w:val="001E13A7"/>
    <w:rsid w:val="001E6217"/>
    <w:rsid w:val="001F2DAF"/>
    <w:rsid w:val="001F3942"/>
    <w:rsid w:val="001F6FE0"/>
    <w:rsid w:val="002046F1"/>
    <w:rsid w:val="00207DA1"/>
    <w:rsid w:val="00211ABE"/>
    <w:rsid w:val="002122CA"/>
    <w:rsid w:val="00212F13"/>
    <w:rsid w:val="00217208"/>
    <w:rsid w:val="002173CB"/>
    <w:rsid w:val="00217D10"/>
    <w:rsid w:val="00223802"/>
    <w:rsid w:val="00225BF2"/>
    <w:rsid w:val="00226028"/>
    <w:rsid w:val="0023004E"/>
    <w:rsid w:val="00236528"/>
    <w:rsid w:val="00237435"/>
    <w:rsid w:val="00241DC7"/>
    <w:rsid w:val="00241DD1"/>
    <w:rsid w:val="00245E58"/>
    <w:rsid w:val="00254FF1"/>
    <w:rsid w:val="00257A58"/>
    <w:rsid w:val="0026015D"/>
    <w:rsid w:val="00264E1F"/>
    <w:rsid w:val="00264F60"/>
    <w:rsid w:val="00266C27"/>
    <w:rsid w:val="0026700F"/>
    <w:rsid w:val="00267C22"/>
    <w:rsid w:val="00270A0A"/>
    <w:rsid w:val="0027165C"/>
    <w:rsid w:val="00273324"/>
    <w:rsid w:val="00274785"/>
    <w:rsid w:val="00276CD3"/>
    <w:rsid w:val="00276F17"/>
    <w:rsid w:val="002800A9"/>
    <w:rsid w:val="002806E0"/>
    <w:rsid w:val="002829FD"/>
    <w:rsid w:val="00284B40"/>
    <w:rsid w:val="0028547E"/>
    <w:rsid w:val="002858C0"/>
    <w:rsid w:val="00285C02"/>
    <w:rsid w:val="0028638E"/>
    <w:rsid w:val="002917AA"/>
    <w:rsid w:val="002930D4"/>
    <w:rsid w:val="00294867"/>
    <w:rsid w:val="00296F1B"/>
    <w:rsid w:val="00297002"/>
    <w:rsid w:val="002A0445"/>
    <w:rsid w:val="002A06D1"/>
    <w:rsid w:val="002A1854"/>
    <w:rsid w:val="002A3917"/>
    <w:rsid w:val="002A3F46"/>
    <w:rsid w:val="002A516F"/>
    <w:rsid w:val="002A54A1"/>
    <w:rsid w:val="002A5F6E"/>
    <w:rsid w:val="002A753C"/>
    <w:rsid w:val="002B001A"/>
    <w:rsid w:val="002B1D9C"/>
    <w:rsid w:val="002B3273"/>
    <w:rsid w:val="002B5821"/>
    <w:rsid w:val="002B6B52"/>
    <w:rsid w:val="002C07BB"/>
    <w:rsid w:val="002C0855"/>
    <w:rsid w:val="002C33BA"/>
    <w:rsid w:val="002C6C67"/>
    <w:rsid w:val="002C78D3"/>
    <w:rsid w:val="002C7BC2"/>
    <w:rsid w:val="002D08C6"/>
    <w:rsid w:val="002D11F9"/>
    <w:rsid w:val="002D35A0"/>
    <w:rsid w:val="002D4555"/>
    <w:rsid w:val="002D5952"/>
    <w:rsid w:val="002D7C14"/>
    <w:rsid w:val="002E0AB7"/>
    <w:rsid w:val="002E69E0"/>
    <w:rsid w:val="002F1C6D"/>
    <w:rsid w:val="002F47F8"/>
    <w:rsid w:val="002F48C4"/>
    <w:rsid w:val="002F6164"/>
    <w:rsid w:val="00300619"/>
    <w:rsid w:val="003011DC"/>
    <w:rsid w:val="00303DCD"/>
    <w:rsid w:val="0030466E"/>
    <w:rsid w:val="00312751"/>
    <w:rsid w:val="003143B0"/>
    <w:rsid w:val="003153D0"/>
    <w:rsid w:val="00315A05"/>
    <w:rsid w:val="0031605C"/>
    <w:rsid w:val="003163A9"/>
    <w:rsid w:val="00316CFA"/>
    <w:rsid w:val="0032009E"/>
    <w:rsid w:val="0032527F"/>
    <w:rsid w:val="00327704"/>
    <w:rsid w:val="00330F07"/>
    <w:rsid w:val="00333BC4"/>
    <w:rsid w:val="003347A5"/>
    <w:rsid w:val="003364A7"/>
    <w:rsid w:val="00336B39"/>
    <w:rsid w:val="00346576"/>
    <w:rsid w:val="00350215"/>
    <w:rsid w:val="0035050C"/>
    <w:rsid w:val="0035063C"/>
    <w:rsid w:val="00352723"/>
    <w:rsid w:val="00373384"/>
    <w:rsid w:val="00373B5C"/>
    <w:rsid w:val="00373BCF"/>
    <w:rsid w:val="00375EB4"/>
    <w:rsid w:val="00382346"/>
    <w:rsid w:val="0038259E"/>
    <w:rsid w:val="00385259"/>
    <w:rsid w:val="00387149"/>
    <w:rsid w:val="0038741D"/>
    <w:rsid w:val="003877F5"/>
    <w:rsid w:val="00391D79"/>
    <w:rsid w:val="00395980"/>
    <w:rsid w:val="00396D56"/>
    <w:rsid w:val="00397263"/>
    <w:rsid w:val="003A784B"/>
    <w:rsid w:val="003B08B1"/>
    <w:rsid w:val="003B0978"/>
    <w:rsid w:val="003B0AA6"/>
    <w:rsid w:val="003B2C06"/>
    <w:rsid w:val="003B2FEE"/>
    <w:rsid w:val="003C21B6"/>
    <w:rsid w:val="003C49DD"/>
    <w:rsid w:val="003C574A"/>
    <w:rsid w:val="003C5BFE"/>
    <w:rsid w:val="003C702E"/>
    <w:rsid w:val="003D16B5"/>
    <w:rsid w:val="003D433E"/>
    <w:rsid w:val="003E0A27"/>
    <w:rsid w:val="003E2ADA"/>
    <w:rsid w:val="003E4C91"/>
    <w:rsid w:val="003E76E8"/>
    <w:rsid w:val="00400200"/>
    <w:rsid w:val="00400A84"/>
    <w:rsid w:val="00400B43"/>
    <w:rsid w:val="00401B6E"/>
    <w:rsid w:val="00401FF2"/>
    <w:rsid w:val="00405E7D"/>
    <w:rsid w:val="00406E38"/>
    <w:rsid w:val="00407471"/>
    <w:rsid w:val="004101B1"/>
    <w:rsid w:val="004110A4"/>
    <w:rsid w:val="00412A56"/>
    <w:rsid w:val="0041492C"/>
    <w:rsid w:val="00416931"/>
    <w:rsid w:val="0042280A"/>
    <w:rsid w:val="00425C66"/>
    <w:rsid w:val="00425D02"/>
    <w:rsid w:val="004306DB"/>
    <w:rsid w:val="00430E96"/>
    <w:rsid w:val="0043420A"/>
    <w:rsid w:val="00437B76"/>
    <w:rsid w:val="004400DE"/>
    <w:rsid w:val="00440671"/>
    <w:rsid w:val="0044096D"/>
    <w:rsid w:val="00441962"/>
    <w:rsid w:val="004422E8"/>
    <w:rsid w:val="00443FBF"/>
    <w:rsid w:val="00446591"/>
    <w:rsid w:val="00447FCD"/>
    <w:rsid w:val="0045066F"/>
    <w:rsid w:val="004506CB"/>
    <w:rsid w:val="00450EA1"/>
    <w:rsid w:val="00451727"/>
    <w:rsid w:val="0045177B"/>
    <w:rsid w:val="00452542"/>
    <w:rsid w:val="00452562"/>
    <w:rsid w:val="00453042"/>
    <w:rsid w:val="0045323E"/>
    <w:rsid w:val="00454080"/>
    <w:rsid w:val="0045579F"/>
    <w:rsid w:val="00461088"/>
    <w:rsid w:val="00461807"/>
    <w:rsid w:val="00462ED5"/>
    <w:rsid w:val="004643C8"/>
    <w:rsid w:val="004659E7"/>
    <w:rsid w:val="004672E4"/>
    <w:rsid w:val="00467CF6"/>
    <w:rsid w:val="004714D9"/>
    <w:rsid w:val="00473E9E"/>
    <w:rsid w:val="00477405"/>
    <w:rsid w:val="004776C2"/>
    <w:rsid w:val="00480227"/>
    <w:rsid w:val="00481B08"/>
    <w:rsid w:val="0048462B"/>
    <w:rsid w:val="00487C3B"/>
    <w:rsid w:val="0049040C"/>
    <w:rsid w:val="0049098A"/>
    <w:rsid w:val="004916B1"/>
    <w:rsid w:val="00496ABF"/>
    <w:rsid w:val="0049792C"/>
    <w:rsid w:val="004A04E3"/>
    <w:rsid w:val="004A15EB"/>
    <w:rsid w:val="004A39A1"/>
    <w:rsid w:val="004B305C"/>
    <w:rsid w:val="004B45E8"/>
    <w:rsid w:val="004B5AE1"/>
    <w:rsid w:val="004C01A6"/>
    <w:rsid w:val="004C2AAD"/>
    <w:rsid w:val="004C54B2"/>
    <w:rsid w:val="004C6F11"/>
    <w:rsid w:val="004C731B"/>
    <w:rsid w:val="004C74C3"/>
    <w:rsid w:val="004D623A"/>
    <w:rsid w:val="004E2B0F"/>
    <w:rsid w:val="004E4D59"/>
    <w:rsid w:val="004F46C6"/>
    <w:rsid w:val="004F6209"/>
    <w:rsid w:val="004F7F58"/>
    <w:rsid w:val="00504F6D"/>
    <w:rsid w:val="0050503A"/>
    <w:rsid w:val="0050661A"/>
    <w:rsid w:val="005115BD"/>
    <w:rsid w:val="005138EB"/>
    <w:rsid w:val="005148F2"/>
    <w:rsid w:val="00514C59"/>
    <w:rsid w:val="0052234E"/>
    <w:rsid w:val="00523E67"/>
    <w:rsid w:val="005245EB"/>
    <w:rsid w:val="005246E9"/>
    <w:rsid w:val="00524CDD"/>
    <w:rsid w:val="005260D4"/>
    <w:rsid w:val="00533596"/>
    <w:rsid w:val="005338EC"/>
    <w:rsid w:val="005350CE"/>
    <w:rsid w:val="0054062E"/>
    <w:rsid w:val="00540A82"/>
    <w:rsid w:val="00541B47"/>
    <w:rsid w:val="005422B3"/>
    <w:rsid w:val="005442D0"/>
    <w:rsid w:val="00545022"/>
    <w:rsid w:val="00546542"/>
    <w:rsid w:val="00546B50"/>
    <w:rsid w:val="00547201"/>
    <w:rsid w:val="00553170"/>
    <w:rsid w:val="00553DB3"/>
    <w:rsid w:val="00556A26"/>
    <w:rsid w:val="005608DA"/>
    <w:rsid w:val="0056511F"/>
    <w:rsid w:val="005661B3"/>
    <w:rsid w:val="00567948"/>
    <w:rsid w:val="005719C9"/>
    <w:rsid w:val="00572303"/>
    <w:rsid w:val="00574C79"/>
    <w:rsid w:val="005824DC"/>
    <w:rsid w:val="00582F74"/>
    <w:rsid w:val="005843D2"/>
    <w:rsid w:val="00586441"/>
    <w:rsid w:val="0058657E"/>
    <w:rsid w:val="00587734"/>
    <w:rsid w:val="00592C45"/>
    <w:rsid w:val="00594996"/>
    <w:rsid w:val="00596D36"/>
    <w:rsid w:val="00596E03"/>
    <w:rsid w:val="00597406"/>
    <w:rsid w:val="00597508"/>
    <w:rsid w:val="005A0295"/>
    <w:rsid w:val="005A1732"/>
    <w:rsid w:val="005A2420"/>
    <w:rsid w:val="005A5261"/>
    <w:rsid w:val="005A754A"/>
    <w:rsid w:val="005B0678"/>
    <w:rsid w:val="005B14C3"/>
    <w:rsid w:val="005B1C67"/>
    <w:rsid w:val="005B33FC"/>
    <w:rsid w:val="005B5669"/>
    <w:rsid w:val="005B6318"/>
    <w:rsid w:val="005B6E34"/>
    <w:rsid w:val="005C23E1"/>
    <w:rsid w:val="005C3952"/>
    <w:rsid w:val="005C4FF9"/>
    <w:rsid w:val="005C7F55"/>
    <w:rsid w:val="005D2453"/>
    <w:rsid w:val="005D3CA0"/>
    <w:rsid w:val="005D43EE"/>
    <w:rsid w:val="005D71C5"/>
    <w:rsid w:val="005E336B"/>
    <w:rsid w:val="005E4F8A"/>
    <w:rsid w:val="005E756F"/>
    <w:rsid w:val="005E7CD5"/>
    <w:rsid w:val="005F1C75"/>
    <w:rsid w:val="005F2C1E"/>
    <w:rsid w:val="005F2DE8"/>
    <w:rsid w:val="005F67BB"/>
    <w:rsid w:val="005F75B3"/>
    <w:rsid w:val="0060072F"/>
    <w:rsid w:val="006009B1"/>
    <w:rsid w:val="00607183"/>
    <w:rsid w:val="0060741C"/>
    <w:rsid w:val="0061114E"/>
    <w:rsid w:val="00615072"/>
    <w:rsid w:val="00615A78"/>
    <w:rsid w:val="006203DA"/>
    <w:rsid w:val="00620D09"/>
    <w:rsid w:val="00626547"/>
    <w:rsid w:val="00627560"/>
    <w:rsid w:val="006277E7"/>
    <w:rsid w:val="0063006D"/>
    <w:rsid w:val="0063030F"/>
    <w:rsid w:val="006312C1"/>
    <w:rsid w:val="00632656"/>
    <w:rsid w:val="00634882"/>
    <w:rsid w:val="00636853"/>
    <w:rsid w:val="006372B1"/>
    <w:rsid w:val="00637D16"/>
    <w:rsid w:val="00641825"/>
    <w:rsid w:val="006418A7"/>
    <w:rsid w:val="00647442"/>
    <w:rsid w:val="00654B07"/>
    <w:rsid w:val="00654B3D"/>
    <w:rsid w:val="00656669"/>
    <w:rsid w:val="006664CE"/>
    <w:rsid w:val="00666EF9"/>
    <w:rsid w:val="006718CE"/>
    <w:rsid w:val="00675FF1"/>
    <w:rsid w:val="0068164F"/>
    <w:rsid w:val="00681F50"/>
    <w:rsid w:val="00682847"/>
    <w:rsid w:val="00684198"/>
    <w:rsid w:val="00685270"/>
    <w:rsid w:val="00685B47"/>
    <w:rsid w:val="00686CDF"/>
    <w:rsid w:val="006928D2"/>
    <w:rsid w:val="006932DB"/>
    <w:rsid w:val="00696DEB"/>
    <w:rsid w:val="006A518A"/>
    <w:rsid w:val="006B17D9"/>
    <w:rsid w:val="006B2CF9"/>
    <w:rsid w:val="006B425A"/>
    <w:rsid w:val="006B4CCE"/>
    <w:rsid w:val="006B6A17"/>
    <w:rsid w:val="006C0F05"/>
    <w:rsid w:val="006C4C76"/>
    <w:rsid w:val="006C556E"/>
    <w:rsid w:val="006C5623"/>
    <w:rsid w:val="006C56D7"/>
    <w:rsid w:val="006C7F45"/>
    <w:rsid w:val="006D5836"/>
    <w:rsid w:val="006D6226"/>
    <w:rsid w:val="006D6708"/>
    <w:rsid w:val="006D6924"/>
    <w:rsid w:val="006E1922"/>
    <w:rsid w:val="006E2849"/>
    <w:rsid w:val="006F2C26"/>
    <w:rsid w:val="006F3234"/>
    <w:rsid w:val="006F6107"/>
    <w:rsid w:val="006F6B72"/>
    <w:rsid w:val="006F6D7A"/>
    <w:rsid w:val="006F6EEA"/>
    <w:rsid w:val="006F7518"/>
    <w:rsid w:val="006F752D"/>
    <w:rsid w:val="00700D83"/>
    <w:rsid w:val="00700F40"/>
    <w:rsid w:val="007030AF"/>
    <w:rsid w:val="00703A0B"/>
    <w:rsid w:val="0070533C"/>
    <w:rsid w:val="00705DB2"/>
    <w:rsid w:val="00705FB3"/>
    <w:rsid w:val="00706318"/>
    <w:rsid w:val="0070722C"/>
    <w:rsid w:val="00707A2A"/>
    <w:rsid w:val="00712101"/>
    <w:rsid w:val="00713F7B"/>
    <w:rsid w:val="007153AB"/>
    <w:rsid w:val="0071564F"/>
    <w:rsid w:val="00720A92"/>
    <w:rsid w:val="0072253F"/>
    <w:rsid w:val="00723573"/>
    <w:rsid w:val="007237DD"/>
    <w:rsid w:val="00723892"/>
    <w:rsid w:val="0072646A"/>
    <w:rsid w:val="0072655A"/>
    <w:rsid w:val="00726799"/>
    <w:rsid w:val="00731B0E"/>
    <w:rsid w:val="00731ECD"/>
    <w:rsid w:val="007339D7"/>
    <w:rsid w:val="007357A8"/>
    <w:rsid w:val="00737449"/>
    <w:rsid w:val="00737495"/>
    <w:rsid w:val="00737FEC"/>
    <w:rsid w:val="00742695"/>
    <w:rsid w:val="007427F5"/>
    <w:rsid w:val="00745537"/>
    <w:rsid w:val="00746E4C"/>
    <w:rsid w:val="00747B18"/>
    <w:rsid w:val="0075149D"/>
    <w:rsid w:val="007552CD"/>
    <w:rsid w:val="007565B2"/>
    <w:rsid w:val="0076385E"/>
    <w:rsid w:val="00764C7E"/>
    <w:rsid w:val="00767985"/>
    <w:rsid w:val="007710DD"/>
    <w:rsid w:val="00773D1F"/>
    <w:rsid w:val="00781C9D"/>
    <w:rsid w:val="0078360B"/>
    <w:rsid w:val="00783BCE"/>
    <w:rsid w:val="0078492C"/>
    <w:rsid w:val="00785491"/>
    <w:rsid w:val="007855DC"/>
    <w:rsid w:val="0078575E"/>
    <w:rsid w:val="0078629F"/>
    <w:rsid w:val="00790860"/>
    <w:rsid w:val="0079121A"/>
    <w:rsid w:val="00794CE7"/>
    <w:rsid w:val="0079505E"/>
    <w:rsid w:val="00796C3B"/>
    <w:rsid w:val="00797A87"/>
    <w:rsid w:val="00797B61"/>
    <w:rsid w:val="007A0CBF"/>
    <w:rsid w:val="007A14A6"/>
    <w:rsid w:val="007A2A77"/>
    <w:rsid w:val="007A4F5D"/>
    <w:rsid w:val="007A7684"/>
    <w:rsid w:val="007B095D"/>
    <w:rsid w:val="007B2E2E"/>
    <w:rsid w:val="007B3246"/>
    <w:rsid w:val="007B54DC"/>
    <w:rsid w:val="007B5971"/>
    <w:rsid w:val="007B5D20"/>
    <w:rsid w:val="007B68ED"/>
    <w:rsid w:val="007B7C7A"/>
    <w:rsid w:val="007C0A5A"/>
    <w:rsid w:val="007C3284"/>
    <w:rsid w:val="007C3BE6"/>
    <w:rsid w:val="007C5983"/>
    <w:rsid w:val="007C5E17"/>
    <w:rsid w:val="007C74FD"/>
    <w:rsid w:val="007D3119"/>
    <w:rsid w:val="007D4980"/>
    <w:rsid w:val="007D4B7E"/>
    <w:rsid w:val="007D79BB"/>
    <w:rsid w:val="007D7C00"/>
    <w:rsid w:val="007E2DFB"/>
    <w:rsid w:val="007E30FD"/>
    <w:rsid w:val="007E7D48"/>
    <w:rsid w:val="007E7DFD"/>
    <w:rsid w:val="007F0E2F"/>
    <w:rsid w:val="007F26E7"/>
    <w:rsid w:val="007F3158"/>
    <w:rsid w:val="007F3CD8"/>
    <w:rsid w:val="007F6F71"/>
    <w:rsid w:val="007F7AF5"/>
    <w:rsid w:val="0080618D"/>
    <w:rsid w:val="00807498"/>
    <w:rsid w:val="00807898"/>
    <w:rsid w:val="00810218"/>
    <w:rsid w:val="00810463"/>
    <w:rsid w:val="00810B1A"/>
    <w:rsid w:val="00811110"/>
    <w:rsid w:val="008115FE"/>
    <w:rsid w:val="008117CD"/>
    <w:rsid w:val="0081233F"/>
    <w:rsid w:val="0081533E"/>
    <w:rsid w:val="00816B50"/>
    <w:rsid w:val="00817688"/>
    <w:rsid w:val="0082122D"/>
    <w:rsid w:val="00821D13"/>
    <w:rsid w:val="00823F3E"/>
    <w:rsid w:val="008240AA"/>
    <w:rsid w:val="00825ABE"/>
    <w:rsid w:val="00831F68"/>
    <w:rsid w:val="00834319"/>
    <w:rsid w:val="00834DBA"/>
    <w:rsid w:val="008351F9"/>
    <w:rsid w:val="00837A8A"/>
    <w:rsid w:val="008439F9"/>
    <w:rsid w:val="00844DAB"/>
    <w:rsid w:val="00847177"/>
    <w:rsid w:val="008501E0"/>
    <w:rsid w:val="00852988"/>
    <w:rsid w:val="008602EA"/>
    <w:rsid w:val="008606F9"/>
    <w:rsid w:val="00862362"/>
    <w:rsid w:val="00862F0F"/>
    <w:rsid w:val="00862F3E"/>
    <w:rsid w:val="008649AD"/>
    <w:rsid w:val="008667AC"/>
    <w:rsid w:val="00867B3C"/>
    <w:rsid w:val="00867B63"/>
    <w:rsid w:val="00885DB0"/>
    <w:rsid w:val="00886966"/>
    <w:rsid w:val="008928C1"/>
    <w:rsid w:val="008928E2"/>
    <w:rsid w:val="008948AC"/>
    <w:rsid w:val="008958FA"/>
    <w:rsid w:val="00895ED4"/>
    <w:rsid w:val="00896A36"/>
    <w:rsid w:val="00896EA8"/>
    <w:rsid w:val="008A436E"/>
    <w:rsid w:val="008A4993"/>
    <w:rsid w:val="008A6A49"/>
    <w:rsid w:val="008A7546"/>
    <w:rsid w:val="008A79A8"/>
    <w:rsid w:val="008B1490"/>
    <w:rsid w:val="008B2756"/>
    <w:rsid w:val="008B3677"/>
    <w:rsid w:val="008C1864"/>
    <w:rsid w:val="008C18DD"/>
    <w:rsid w:val="008C5CBB"/>
    <w:rsid w:val="008C5E85"/>
    <w:rsid w:val="008D1D8C"/>
    <w:rsid w:val="008D271A"/>
    <w:rsid w:val="008D391D"/>
    <w:rsid w:val="008D5307"/>
    <w:rsid w:val="008D57BE"/>
    <w:rsid w:val="008D5CE3"/>
    <w:rsid w:val="008D6680"/>
    <w:rsid w:val="008D77B9"/>
    <w:rsid w:val="008E13E6"/>
    <w:rsid w:val="008E23CF"/>
    <w:rsid w:val="008E292A"/>
    <w:rsid w:val="008E338D"/>
    <w:rsid w:val="008E3F27"/>
    <w:rsid w:val="008E4E22"/>
    <w:rsid w:val="008E580C"/>
    <w:rsid w:val="008E5E6B"/>
    <w:rsid w:val="008F01C0"/>
    <w:rsid w:val="008F0A11"/>
    <w:rsid w:val="008F19C5"/>
    <w:rsid w:val="008F379C"/>
    <w:rsid w:val="008F64AC"/>
    <w:rsid w:val="00900C73"/>
    <w:rsid w:val="00907E86"/>
    <w:rsid w:val="00907F8F"/>
    <w:rsid w:val="00912A46"/>
    <w:rsid w:val="009139CA"/>
    <w:rsid w:val="00914236"/>
    <w:rsid w:val="0092035E"/>
    <w:rsid w:val="00920E49"/>
    <w:rsid w:val="009215F7"/>
    <w:rsid w:val="009311F1"/>
    <w:rsid w:val="009347DE"/>
    <w:rsid w:val="00934F92"/>
    <w:rsid w:val="009366B6"/>
    <w:rsid w:val="009368C6"/>
    <w:rsid w:val="00943DFF"/>
    <w:rsid w:val="009453F0"/>
    <w:rsid w:val="00945E08"/>
    <w:rsid w:val="0094608C"/>
    <w:rsid w:val="00951662"/>
    <w:rsid w:val="00951B39"/>
    <w:rsid w:val="009552B4"/>
    <w:rsid w:val="00956A37"/>
    <w:rsid w:val="00960195"/>
    <w:rsid w:val="00961A3D"/>
    <w:rsid w:val="00964A84"/>
    <w:rsid w:val="00964ED7"/>
    <w:rsid w:val="0096694E"/>
    <w:rsid w:val="00967002"/>
    <w:rsid w:val="009673A8"/>
    <w:rsid w:val="0097090E"/>
    <w:rsid w:val="0097093D"/>
    <w:rsid w:val="0097157C"/>
    <w:rsid w:val="0097436D"/>
    <w:rsid w:val="00974A23"/>
    <w:rsid w:val="0097503C"/>
    <w:rsid w:val="00975F5F"/>
    <w:rsid w:val="00976D36"/>
    <w:rsid w:val="009817EF"/>
    <w:rsid w:val="00983246"/>
    <w:rsid w:val="00983A0C"/>
    <w:rsid w:val="009907EC"/>
    <w:rsid w:val="00991489"/>
    <w:rsid w:val="00991B29"/>
    <w:rsid w:val="009930B1"/>
    <w:rsid w:val="00994A96"/>
    <w:rsid w:val="00994C28"/>
    <w:rsid w:val="009955FA"/>
    <w:rsid w:val="009A01B3"/>
    <w:rsid w:val="009A56B1"/>
    <w:rsid w:val="009A5BF5"/>
    <w:rsid w:val="009A5C7E"/>
    <w:rsid w:val="009B0902"/>
    <w:rsid w:val="009B4E33"/>
    <w:rsid w:val="009C03A9"/>
    <w:rsid w:val="009C37D1"/>
    <w:rsid w:val="009C4F2E"/>
    <w:rsid w:val="009C4FCB"/>
    <w:rsid w:val="009D190A"/>
    <w:rsid w:val="009D1CAD"/>
    <w:rsid w:val="009D4EF9"/>
    <w:rsid w:val="009D7A6C"/>
    <w:rsid w:val="009E0356"/>
    <w:rsid w:val="009E18C3"/>
    <w:rsid w:val="009E5367"/>
    <w:rsid w:val="009F278A"/>
    <w:rsid w:val="009F68EB"/>
    <w:rsid w:val="009F70E9"/>
    <w:rsid w:val="00A035F2"/>
    <w:rsid w:val="00A045A2"/>
    <w:rsid w:val="00A0558D"/>
    <w:rsid w:val="00A103E0"/>
    <w:rsid w:val="00A11EE0"/>
    <w:rsid w:val="00A1467A"/>
    <w:rsid w:val="00A21239"/>
    <w:rsid w:val="00A224EC"/>
    <w:rsid w:val="00A26C7B"/>
    <w:rsid w:val="00A278F4"/>
    <w:rsid w:val="00A30840"/>
    <w:rsid w:val="00A30DE6"/>
    <w:rsid w:val="00A316D5"/>
    <w:rsid w:val="00A3179A"/>
    <w:rsid w:val="00A3242A"/>
    <w:rsid w:val="00A343CA"/>
    <w:rsid w:val="00A40954"/>
    <w:rsid w:val="00A433AC"/>
    <w:rsid w:val="00A44C60"/>
    <w:rsid w:val="00A45EEE"/>
    <w:rsid w:val="00A4649A"/>
    <w:rsid w:val="00A50895"/>
    <w:rsid w:val="00A5089E"/>
    <w:rsid w:val="00A53D2A"/>
    <w:rsid w:val="00A603AF"/>
    <w:rsid w:val="00A604BE"/>
    <w:rsid w:val="00A6289F"/>
    <w:rsid w:val="00A650D8"/>
    <w:rsid w:val="00A6712F"/>
    <w:rsid w:val="00A707E7"/>
    <w:rsid w:val="00A721C0"/>
    <w:rsid w:val="00A7327A"/>
    <w:rsid w:val="00A7713E"/>
    <w:rsid w:val="00A83BEA"/>
    <w:rsid w:val="00A844A6"/>
    <w:rsid w:val="00A914B7"/>
    <w:rsid w:val="00A91BE1"/>
    <w:rsid w:val="00A9355E"/>
    <w:rsid w:val="00A93FEC"/>
    <w:rsid w:val="00AA03B8"/>
    <w:rsid w:val="00AA070D"/>
    <w:rsid w:val="00AA0DA8"/>
    <w:rsid w:val="00AA135F"/>
    <w:rsid w:val="00AA24CA"/>
    <w:rsid w:val="00AA529C"/>
    <w:rsid w:val="00AA55D4"/>
    <w:rsid w:val="00AA56D7"/>
    <w:rsid w:val="00AA57BB"/>
    <w:rsid w:val="00AA5BE2"/>
    <w:rsid w:val="00AA6619"/>
    <w:rsid w:val="00AA70E0"/>
    <w:rsid w:val="00AA750B"/>
    <w:rsid w:val="00AB0783"/>
    <w:rsid w:val="00AB569A"/>
    <w:rsid w:val="00AB7351"/>
    <w:rsid w:val="00AC487B"/>
    <w:rsid w:val="00AC5A16"/>
    <w:rsid w:val="00AD10FF"/>
    <w:rsid w:val="00AD1502"/>
    <w:rsid w:val="00AD1B9E"/>
    <w:rsid w:val="00AD3007"/>
    <w:rsid w:val="00AD397F"/>
    <w:rsid w:val="00AD498C"/>
    <w:rsid w:val="00AD79E1"/>
    <w:rsid w:val="00AE04C4"/>
    <w:rsid w:val="00AE39BE"/>
    <w:rsid w:val="00AE3C2D"/>
    <w:rsid w:val="00AE3EBF"/>
    <w:rsid w:val="00AE450D"/>
    <w:rsid w:val="00AE50AC"/>
    <w:rsid w:val="00AE5BD0"/>
    <w:rsid w:val="00AF091D"/>
    <w:rsid w:val="00AF2860"/>
    <w:rsid w:val="00AF3348"/>
    <w:rsid w:val="00AF4041"/>
    <w:rsid w:val="00AF6E1A"/>
    <w:rsid w:val="00AF71CF"/>
    <w:rsid w:val="00AF7291"/>
    <w:rsid w:val="00B020B6"/>
    <w:rsid w:val="00B02166"/>
    <w:rsid w:val="00B02C62"/>
    <w:rsid w:val="00B04628"/>
    <w:rsid w:val="00B06309"/>
    <w:rsid w:val="00B0632C"/>
    <w:rsid w:val="00B07B20"/>
    <w:rsid w:val="00B13CE0"/>
    <w:rsid w:val="00B14561"/>
    <w:rsid w:val="00B14A93"/>
    <w:rsid w:val="00B14FE4"/>
    <w:rsid w:val="00B20454"/>
    <w:rsid w:val="00B20D9B"/>
    <w:rsid w:val="00B2389B"/>
    <w:rsid w:val="00B246FD"/>
    <w:rsid w:val="00B2532F"/>
    <w:rsid w:val="00B3295C"/>
    <w:rsid w:val="00B42937"/>
    <w:rsid w:val="00B43E6A"/>
    <w:rsid w:val="00B46B44"/>
    <w:rsid w:val="00B5081E"/>
    <w:rsid w:val="00B53CF6"/>
    <w:rsid w:val="00B5481D"/>
    <w:rsid w:val="00B5685E"/>
    <w:rsid w:val="00B5691E"/>
    <w:rsid w:val="00B56A9F"/>
    <w:rsid w:val="00B61B7A"/>
    <w:rsid w:val="00B624AA"/>
    <w:rsid w:val="00B63BB7"/>
    <w:rsid w:val="00B65AEF"/>
    <w:rsid w:val="00B7196D"/>
    <w:rsid w:val="00B72441"/>
    <w:rsid w:val="00B73549"/>
    <w:rsid w:val="00B76270"/>
    <w:rsid w:val="00B801AE"/>
    <w:rsid w:val="00B82486"/>
    <w:rsid w:val="00B83BD5"/>
    <w:rsid w:val="00B8562F"/>
    <w:rsid w:val="00B85C7C"/>
    <w:rsid w:val="00B8622A"/>
    <w:rsid w:val="00B878E2"/>
    <w:rsid w:val="00B933B5"/>
    <w:rsid w:val="00BA1E09"/>
    <w:rsid w:val="00BA2440"/>
    <w:rsid w:val="00BA3E7D"/>
    <w:rsid w:val="00BB360B"/>
    <w:rsid w:val="00BB39EB"/>
    <w:rsid w:val="00BB440C"/>
    <w:rsid w:val="00BB482C"/>
    <w:rsid w:val="00BB54B4"/>
    <w:rsid w:val="00BB68D4"/>
    <w:rsid w:val="00BC02E4"/>
    <w:rsid w:val="00BC3CAD"/>
    <w:rsid w:val="00BC5942"/>
    <w:rsid w:val="00BC5AFC"/>
    <w:rsid w:val="00BC5BF3"/>
    <w:rsid w:val="00BC60A2"/>
    <w:rsid w:val="00BC66F6"/>
    <w:rsid w:val="00BD0955"/>
    <w:rsid w:val="00BD0D90"/>
    <w:rsid w:val="00BD1A34"/>
    <w:rsid w:val="00BE3E09"/>
    <w:rsid w:val="00BE4742"/>
    <w:rsid w:val="00BE635D"/>
    <w:rsid w:val="00BF02A6"/>
    <w:rsid w:val="00BF38F4"/>
    <w:rsid w:val="00BF4EB1"/>
    <w:rsid w:val="00C0035B"/>
    <w:rsid w:val="00C017E7"/>
    <w:rsid w:val="00C01FC3"/>
    <w:rsid w:val="00C02B39"/>
    <w:rsid w:val="00C1194E"/>
    <w:rsid w:val="00C13428"/>
    <w:rsid w:val="00C13D85"/>
    <w:rsid w:val="00C161E6"/>
    <w:rsid w:val="00C165D3"/>
    <w:rsid w:val="00C167BD"/>
    <w:rsid w:val="00C22333"/>
    <w:rsid w:val="00C2376B"/>
    <w:rsid w:val="00C23CE7"/>
    <w:rsid w:val="00C23FE3"/>
    <w:rsid w:val="00C24AE5"/>
    <w:rsid w:val="00C25C8A"/>
    <w:rsid w:val="00C26841"/>
    <w:rsid w:val="00C27B68"/>
    <w:rsid w:val="00C33656"/>
    <w:rsid w:val="00C37183"/>
    <w:rsid w:val="00C371FF"/>
    <w:rsid w:val="00C37B8C"/>
    <w:rsid w:val="00C41EE5"/>
    <w:rsid w:val="00C42399"/>
    <w:rsid w:val="00C4440A"/>
    <w:rsid w:val="00C4569D"/>
    <w:rsid w:val="00C45870"/>
    <w:rsid w:val="00C46949"/>
    <w:rsid w:val="00C47A8F"/>
    <w:rsid w:val="00C50633"/>
    <w:rsid w:val="00C508AD"/>
    <w:rsid w:val="00C54D18"/>
    <w:rsid w:val="00C550D2"/>
    <w:rsid w:val="00C55D3F"/>
    <w:rsid w:val="00C57E5F"/>
    <w:rsid w:val="00C60337"/>
    <w:rsid w:val="00C61FE8"/>
    <w:rsid w:val="00C625A4"/>
    <w:rsid w:val="00C6492D"/>
    <w:rsid w:val="00C66EA9"/>
    <w:rsid w:val="00C66FEB"/>
    <w:rsid w:val="00C7104D"/>
    <w:rsid w:val="00C71E4F"/>
    <w:rsid w:val="00C722F6"/>
    <w:rsid w:val="00C73470"/>
    <w:rsid w:val="00C73DD2"/>
    <w:rsid w:val="00C73ED5"/>
    <w:rsid w:val="00C7700A"/>
    <w:rsid w:val="00C8131B"/>
    <w:rsid w:val="00C8178B"/>
    <w:rsid w:val="00C83665"/>
    <w:rsid w:val="00C8520E"/>
    <w:rsid w:val="00C870FB"/>
    <w:rsid w:val="00C872C3"/>
    <w:rsid w:val="00C905C5"/>
    <w:rsid w:val="00C935A6"/>
    <w:rsid w:val="00C937D5"/>
    <w:rsid w:val="00C93C06"/>
    <w:rsid w:val="00CA2157"/>
    <w:rsid w:val="00CA3CAF"/>
    <w:rsid w:val="00CA49FC"/>
    <w:rsid w:val="00CA666C"/>
    <w:rsid w:val="00CA7CB2"/>
    <w:rsid w:val="00CA7F68"/>
    <w:rsid w:val="00CA7FE5"/>
    <w:rsid w:val="00CB0BE8"/>
    <w:rsid w:val="00CB28C2"/>
    <w:rsid w:val="00CB3DCA"/>
    <w:rsid w:val="00CB41B1"/>
    <w:rsid w:val="00CB456D"/>
    <w:rsid w:val="00CB5CDD"/>
    <w:rsid w:val="00CB613D"/>
    <w:rsid w:val="00CB655B"/>
    <w:rsid w:val="00CB6ADC"/>
    <w:rsid w:val="00CB6F3E"/>
    <w:rsid w:val="00CB763D"/>
    <w:rsid w:val="00CC0E02"/>
    <w:rsid w:val="00CC2689"/>
    <w:rsid w:val="00CC2EDC"/>
    <w:rsid w:val="00CC5D63"/>
    <w:rsid w:val="00CD00EF"/>
    <w:rsid w:val="00CD2B74"/>
    <w:rsid w:val="00CD49A3"/>
    <w:rsid w:val="00CD611A"/>
    <w:rsid w:val="00CE4775"/>
    <w:rsid w:val="00CF1B71"/>
    <w:rsid w:val="00CF2818"/>
    <w:rsid w:val="00CF2DDB"/>
    <w:rsid w:val="00CF3187"/>
    <w:rsid w:val="00CF4B59"/>
    <w:rsid w:val="00D06D63"/>
    <w:rsid w:val="00D117AC"/>
    <w:rsid w:val="00D1443A"/>
    <w:rsid w:val="00D148A1"/>
    <w:rsid w:val="00D20620"/>
    <w:rsid w:val="00D20706"/>
    <w:rsid w:val="00D20DDD"/>
    <w:rsid w:val="00D241D6"/>
    <w:rsid w:val="00D243DF"/>
    <w:rsid w:val="00D2489F"/>
    <w:rsid w:val="00D26AF3"/>
    <w:rsid w:val="00D313E7"/>
    <w:rsid w:val="00D324FD"/>
    <w:rsid w:val="00D3473E"/>
    <w:rsid w:val="00D35149"/>
    <w:rsid w:val="00D40180"/>
    <w:rsid w:val="00D40408"/>
    <w:rsid w:val="00D43284"/>
    <w:rsid w:val="00D472EE"/>
    <w:rsid w:val="00D516B6"/>
    <w:rsid w:val="00D52007"/>
    <w:rsid w:val="00D536F8"/>
    <w:rsid w:val="00D57335"/>
    <w:rsid w:val="00D60354"/>
    <w:rsid w:val="00D675EB"/>
    <w:rsid w:val="00D70CA4"/>
    <w:rsid w:val="00D7231E"/>
    <w:rsid w:val="00D7310A"/>
    <w:rsid w:val="00D73182"/>
    <w:rsid w:val="00D748B1"/>
    <w:rsid w:val="00D778CF"/>
    <w:rsid w:val="00D830D4"/>
    <w:rsid w:val="00D84744"/>
    <w:rsid w:val="00D8591E"/>
    <w:rsid w:val="00D86019"/>
    <w:rsid w:val="00D91136"/>
    <w:rsid w:val="00D91475"/>
    <w:rsid w:val="00D91D55"/>
    <w:rsid w:val="00D95A5D"/>
    <w:rsid w:val="00DA07A3"/>
    <w:rsid w:val="00DA0E2B"/>
    <w:rsid w:val="00DA0F95"/>
    <w:rsid w:val="00DA11EA"/>
    <w:rsid w:val="00DA2ED5"/>
    <w:rsid w:val="00DA4BF3"/>
    <w:rsid w:val="00DA6B01"/>
    <w:rsid w:val="00DA6D7C"/>
    <w:rsid w:val="00DB1ADE"/>
    <w:rsid w:val="00DC4CDF"/>
    <w:rsid w:val="00DC5076"/>
    <w:rsid w:val="00DC6D7B"/>
    <w:rsid w:val="00DD1152"/>
    <w:rsid w:val="00DD1595"/>
    <w:rsid w:val="00DD402B"/>
    <w:rsid w:val="00DD6F6B"/>
    <w:rsid w:val="00DE493D"/>
    <w:rsid w:val="00DE5023"/>
    <w:rsid w:val="00DE57DC"/>
    <w:rsid w:val="00DF1F09"/>
    <w:rsid w:val="00DF20AA"/>
    <w:rsid w:val="00DF5BF0"/>
    <w:rsid w:val="00DF7731"/>
    <w:rsid w:val="00DF7B1E"/>
    <w:rsid w:val="00E00BCD"/>
    <w:rsid w:val="00E00EBE"/>
    <w:rsid w:val="00E0122B"/>
    <w:rsid w:val="00E03E98"/>
    <w:rsid w:val="00E116D1"/>
    <w:rsid w:val="00E15C06"/>
    <w:rsid w:val="00E20503"/>
    <w:rsid w:val="00E24EE1"/>
    <w:rsid w:val="00E300AA"/>
    <w:rsid w:val="00E31DD3"/>
    <w:rsid w:val="00E349BD"/>
    <w:rsid w:val="00E349D0"/>
    <w:rsid w:val="00E34ED1"/>
    <w:rsid w:val="00E37064"/>
    <w:rsid w:val="00E40926"/>
    <w:rsid w:val="00E41B28"/>
    <w:rsid w:val="00E42D41"/>
    <w:rsid w:val="00E43B17"/>
    <w:rsid w:val="00E4488D"/>
    <w:rsid w:val="00E44E46"/>
    <w:rsid w:val="00E47255"/>
    <w:rsid w:val="00E5172A"/>
    <w:rsid w:val="00E5730B"/>
    <w:rsid w:val="00E57ADF"/>
    <w:rsid w:val="00E57D32"/>
    <w:rsid w:val="00E64617"/>
    <w:rsid w:val="00E64A17"/>
    <w:rsid w:val="00E64B81"/>
    <w:rsid w:val="00E64E0C"/>
    <w:rsid w:val="00E659E3"/>
    <w:rsid w:val="00E6626F"/>
    <w:rsid w:val="00E67171"/>
    <w:rsid w:val="00E703D4"/>
    <w:rsid w:val="00E71679"/>
    <w:rsid w:val="00E72DAA"/>
    <w:rsid w:val="00E741F9"/>
    <w:rsid w:val="00E7423E"/>
    <w:rsid w:val="00E7677A"/>
    <w:rsid w:val="00E824B6"/>
    <w:rsid w:val="00E8437F"/>
    <w:rsid w:val="00E8457F"/>
    <w:rsid w:val="00E85B44"/>
    <w:rsid w:val="00E85DD2"/>
    <w:rsid w:val="00E9129C"/>
    <w:rsid w:val="00E91ACE"/>
    <w:rsid w:val="00E93EF5"/>
    <w:rsid w:val="00E9677F"/>
    <w:rsid w:val="00E969CA"/>
    <w:rsid w:val="00E96B9B"/>
    <w:rsid w:val="00E97CDC"/>
    <w:rsid w:val="00EA0C6D"/>
    <w:rsid w:val="00EA1FF0"/>
    <w:rsid w:val="00EA3921"/>
    <w:rsid w:val="00EB1D49"/>
    <w:rsid w:val="00EC08F3"/>
    <w:rsid w:val="00EC4851"/>
    <w:rsid w:val="00ED1F67"/>
    <w:rsid w:val="00ED4AB0"/>
    <w:rsid w:val="00EE0DD4"/>
    <w:rsid w:val="00EE5BE5"/>
    <w:rsid w:val="00EF2D91"/>
    <w:rsid w:val="00EF2F3F"/>
    <w:rsid w:val="00EF3C78"/>
    <w:rsid w:val="00F03FEE"/>
    <w:rsid w:val="00F040B3"/>
    <w:rsid w:val="00F15DB6"/>
    <w:rsid w:val="00F2300B"/>
    <w:rsid w:val="00F24C40"/>
    <w:rsid w:val="00F25425"/>
    <w:rsid w:val="00F30304"/>
    <w:rsid w:val="00F3078A"/>
    <w:rsid w:val="00F31B4C"/>
    <w:rsid w:val="00F3354E"/>
    <w:rsid w:val="00F3406A"/>
    <w:rsid w:val="00F347FF"/>
    <w:rsid w:val="00F34A7F"/>
    <w:rsid w:val="00F350A5"/>
    <w:rsid w:val="00F36589"/>
    <w:rsid w:val="00F37657"/>
    <w:rsid w:val="00F43D8E"/>
    <w:rsid w:val="00F47635"/>
    <w:rsid w:val="00F47DDA"/>
    <w:rsid w:val="00F47FC1"/>
    <w:rsid w:val="00F50B50"/>
    <w:rsid w:val="00F518A9"/>
    <w:rsid w:val="00F53616"/>
    <w:rsid w:val="00F57C0E"/>
    <w:rsid w:val="00F605E0"/>
    <w:rsid w:val="00F623FB"/>
    <w:rsid w:val="00F627AE"/>
    <w:rsid w:val="00F64829"/>
    <w:rsid w:val="00F65FDB"/>
    <w:rsid w:val="00F70B77"/>
    <w:rsid w:val="00F719E0"/>
    <w:rsid w:val="00F71DE9"/>
    <w:rsid w:val="00F80644"/>
    <w:rsid w:val="00F8114E"/>
    <w:rsid w:val="00F811E7"/>
    <w:rsid w:val="00F82784"/>
    <w:rsid w:val="00F86E5E"/>
    <w:rsid w:val="00F91ED3"/>
    <w:rsid w:val="00F92E6C"/>
    <w:rsid w:val="00F94143"/>
    <w:rsid w:val="00F95D76"/>
    <w:rsid w:val="00F97BD1"/>
    <w:rsid w:val="00FA0437"/>
    <w:rsid w:val="00FA1EF1"/>
    <w:rsid w:val="00FA29D8"/>
    <w:rsid w:val="00FA51BE"/>
    <w:rsid w:val="00FA548A"/>
    <w:rsid w:val="00FA6B6D"/>
    <w:rsid w:val="00FB0FE5"/>
    <w:rsid w:val="00FB1549"/>
    <w:rsid w:val="00FB4847"/>
    <w:rsid w:val="00FB64C3"/>
    <w:rsid w:val="00FB67AA"/>
    <w:rsid w:val="00FC075A"/>
    <w:rsid w:val="00FC18E6"/>
    <w:rsid w:val="00FC5E8A"/>
    <w:rsid w:val="00FC6554"/>
    <w:rsid w:val="00FD088E"/>
    <w:rsid w:val="00FD1FA7"/>
    <w:rsid w:val="00FD4DE1"/>
    <w:rsid w:val="00FD575B"/>
    <w:rsid w:val="00FD7976"/>
    <w:rsid w:val="00FD79F4"/>
    <w:rsid w:val="00FE047A"/>
    <w:rsid w:val="00FE0EA4"/>
    <w:rsid w:val="00FE2518"/>
    <w:rsid w:val="00FE2BD7"/>
    <w:rsid w:val="00FE2D52"/>
    <w:rsid w:val="00FE33DC"/>
    <w:rsid w:val="00FE49F4"/>
    <w:rsid w:val="00FE5E60"/>
    <w:rsid w:val="00FE764F"/>
    <w:rsid w:val="00FF100B"/>
    <w:rsid w:val="00FF15FD"/>
    <w:rsid w:val="00FF29BE"/>
    <w:rsid w:val="00FF3018"/>
    <w:rsid w:val="00FF310B"/>
    <w:rsid w:val="00FF6E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766A7"/>
  <w15:docId w15:val="{DF40F9F9-2A7B-4C2F-BDC7-D8672A7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33E"/>
    <w:rPr>
      <w:sz w:val="24"/>
      <w:szCs w:val="24"/>
    </w:rPr>
  </w:style>
  <w:style w:type="paragraph" w:styleId="Heading1">
    <w:name w:val="heading 1"/>
    <w:aliases w:val="h1,Level 1 Topic Heading"/>
    <w:basedOn w:val="Normal"/>
    <w:next w:val="Normal"/>
    <w:uiPriority w:val="1"/>
    <w:qFormat/>
    <w:rsid w:val="003D433E"/>
    <w:pPr>
      <w:keepNext/>
      <w:outlineLvl w:val="0"/>
    </w:pPr>
    <w:rPr>
      <w:rFonts w:ascii="Arial" w:hAnsi="Arial" w:cs="Arial"/>
      <w:b/>
      <w:bCs/>
      <w:color w:val="333333"/>
      <w:sz w:val="18"/>
      <w:szCs w:val="18"/>
    </w:rPr>
  </w:style>
  <w:style w:type="paragraph" w:styleId="Heading2">
    <w:name w:val="heading 2"/>
    <w:aliases w:val="h2,Level 2 Topic Heading"/>
    <w:basedOn w:val="Normal"/>
    <w:link w:val="Heading2Char"/>
    <w:qFormat/>
    <w:rsid w:val="003D433E"/>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D433E"/>
    <w:pPr>
      <w:keepNext/>
      <w:outlineLvl w:val="2"/>
    </w:pPr>
    <w:rPr>
      <w:rFonts w:ascii="Arial" w:hAnsi="Arial" w:cs="Arial"/>
      <w:b/>
      <w:bCs/>
      <w:sz w:val="20"/>
    </w:rPr>
  </w:style>
  <w:style w:type="paragraph" w:styleId="Heading4">
    <w:name w:val="heading 4"/>
    <w:basedOn w:val="Normal"/>
    <w:next w:val="Normal"/>
    <w:qFormat/>
    <w:rsid w:val="003D433E"/>
    <w:pPr>
      <w:keepNext/>
      <w:outlineLvl w:val="3"/>
    </w:pPr>
    <w:rPr>
      <w:rFonts w:ascii="Arial" w:hAnsi="Arial" w:cs="Arial"/>
      <w:b/>
      <w:bCs/>
      <w:color w:val="333333"/>
      <w:szCs w:val="18"/>
    </w:rPr>
  </w:style>
  <w:style w:type="paragraph" w:styleId="Heading5">
    <w:name w:val="heading 5"/>
    <w:basedOn w:val="Normal"/>
    <w:next w:val="Normal"/>
    <w:link w:val="Heading5Char"/>
    <w:qFormat/>
    <w:rsid w:val="006E2849"/>
    <w:pPr>
      <w:tabs>
        <w:tab w:val="num" w:pos="1008"/>
      </w:tabs>
      <w:spacing w:before="240" w:after="60"/>
      <w:ind w:left="1008" w:hanging="1008"/>
      <w:outlineLvl w:val="4"/>
    </w:pPr>
    <w:rPr>
      <w:rFonts w:ascii="Palatino Linotype" w:hAnsi="Palatino Linotype"/>
      <w:b/>
      <w:bCs/>
      <w:i/>
      <w:iCs/>
      <w:sz w:val="26"/>
      <w:szCs w:val="26"/>
    </w:rPr>
  </w:style>
  <w:style w:type="paragraph" w:styleId="Heading6">
    <w:name w:val="heading 6"/>
    <w:basedOn w:val="Normal"/>
    <w:next w:val="Normal"/>
    <w:link w:val="Heading6Char"/>
    <w:qFormat/>
    <w:rsid w:val="006E284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E2849"/>
    <w:pPr>
      <w:tabs>
        <w:tab w:val="num" w:pos="1296"/>
      </w:tabs>
      <w:spacing w:before="240" w:after="60"/>
      <w:ind w:left="1296" w:hanging="1296"/>
      <w:outlineLvl w:val="6"/>
    </w:pPr>
  </w:style>
  <w:style w:type="paragraph" w:styleId="Heading8">
    <w:name w:val="heading 8"/>
    <w:basedOn w:val="Normal"/>
    <w:next w:val="Normal"/>
    <w:link w:val="Heading8Char"/>
    <w:qFormat/>
    <w:rsid w:val="006E2849"/>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E2849"/>
    <w:pPr>
      <w:tabs>
        <w:tab w:val="num"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433E"/>
    <w:pPr>
      <w:tabs>
        <w:tab w:val="center" w:pos="4320"/>
        <w:tab w:val="right" w:pos="8640"/>
      </w:tabs>
    </w:pPr>
  </w:style>
  <w:style w:type="paragraph" w:styleId="Footer">
    <w:name w:val="footer"/>
    <w:basedOn w:val="Normal"/>
    <w:link w:val="FooterChar"/>
    <w:rsid w:val="003D433E"/>
    <w:pPr>
      <w:tabs>
        <w:tab w:val="center" w:pos="4320"/>
        <w:tab w:val="right" w:pos="8640"/>
      </w:tabs>
    </w:pPr>
  </w:style>
  <w:style w:type="character" w:customStyle="1" w:styleId="txtempstyle1">
    <w:name w:val="txtempstyle1"/>
    <w:rsid w:val="003D433E"/>
    <w:rPr>
      <w:rFonts w:ascii="Arial" w:hAnsi="Arial" w:cs="Arial" w:hint="default"/>
      <w:strike w:val="0"/>
      <w:dstrike w:val="0"/>
      <w:color w:val="333333"/>
      <w:sz w:val="18"/>
      <w:szCs w:val="18"/>
      <w:u w:val="none"/>
      <w:effect w:val="none"/>
    </w:rPr>
  </w:style>
  <w:style w:type="character" w:customStyle="1" w:styleId="subtitle12">
    <w:name w:val="subtitle12"/>
    <w:basedOn w:val="DefaultParagraphFont"/>
    <w:rsid w:val="003D433E"/>
  </w:style>
  <w:style w:type="character" w:customStyle="1" w:styleId="inline">
    <w:name w:val="inline"/>
    <w:basedOn w:val="DefaultParagraphFont"/>
    <w:rsid w:val="003D433E"/>
  </w:style>
  <w:style w:type="character" w:customStyle="1" w:styleId="subtitle13">
    <w:name w:val="subtitle13"/>
    <w:basedOn w:val="DefaultParagraphFont"/>
    <w:rsid w:val="003D433E"/>
  </w:style>
  <w:style w:type="character" w:customStyle="1" w:styleId="blockpanel3">
    <w:name w:val="blockpanel3"/>
    <w:basedOn w:val="DefaultParagraphFont"/>
    <w:rsid w:val="003D433E"/>
  </w:style>
  <w:style w:type="character" w:customStyle="1" w:styleId="text14">
    <w:name w:val="text14"/>
    <w:basedOn w:val="DefaultParagraphFont"/>
    <w:rsid w:val="003D433E"/>
  </w:style>
  <w:style w:type="character" w:customStyle="1" w:styleId="subtitle14">
    <w:name w:val="subtitle14"/>
    <w:basedOn w:val="DefaultParagraphFont"/>
    <w:rsid w:val="003D433E"/>
  </w:style>
  <w:style w:type="character" w:styleId="Strong">
    <w:name w:val="Strong"/>
    <w:uiPriority w:val="22"/>
    <w:qFormat/>
    <w:rsid w:val="003D433E"/>
    <w:rPr>
      <w:b/>
      <w:bCs/>
    </w:rPr>
  </w:style>
  <w:style w:type="paragraph" w:styleId="NormalWeb">
    <w:name w:val="Normal (Web)"/>
    <w:basedOn w:val="Normal"/>
    <w:link w:val="NormalWebChar"/>
    <w:rsid w:val="003D433E"/>
    <w:pPr>
      <w:spacing w:before="100" w:beforeAutospacing="1" w:after="100" w:afterAutospacing="1"/>
    </w:pPr>
  </w:style>
  <w:style w:type="paragraph" w:styleId="BodyText">
    <w:name w:val="Body Text"/>
    <w:basedOn w:val="Normal"/>
    <w:uiPriority w:val="1"/>
    <w:qFormat/>
    <w:rsid w:val="003D433E"/>
    <w:rPr>
      <w:rFonts w:ascii="Arial" w:hAnsi="Arial" w:cs="Arial"/>
      <w:sz w:val="20"/>
    </w:rPr>
  </w:style>
  <w:style w:type="paragraph" w:customStyle="1" w:styleId="JobTitle">
    <w:name w:val="Job Title"/>
    <w:next w:val="Achievement"/>
    <w:rsid w:val="002D11F9"/>
    <w:pPr>
      <w:overflowPunct w:val="0"/>
      <w:autoSpaceDE w:val="0"/>
      <w:autoSpaceDN w:val="0"/>
      <w:adjustRightInd w:val="0"/>
      <w:spacing w:before="40" w:after="40" w:line="220" w:lineRule="atLeast"/>
    </w:pPr>
    <w:rPr>
      <w:rFonts w:ascii="Garamond" w:hAnsi="Garamond"/>
      <w:i/>
      <w:spacing w:val="5"/>
      <w:sz w:val="23"/>
    </w:rPr>
  </w:style>
  <w:style w:type="paragraph" w:customStyle="1" w:styleId="CompanyName">
    <w:name w:val="Company Name"/>
    <w:basedOn w:val="Normal"/>
    <w:next w:val="JobTitle"/>
    <w:rsid w:val="002D11F9"/>
    <w:pPr>
      <w:tabs>
        <w:tab w:val="left" w:pos="1440"/>
        <w:tab w:val="right" w:pos="6480"/>
      </w:tabs>
      <w:overflowPunct w:val="0"/>
      <w:autoSpaceDE w:val="0"/>
      <w:autoSpaceDN w:val="0"/>
      <w:adjustRightInd w:val="0"/>
      <w:spacing w:before="220" w:line="220" w:lineRule="atLeast"/>
    </w:pPr>
    <w:rPr>
      <w:rFonts w:ascii="Garamond" w:hAnsi="Garamond"/>
      <w:sz w:val="22"/>
      <w:szCs w:val="20"/>
    </w:rPr>
  </w:style>
  <w:style w:type="paragraph" w:customStyle="1" w:styleId="Achievement">
    <w:name w:val="Achievement"/>
    <w:basedOn w:val="BodyText"/>
    <w:rsid w:val="002D11F9"/>
    <w:pPr>
      <w:overflowPunct w:val="0"/>
      <w:autoSpaceDE w:val="0"/>
      <w:autoSpaceDN w:val="0"/>
      <w:adjustRightInd w:val="0"/>
      <w:spacing w:after="60" w:line="240" w:lineRule="atLeast"/>
      <w:ind w:left="240" w:hanging="240"/>
      <w:jc w:val="both"/>
    </w:pPr>
    <w:rPr>
      <w:rFonts w:ascii="Garamond" w:hAnsi="Garamond" w:cs="Times New Roman"/>
      <w:sz w:val="22"/>
      <w:szCs w:val="20"/>
    </w:rPr>
  </w:style>
  <w:style w:type="character" w:styleId="Hyperlink">
    <w:name w:val="Hyperlink"/>
    <w:rsid w:val="00090CB1"/>
    <w:rPr>
      <w:color w:val="0000FF"/>
      <w:u w:val="single"/>
    </w:rPr>
  </w:style>
  <w:style w:type="character" w:customStyle="1" w:styleId="HeaderChar">
    <w:name w:val="Header Char"/>
    <w:link w:val="Header"/>
    <w:rsid w:val="00FB67AA"/>
    <w:rPr>
      <w:sz w:val="24"/>
      <w:szCs w:val="24"/>
      <w:lang w:val="en-US" w:eastAsia="en-US"/>
    </w:rPr>
  </w:style>
  <w:style w:type="paragraph" w:customStyle="1" w:styleId="Address">
    <w:name w:val="Address"/>
    <w:basedOn w:val="BodyText"/>
    <w:rsid w:val="00FB67AA"/>
    <w:pPr>
      <w:keepLines/>
      <w:ind w:right="3240"/>
    </w:pPr>
    <w:rPr>
      <w:rFonts w:ascii="Times New Roman" w:hAnsi="Times New Roman" w:cs="Times New Roman"/>
      <w:szCs w:val="20"/>
    </w:rPr>
  </w:style>
  <w:style w:type="paragraph" w:customStyle="1" w:styleId="Name">
    <w:name w:val="Name"/>
    <w:basedOn w:val="BodyText"/>
    <w:rsid w:val="00FB67AA"/>
    <w:pPr>
      <w:keepNext/>
      <w:spacing w:after="80"/>
    </w:pPr>
    <w:rPr>
      <w:rFonts w:cs="Times New Roman"/>
      <w:b/>
      <w:sz w:val="24"/>
      <w:szCs w:val="20"/>
    </w:rPr>
  </w:style>
  <w:style w:type="paragraph" w:customStyle="1" w:styleId="SectionTitle">
    <w:name w:val="Section Title"/>
    <w:basedOn w:val="Normal"/>
    <w:rsid w:val="00FB67AA"/>
    <w:pPr>
      <w:keepNext/>
      <w:spacing w:before="240"/>
    </w:pPr>
    <w:rPr>
      <w:b/>
      <w:sz w:val="28"/>
      <w:szCs w:val="20"/>
    </w:rPr>
  </w:style>
  <w:style w:type="character" w:customStyle="1" w:styleId="Heading5Char">
    <w:name w:val="Heading 5 Char"/>
    <w:link w:val="Heading5"/>
    <w:rsid w:val="006E2849"/>
    <w:rPr>
      <w:rFonts w:ascii="Palatino Linotype" w:hAnsi="Palatino Linotype"/>
      <w:b/>
      <w:bCs/>
      <w:i/>
      <w:iCs/>
      <w:sz w:val="26"/>
      <w:szCs w:val="26"/>
      <w:lang w:val="en-US" w:eastAsia="en-US"/>
    </w:rPr>
  </w:style>
  <w:style w:type="character" w:customStyle="1" w:styleId="Heading6Char">
    <w:name w:val="Heading 6 Char"/>
    <w:link w:val="Heading6"/>
    <w:rsid w:val="006E2849"/>
    <w:rPr>
      <w:b/>
      <w:bCs/>
      <w:sz w:val="22"/>
      <w:szCs w:val="22"/>
      <w:lang w:val="en-US" w:eastAsia="en-US"/>
    </w:rPr>
  </w:style>
  <w:style w:type="character" w:customStyle="1" w:styleId="Heading7Char">
    <w:name w:val="Heading 7 Char"/>
    <w:link w:val="Heading7"/>
    <w:rsid w:val="006E2849"/>
    <w:rPr>
      <w:sz w:val="24"/>
      <w:szCs w:val="24"/>
      <w:lang w:val="en-US" w:eastAsia="en-US"/>
    </w:rPr>
  </w:style>
  <w:style w:type="character" w:customStyle="1" w:styleId="Heading8Char">
    <w:name w:val="Heading 8 Char"/>
    <w:link w:val="Heading8"/>
    <w:rsid w:val="006E2849"/>
    <w:rPr>
      <w:i/>
      <w:iCs/>
      <w:sz w:val="24"/>
      <w:szCs w:val="24"/>
      <w:lang w:val="en-US" w:eastAsia="en-US"/>
    </w:rPr>
  </w:style>
  <w:style w:type="character" w:customStyle="1" w:styleId="Heading9Char">
    <w:name w:val="Heading 9 Char"/>
    <w:link w:val="Heading9"/>
    <w:rsid w:val="006E2849"/>
    <w:rPr>
      <w:rFonts w:ascii="Arial" w:hAnsi="Arial" w:cs="Arial"/>
      <w:sz w:val="22"/>
      <w:szCs w:val="22"/>
      <w:lang w:val="en-US" w:eastAsia="en-US"/>
    </w:rPr>
  </w:style>
  <w:style w:type="paragraph" w:customStyle="1" w:styleId="ResumeHeading">
    <w:name w:val="Resume Heading"/>
    <w:basedOn w:val="Heading2"/>
    <w:rsid w:val="006E2849"/>
    <w:pPr>
      <w:keepNext/>
      <w:numPr>
        <w:ilvl w:val="1"/>
      </w:numPr>
      <w:pBdr>
        <w:bottom w:val="single" w:sz="4" w:space="1" w:color="auto"/>
      </w:pBdr>
      <w:tabs>
        <w:tab w:val="num" w:pos="576"/>
      </w:tabs>
      <w:spacing w:before="240" w:beforeAutospacing="0" w:after="60" w:afterAutospacing="0"/>
      <w:ind w:left="576" w:hanging="576"/>
    </w:pPr>
    <w:rPr>
      <w:rFonts w:cs="Arial"/>
      <w:i/>
      <w:iCs/>
      <w:sz w:val="28"/>
      <w:szCs w:val="28"/>
    </w:rPr>
  </w:style>
  <w:style w:type="paragraph" w:customStyle="1" w:styleId="ResumeBullet">
    <w:name w:val="Resume Bullet"/>
    <w:basedOn w:val="Normal"/>
    <w:next w:val="ResumeBullet2"/>
    <w:rsid w:val="006E2849"/>
    <w:pPr>
      <w:keepLines/>
      <w:widowControl w:val="0"/>
      <w:numPr>
        <w:numId w:val="1"/>
      </w:numPr>
      <w:spacing w:before="60"/>
    </w:pPr>
    <w:rPr>
      <w:sz w:val="20"/>
    </w:rPr>
  </w:style>
  <w:style w:type="paragraph" w:customStyle="1" w:styleId="ResumeBodyChar">
    <w:name w:val="Resume Body Char"/>
    <w:basedOn w:val="Normal"/>
    <w:rsid w:val="006E2849"/>
    <w:pPr>
      <w:spacing w:before="60"/>
    </w:pPr>
    <w:rPr>
      <w:sz w:val="20"/>
    </w:rPr>
  </w:style>
  <w:style w:type="paragraph" w:customStyle="1" w:styleId="ResumeBullet2">
    <w:name w:val="Resume Bullet 2"/>
    <w:rsid w:val="006E2849"/>
    <w:pPr>
      <w:numPr>
        <w:ilvl w:val="1"/>
        <w:numId w:val="1"/>
      </w:numPr>
    </w:pPr>
    <w:rPr>
      <w:noProof/>
    </w:rPr>
  </w:style>
  <w:style w:type="paragraph" w:customStyle="1" w:styleId="ResumeSkillSet">
    <w:name w:val="Resume SkillSet"/>
    <w:basedOn w:val="ResumeBodyChar"/>
    <w:autoRedefine/>
    <w:rsid w:val="006E2849"/>
    <w:pPr>
      <w:keepLines/>
      <w:tabs>
        <w:tab w:val="left" w:pos="2160"/>
      </w:tabs>
      <w:jc w:val="center"/>
    </w:pPr>
    <w:rPr>
      <w:b/>
      <w:bCs/>
      <w:sz w:val="24"/>
    </w:rPr>
  </w:style>
  <w:style w:type="paragraph" w:customStyle="1" w:styleId="ResumeProject">
    <w:name w:val="Resume Project"/>
    <w:basedOn w:val="ResumeHeading"/>
    <w:next w:val="Normal"/>
    <w:rsid w:val="006E2849"/>
    <w:pPr>
      <w:pBdr>
        <w:bottom w:val="none" w:sz="0" w:space="0" w:color="auto"/>
      </w:pBdr>
      <w:spacing w:before="120" w:after="0"/>
    </w:pPr>
    <w:rPr>
      <w:i w:val="0"/>
      <w:sz w:val="20"/>
      <w:u w:val="single"/>
    </w:rPr>
  </w:style>
  <w:style w:type="paragraph" w:customStyle="1" w:styleId="ResumeList">
    <w:name w:val="Resume List"/>
    <w:rsid w:val="006E2849"/>
    <w:pPr>
      <w:spacing w:before="60"/>
    </w:pPr>
  </w:style>
  <w:style w:type="paragraph" w:styleId="BodyText3">
    <w:name w:val="Body Text 3"/>
    <w:basedOn w:val="Normal"/>
    <w:link w:val="BodyText3Char"/>
    <w:rsid w:val="006E2849"/>
    <w:pPr>
      <w:spacing w:after="120"/>
    </w:pPr>
    <w:rPr>
      <w:rFonts w:ascii="Palatino Linotype" w:hAnsi="Palatino Linotype"/>
      <w:sz w:val="16"/>
      <w:szCs w:val="16"/>
    </w:rPr>
  </w:style>
  <w:style w:type="character" w:customStyle="1" w:styleId="BodyText3Char">
    <w:name w:val="Body Text 3 Char"/>
    <w:link w:val="BodyText3"/>
    <w:rsid w:val="006E2849"/>
    <w:rPr>
      <w:rFonts w:ascii="Palatino Linotype" w:hAnsi="Palatino Linotype"/>
      <w:sz w:val="16"/>
      <w:szCs w:val="16"/>
      <w:lang w:val="en-US" w:eastAsia="en-US"/>
    </w:rPr>
  </w:style>
  <w:style w:type="paragraph" w:styleId="ListParagraph">
    <w:name w:val="List Paragraph"/>
    <w:basedOn w:val="Normal"/>
    <w:link w:val="ListParagraphChar"/>
    <w:qFormat/>
    <w:rsid w:val="006E2849"/>
    <w:pPr>
      <w:spacing w:after="200" w:line="276" w:lineRule="auto"/>
      <w:ind w:left="720"/>
      <w:contextualSpacing/>
    </w:pPr>
    <w:rPr>
      <w:rFonts w:ascii="Calibri" w:eastAsia="Calibri" w:hAnsi="Calibri"/>
      <w:sz w:val="22"/>
      <w:szCs w:val="22"/>
    </w:rPr>
  </w:style>
  <w:style w:type="character" w:customStyle="1" w:styleId="apple-style-span">
    <w:name w:val="apple-style-span"/>
    <w:rsid w:val="006E2849"/>
  </w:style>
  <w:style w:type="paragraph" w:styleId="NoSpacing">
    <w:name w:val="No Spacing"/>
    <w:link w:val="NoSpacingChar"/>
    <w:qFormat/>
    <w:rsid w:val="006E2849"/>
    <w:rPr>
      <w:rFonts w:ascii="Palatino Linotype" w:hAnsi="Palatino Linotype"/>
      <w:sz w:val="24"/>
      <w:szCs w:val="24"/>
    </w:rPr>
  </w:style>
  <w:style w:type="paragraph" w:styleId="BodyTextIndent">
    <w:name w:val="Body Text Indent"/>
    <w:basedOn w:val="Normal"/>
    <w:link w:val="BodyTextIndentChar"/>
    <w:unhideWhenUsed/>
    <w:rsid w:val="009F278A"/>
    <w:pPr>
      <w:spacing w:after="120"/>
      <w:ind w:left="283"/>
    </w:pPr>
  </w:style>
  <w:style w:type="character" w:customStyle="1" w:styleId="BodyTextIndentChar">
    <w:name w:val="Body Text Indent Char"/>
    <w:link w:val="BodyTextIndent"/>
    <w:rsid w:val="009F278A"/>
    <w:rPr>
      <w:sz w:val="24"/>
      <w:szCs w:val="24"/>
      <w:lang w:val="en-US" w:eastAsia="en-US"/>
    </w:rPr>
  </w:style>
  <w:style w:type="paragraph" w:customStyle="1" w:styleId="address0">
    <w:name w:val="address"/>
    <w:basedOn w:val="Normal"/>
    <w:uiPriority w:val="99"/>
    <w:rsid w:val="00C66EA9"/>
    <w:pPr>
      <w:spacing w:before="85" w:after="28"/>
    </w:pPr>
  </w:style>
  <w:style w:type="character" w:customStyle="1" w:styleId="headingtext">
    <w:name w:val="headingtext"/>
    <w:uiPriority w:val="99"/>
    <w:rsid w:val="00C66EA9"/>
  </w:style>
  <w:style w:type="paragraph" w:customStyle="1" w:styleId="para">
    <w:name w:val="para"/>
    <w:basedOn w:val="Normal"/>
    <w:uiPriority w:val="99"/>
    <w:rsid w:val="00C66EA9"/>
    <w:pPr>
      <w:spacing w:before="85" w:after="28"/>
    </w:pPr>
  </w:style>
  <w:style w:type="character" w:customStyle="1" w:styleId="degreetitle1">
    <w:name w:val="degreetitle1"/>
    <w:uiPriority w:val="99"/>
    <w:rsid w:val="00C66EA9"/>
  </w:style>
  <w:style w:type="paragraph" w:customStyle="1" w:styleId="job">
    <w:name w:val="job"/>
    <w:basedOn w:val="Normal"/>
    <w:uiPriority w:val="99"/>
    <w:rsid w:val="00C66EA9"/>
    <w:pPr>
      <w:spacing w:before="85" w:after="28"/>
    </w:pPr>
  </w:style>
  <w:style w:type="character" w:customStyle="1" w:styleId="employer1">
    <w:name w:val="employer1"/>
    <w:uiPriority w:val="99"/>
    <w:rsid w:val="00C66EA9"/>
    <w:rPr>
      <w:b/>
      <w:bCs/>
    </w:rPr>
  </w:style>
  <w:style w:type="paragraph" w:styleId="PlainText">
    <w:name w:val="Plain Text"/>
    <w:basedOn w:val="Normal"/>
    <w:link w:val="PlainTextChar"/>
    <w:unhideWhenUsed/>
    <w:rsid w:val="00E40926"/>
    <w:rPr>
      <w:rFonts w:ascii="Calibri" w:eastAsia="Calibri" w:hAnsi="Calibri"/>
      <w:sz w:val="22"/>
      <w:szCs w:val="21"/>
    </w:rPr>
  </w:style>
  <w:style w:type="character" w:customStyle="1" w:styleId="PlainTextChar">
    <w:name w:val="Plain Text Char"/>
    <w:link w:val="PlainText"/>
    <w:rsid w:val="00E40926"/>
    <w:rPr>
      <w:rFonts w:ascii="Calibri" w:eastAsia="Calibri" w:hAnsi="Calibri" w:cs="Consolas"/>
      <w:sz w:val="22"/>
      <w:szCs w:val="21"/>
      <w:lang w:eastAsia="en-US"/>
    </w:rPr>
  </w:style>
  <w:style w:type="paragraph" w:styleId="ListBullet">
    <w:name w:val="List Bullet"/>
    <w:basedOn w:val="Normal"/>
    <w:uiPriority w:val="99"/>
    <w:rsid w:val="00967002"/>
    <w:pPr>
      <w:numPr>
        <w:numId w:val="2"/>
      </w:numPr>
      <w:tabs>
        <w:tab w:val="clear" w:pos="360"/>
        <w:tab w:val="left" w:pos="270"/>
      </w:tabs>
      <w:spacing w:line="300" w:lineRule="auto"/>
      <w:ind w:left="288" w:hanging="288"/>
      <w:contextualSpacing/>
    </w:pPr>
    <w:rPr>
      <w:rFonts w:ascii="Baskerville Old Face" w:hAnsi="Baskerville Old Face"/>
      <w:sz w:val="20"/>
      <w:szCs w:val="22"/>
    </w:rPr>
  </w:style>
  <w:style w:type="paragraph" w:styleId="BodyText2">
    <w:name w:val="Body Text 2"/>
    <w:basedOn w:val="Normal"/>
    <w:link w:val="BodyText2Char"/>
    <w:unhideWhenUsed/>
    <w:rsid w:val="00E5172A"/>
    <w:pPr>
      <w:spacing w:after="120" w:line="480" w:lineRule="auto"/>
    </w:pPr>
  </w:style>
  <w:style w:type="character" w:customStyle="1" w:styleId="BodyText2Char">
    <w:name w:val="Body Text 2 Char"/>
    <w:link w:val="BodyText2"/>
    <w:rsid w:val="00E5172A"/>
    <w:rPr>
      <w:sz w:val="24"/>
      <w:szCs w:val="24"/>
      <w:lang w:val="en-US" w:eastAsia="en-US"/>
    </w:rPr>
  </w:style>
  <w:style w:type="paragraph" w:customStyle="1" w:styleId="WPFooter">
    <w:name w:val="WP_Footer"/>
    <w:basedOn w:val="Normal"/>
    <w:uiPriority w:val="99"/>
    <w:rsid w:val="00E5172A"/>
    <w:pPr>
      <w:widowControl w:val="0"/>
      <w:tabs>
        <w:tab w:val="left" w:pos="0"/>
        <w:tab w:val="center" w:pos="4320"/>
        <w:tab w:val="right" w:pos="8640"/>
        <w:tab w:val="left" w:pos="9360"/>
      </w:tabs>
    </w:pPr>
  </w:style>
  <w:style w:type="character" w:styleId="Emphasis">
    <w:name w:val="Emphasis"/>
    <w:qFormat/>
    <w:rsid w:val="00E5172A"/>
    <w:rPr>
      <w:i/>
      <w:iCs/>
    </w:rPr>
  </w:style>
  <w:style w:type="paragraph" w:styleId="HTMLPreformatted">
    <w:name w:val="HTML Preformatted"/>
    <w:basedOn w:val="Normal"/>
    <w:link w:val="HTMLPreformattedChar"/>
    <w:rsid w:val="00E51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E5172A"/>
    <w:rPr>
      <w:rFonts w:ascii="Courier New" w:hAnsi="Courier New" w:cs="Courier New"/>
      <w:lang w:val="en-US" w:eastAsia="en-US"/>
    </w:rPr>
  </w:style>
  <w:style w:type="paragraph" w:customStyle="1" w:styleId="achievement0">
    <w:name w:val="achievement"/>
    <w:basedOn w:val="Normal"/>
    <w:rsid w:val="002B5821"/>
    <w:pPr>
      <w:spacing w:before="100" w:beforeAutospacing="1" w:after="100" w:afterAutospacing="1"/>
    </w:pPr>
  </w:style>
  <w:style w:type="paragraph" w:styleId="BodyTextIndent3">
    <w:name w:val="Body Text Indent 3"/>
    <w:basedOn w:val="Normal"/>
    <w:link w:val="BodyTextIndent3Char"/>
    <w:unhideWhenUsed/>
    <w:rsid w:val="00C8131B"/>
    <w:pPr>
      <w:spacing w:after="120"/>
      <w:ind w:left="283"/>
    </w:pPr>
    <w:rPr>
      <w:sz w:val="16"/>
      <w:szCs w:val="16"/>
    </w:rPr>
  </w:style>
  <w:style w:type="character" w:customStyle="1" w:styleId="BodyTextIndent3Char">
    <w:name w:val="Body Text Indent 3 Char"/>
    <w:link w:val="BodyTextIndent3"/>
    <w:rsid w:val="00C8131B"/>
    <w:rPr>
      <w:sz w:val="16"/>
      <w:szCs w:val="16"/>
      <w:lang w:val="en-US" w:eastAsia="en-US"/>
    </w:rPr>
  </w:style>
  <w:style w:type="paragraph" w:customStyle="1" w:styleId="DefaultText">
    <w:name w:val="Default Text"/>
    <w:basedOn w:val="Normal"/>
    <w:rsid w:val="007339D7"/>
    <w:pPr>
      <w:widowControl w:val="0"/>
      <w:autoSpaceDE w:val="0"/>
      <w:autoSpaceDN w:val="0"/>
      <w:adjustRightInd w:val="0"/>
    </w:pPr>
    <w:rPr>
      <w:rFonts w:ascii="TmsRmn" w:hAnsi="TmsRmn" w:cs="TmsRmn"/>
    </w:rPr>
  </w:style>
  <w:style w:type="paragraph" w:customStyle="1" w:styleId="CVhead">
    <w:name w:val="CV head"/>
    <w:basedOn w:val="BodyText"/>
    <w:rsid w:val="007339D7"/>
    <w:pPr>
      <w:spacing w:after="120"/>
      <w:ind w:left="720"/>
    </w:pPr>
    <w:rPr>
      <w:rFonts w:ascii="Georgia" w:hAnsi="Georgia" w:cs="Times New Roman"/>
      <w:b/>
      <w:szCs w:val="20"/>
      <w:lang w:val="en-GB"/>
    </w:rPr>
  </w:style>
  <w:style w:type="character" w:customStyle="1" w:styleId="FooterChar">
    <w:name w:val="Footer Char"/>
    <w:link w:val="Footer"/>
    <w:rsid w:val="00CB41B1"/>
    <w:rPr>
      <w:sz w:val="24"/>
      <w:szCs w:val="24"/>
      <w:lang w:val="en-US" w:eastAsia="en-US"/>
    </w:rPr>
  </w:style>
  <w:style w:type="paragraph" w:styleId="ListBullet2">
    <w:name w:val="List Bullet 2"/>
    <w:basedOn w:val="Normal"/>
    <w:unhideWhenUsed/>
    <w:rsid w:val="004101B1"/>
    <w:pPr>
      <w:numPr>
        <w:numId w:val="3"/>
      </w:numPr>
      <w:contextualSpacing/>
    </w:pPr>
  </w:style>
  <w:style w:type="character" w:customStyle="1" w:styleId="normalchar">
    <w:name w:val="normal__char"/>
    <w:rsid w:val="004101B1"/>
    <w:rPr>
      <w:rFonts w:cs="Times New Roman"/>
    </w:rPr>
  </w:style>
  <w:style w:type="paragraph" w:customStyle="1" w:styleId="Normal11pt">
    <w:name w:val="Normal + 11pt"/>
    <w:basedOn w:val="Normal"/>
    <w:rsid w:val="004101B1"/>
    <w:pPr>
      <w:numPr>
        <w:numId w:val="4"/>
      </w:numPr>
    </w:pPr>
    <w:rPr>
      <w:rFonts w:eastAsia="Calibri"/>
      <w:b/>
      <w:sz w:val="22"/>
      <w:szCs w:val="22"/>
    </w:rPr>
  </w:style>
  <w:style w:type="paragraph" w:customStyle="1" w:styleId="Resume-Normal">
    <w:name w:val="Resume - Normal"/>
    <w:basedOn w:val="Normal"/>
    <w:rsid w:val="001C04C1"/>
    <w:rPr>
      <w:rFonts w:ascii="Arial" w:hAnsi="Arial"/>
      <w:sz w:val="20"/>
      <w:szCs w:val="20"/>
    </w:rPr>
  </w:style>
  <w:style w:type="paragraph" w:customStyle="1" w:styleId="Resume-Bullet1">
    <w:name w:val="Resume - Bullet 1"/>
    <w:basedOn w:val="Normal"/>
    <w:rsid w:val="001C04C1"/>
    <w:pPr>
      <w:tabs>
        <w:tab w:val="num" w:pos="360"/>
      </w:tabs>
      <w:spacing w:before="20" w:line="220" w:lineRule="exact"/>
      <w:ind w:left="360" w:hanging="360"/>
    </w:pPr>
    <w:rPr>
      <w:rFonts w:ascii="Arial" w:hAnsi="Arial"/>
      <w:sz w:val="20"/>
      <w:szCs w:val="20"/>
    </w:rPr>
  </w:style>
  <w:style w:type="paragraph" w:customStyle="1" w:styleId="Resume-Namecandidate">
    <w:name w:val="Resume - Name (candidate)"/>
    <w:basedOn w:val="Resume-Normal"/>
    <w:rsid w:val="001C04C1"/>
    <w:pPr>
      <w:keepNext/>
      <w:spacing w:before="240"/>
      <w:jc w:val="center"/>
    </w:pPr>
    <w:rPr>
      <w:b/>
      <w:caps/>
      <w:sz w:val="24"/>
      <w:szCs w:val="24"/>
    </w:rPr>
  </w:style>
  <w:style w:type="paragraph" w:customStyle="1" w:styleId="Resume-TechnicalSummary">
    <w:name w:val="Resume - Technical Summary"/>
    <w:basedOn w:val="Normal"/>
    <w:rsid w:val="001C04C1"/>
    <w:pPr>
      <w:spacing w:before="40" w:line="220" w:lineRule="exact"/>
      <w:ind w:left="1800" w:hanging="1800"/>
    </w:pPr>
    <w:rPr>
      <w:rFonts w:ascii="Arial" w:hAnsi="Arial"/>
      <w:sz w:val="20"/>
      <w:szCs w:val="20"/>
    </w:rPr>
  </w:style>
  <w:style w:type="paragraph" w:customStyle="1" w:styleId="Default">
    <w:name w:val="Default"/>
    <w:rsid w:val="000455CC"/>
    <w:pPr>
      <w:autoSpaceDE w:val="0"/>
      <w:autoSpaceDN w:val="0"/>
      <w:adjustRightInd w:val="0"/>
    </w:pPr>
    <w:rPr>
      <w:color w:val="000000"/>
      <w:sz w:val="24"/>
      <w:szCs w:val="24"/>
    </w:rPr>
  </w:style>
  <w:style w:type="character" w:customStyle="1" w:styleId="Heading1Char">
    <w:name w:val="Heading 1 Char"/>
    <w:rsid w:val="000455CC"/>
    <w:rPr>
      <w:rFonts w:ascii="Tahoma" w:hAnsi="Tahoma" w:cs="Tahoma"/>
      <w:b/>
      <w:bCs/>
      <w:sz w:val="18"/>
      <w:szCs w:val="18"/>
      <w:lang w:val="en-US" w:eastAsia="en-US" w:bidi="ar-SA"/>
    </w:rPr>
  </w:style>
  <w:style w:type="paragraph" w:customStyle="1" w:styleId="ListBullet20">
    <w:name w:val="List_Bullet 2"/>
    <w:rsid w:val="000455CC"/>
    <w:pPr>
      <w:numPr>
        <w:numId w:val="5"/>
      </w:numPr>
      <w:spacing w:after="120"/>
    </w:pPr>
  </w:style>
  <w:style w:type="character" w:styleId="FollowedHyperlink">
    <w:name w:val="FollowedHyperlink"/>
    <w:unhideWhenUsed/>
    <w:rsid w:val="000455CC"/>
    <w:rPr>
      <w:color w:val="800080"/>
      <w:u w:val="single"/>
    </w:rPr>
  </w:style>
  <w:style w:type="paragraph" w:styleId="Index1">
    <w:name w:val="index 1"/>
    <w:basedOn w:val="Normal"/>
    <w:next w:val="Normal"/>
    <w:autoRedefine/>
    <w:semiHidden/>
    <w:unhideWhenUsed/>
    <w:rsid w:val="000B3B11"/>
    <w:pPr>
      <w:ind w:left="240" w:hanging="240"/>
    </w:pPr>
  </w:style>
  <w:style w:type="paragraph" w:styleId="IndexHeading">
    <w:name w:val="index heading"/>
    <w:basedOn w:val="Normal"/>
    <w:next w:val="Index1"/>
    <w:semiHidden/>
    <w:rsid w:val="000B3B11"/>
    <w:rPr>
      <w:sz w:val="20"/>
      <w:szCs w:val="20"/>
    </w:rPr>
  </w:style>
  <w:style w:type="paragraph" w:styleId="NormalIndent">
    <w:name w:val="Normal Indent"/>
    <w:basedOn w:val="Normal"/>
    <w:uiPriority w:val="99"/>
    <w:rsid w:val="00F50B50"/>
    <w:pPr>
      <w:autoSpaceDE w:val="0"/>
      <w:autoSpaceDN w:val="0"/>
      <w:ind w:firstLine="420"/>
    </w:pPr>
    <w:rPr>
      <w:rFonts w:ascii="??" w:eastAsia="??" w:cs="??"/>
      <w:sz w:val="20"/>
      <w:szCs w:val="20"/>
    </w:rPr>
  </w:style>
  <w:style w:type="table" w:styleId="TableGrid">
    <w:name w:val="Table Grid"/>
    <w:basedOn w:val="TableNormal"/>
    <w:rsid w:val="00F347F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5719C9"/>
    <w:rPr>
      <w:rFonts w:ascii="Cambria" w:hAnsi="Cambria"/>
      <w:color w:val="17365D"/>
      <w:spacing w:val="5"/>
      <w:kern w:val="28"/>
      <w:sz w:val="52"/>
      <w:szCs w:val="52"/>
    </w:rPr>
  </w:style>
  <w:style w:type="paragraph" w:styleId="Title">
    <w:name w:val="Title"/>
    <w:basedOn w:val="Normal"/>
    <w:link w:val="TitleChar"/>
    <w:qFormat/>
    <w:rsid w:val="005719C9"/>
    <w:pPr>
      <w:jc w:val="center"/>
    </w:pPr>
    <w:rPr>
      <w:rFonts w:ascii="Cambria" w:hAnsi="Cambria"/>
      <w:color w:val="17365D"/>
      <w:spacing w:val="5"/>
      <w:kern w:val="28"/>
      <w:sz w:val="52"/>
      <w:szCs w:val="52"/>
    </w:rPr>
  </w:style>
  <w:style w:type="character" w:customStyle="1" w:styleId="TitleChar1">
    <w:name w:val="Title Char1"/>
    <w:uiPriority w:val="10"/>
    <w:rsid w:val="005719C9"/>
    <w:rPr>
      <w:rFonts w:ascii="Cambria" w:eastAsia="Times New Roman" w:hAnsi="Cambria" w:cs="Times New Roman"/>
      <w:b/>
      <w:bCs/>
      <w:kern w:val="28"/>
      <w:sz w:val="32"/>
      <w:szCs w:val="32"/>
      <w:lang w:val="en-US" w:eastAsia="en-US"/>
    </w:rPr>
  </w:style>
  <w:style w:type="paragraph" w:customStyle="1" w:styleId="Style-1">
    <w:name w:val="Style-1"/>
    <w:rsid w:val="0038259E"/>
  </w:style>
  <w:style w:type="paragraph" w:customStyle="1" w:styleId="Style-2">
    <w:name w:val="Style-2"/>
    <w:rsid w:val="0038259E"/>
  </w:style>
  <w:style w:type="paragraph" w:customStyle="1" w:styleId="Style-3">
    <w:name w:val="Style-3"/>
    <w:rsid w:val="0038259E"/>
  </w:style>
  <w:style w:type="paragraph" w:customStyle="1" w:styleId="Style-4">
    <w:name w:val="Style-4"/>
    <w:rsid w:val="0038259E"/>
  </w:style>
  <w:style w:type="paragraph" w:customStyle="1" w:styleId="Style-5">
    <w:name w:val="Style-5"/>
    <w:rsid w:val="0038259E"/>
  </w:style>
  <w:style w:type="paragraph" w:customStyle="1" w:styleId="Style-6">
    <w:name w:val="Style-6"/>
    <w:rsid w:val="0038259E"/>
  </w:style>
  <w:style w:type="paragraph" w:customStyle="1" w:styleId="ListStyle">
    <w:name w:val="ListStyle"/>
    <w:rsid w:val="0038259E"/>
  </w:style>
  <w:style w:type="paragraph" w:customStyle="1" w:styleId="Style-7">
    <w:name w:val="Style-7"/>
    <w:rsid w:val="0038259E"/>
  </w:style>
  <w:style w:type="paragraph" w:customStyle="1" w:styleId="Style-8">
    <w:name w:val="Style-8"/>
    <w:rsid w:val="0038259E"/>
  </w:style>
  <w:style w:type="paragraph" w:customStyle="1" w:styleId="Style-9">
    <w:name w:val="Style-9"/>
    <w:rsid w:val="0038259E"/>
  </w:style>
  <w:style w:type="paragraph" w:customStyle="1" w:styleId="Style-10">
    <w:name w:val="Style-10"/>
    <w:rsid w:val="0038259E"/>
  </w:style>
  <w:style w:type="paragraph" w:customStyle="1" w:styleId="Style-11">
    <w:name w:val="Style-11"/>
    <w:rsid w:val="0038259E"/>
  </w:style>
  <w:style w:type="paragraph" w:customStyle="1" w:styleId="Style-12">
    <w:name w:val="Style-12"/>
    <w:rsid w:val="0038259E"/>
  </w:style>
  <w:style w:type="paragraph" w:customStyle="1" w:styleId="Style-13">
    <w:name w:val="Style-13"/>
    <w:rsid w:val="0038259E"/>
  </w:style>
  <w:style w:type="paragraph" w:customStyle="1" w:styleId="Style-14">
    <w:name w:val="Style-14"/>
    <w:rsid w:val="0038259E"/>
  </w:style>
  <w:style w:type="paragraph" w:customStyle="1" w:styleId="Style-15">
    <w:name w:val="Style-15"/>
    <w:rsid w:val="0038259E"/>
  </w:style>
  <w:style w:type="paragraph" w:customStyle="1" w:styleId="ind1">
    <w:name w:val="ind1"/>
    <w:basedOn w:val="Normal"/>
    <w:rsid w:val="00AE5BD0"/>
    <w:pPr>
      <w:overflowPunct w:val="0"/>
      <w:autoSpaceDE w:val="0"/>
      <w:autoSpaceDN w:val="0"/>
      <w:adjustRightInd w:val="0"/>
      <w:ind w:left="1440"/>
      <w:jc w:val="both"/>
      <w:textAlignment w:val="baseline"/>
    </w:pPr>
    <w:rPr>
      <w:szCs w:val="20"/>
    </w:rPr>
  </w:style>
  <w:style w:type="paragraph" w:customStyle="1" w:styleId="msonormalcxspmiddle">
    <w:name w:val="msonormalcxspmiddle"/>
    <w:basedOn w:val="Normal"/>
    <w:rsid w:val="00AE5BD0"/>
    <w:pPr>
      <w:spacing w:before="100" w:beforeAutospacing="1" w:after="100" w:afterAutospacing="1"/>
    </w:pPr>
    <w:rPr>
      <w:rFonts w:eastAsia="Calibri"/>
      <w:lang w:val="en-CA" w:eastAsia="en-CA"/>
    </w:rPr>
  </w:style>
  <w:style w:type="character" w:customStyle="1" w:styleId="pslongeditbox1">
    <w:name w:val="pslongeditbox1"/>
    <w:rsid w:val="009F70E9"/>
    <w:rPr>
      <w:rFonts w:ascii="Arial" w:hAnsi="Arial" w:cs="Arial" w:hint="default"/>
      <w:b w:val="0"/>
      <w:bCs w:val="0"/>
      <w:i w:val="0"/>
      <w:iCs w:val="0"/>
      <w:color w:val="000000"/>
      <w:sz w:val="18"/>
      <w:szCs w:val="18"/>
    </w:rPr>
  </w:style>
  <w:style w:type="paragraph" w:customStyle="1" w:styleId="Normal11pt0">
    <w:name w:val="Normal + 11 pt"/>
    <w:aliases w:val="Justified"/>
    <w:basedOn w:val="Normal"/>
    <w:rsid w:val="00EE0DD4"/>
    <w:pPr>
      <w:numPr>
        <w:numId w:val="6"/>
      </w:numPr>
    </w:pPr>
    <w:rPr>
      <w:sz w:val="22"/>
      <w:szCs w:val="22"/>
    </w:rPr>
  </w:style>
  <w:style w:type="paragraph" w:styleId="List">
    <w:name w:val="List"/>
    <w:basedOn w:val="Normal"/>
    <w:rsid w:val="00867B3C"/>
    <w:pPr>
      <w:ind w:left="360" w:hanging="360"/>
    </w:pPr>
  </w:style>
  <w:style w:type="paragraph" w:styleId="Subtitle">
    <w:name w:val="Subtitle"/>
    <w:basedOn w:val="Normal"/>
    <w:link w:val="SubtitleChar"/>
    <w:qFormat/>
    <w:rsid w:val="00867B3C"/>
    <w:pPr>
      <w:spacing w:after="60"/>
      <w:jc w:val="center"/>
      <w:outlineLvl w:val="1"/>
    </w:pPr>
    <w:rPr>
      <w:rFonts w:ascii="Arial" w:hAnsi="Arial"/>
    </w:rPr>
  </w:style>
  <w:style w:type="character" w:customStyle="1" w:styleId="SubtitleChar">
    <w:name w:val="Subtitle Char"/>
    <w:link w:val="Subtitle"/>
    <w:rsid w:val="00867B3C"/>
    <w:rPr>
      <w:rFonts w:ascii="Arial" w:hAnsi="Arial" w:cs="Arial"/>
      <w:sz w:val="24"/>
      <w:szCs w:val="24"/>
      <w:lang w:val="en-US" w:eastAsia="en-US"/>
    </w:rPr>
  </w:style>
  <w:style w:type="paragraph" w:customStyle="1" w:styleId="Bullet0">
    <w:name w:val="Bullet"/>
    <w:basedOn w:val="Normal"/>
    <w:rsid w:val="00867B3C"/>
    <w:pPr>
      <w:tabs>
        <w:tab w:val="num" w:pos="720"/>
      </w:tabs>
      <w:ind w:left="720" w:hanging="360"/>
    </w:pPr>
    <w:rPr>
      <w:sz w:val="22"/>
      <w:szCs w:val="22"/>
    </w:rPr>
  </w:style>
  <w:style w:type="paragraph" w:customStyle="1" w:styleId="NormalArial">
    <w:name w:val="Normal + Arial"/>
    <w:aliases w:val="10 pt,Bold,Underline,Normal + Book Antiqua,Pattern: Clear (Gray-25%),Normal + (Latin) Arial,Normal + Verdana,9 pt"/>
    <w:basedOn w:val="Heading2"/>
    <w:uiPriority w:val="99"/>
    <w:rsid w:val="00467CF6"/>
    <w:pPr>
      <w:keepNext/>
      <w:spacing w:before="0" w:beforeAutospacing="0" w:after="0" w:afterAutospacing="0"/>
    </w:pPr>
    <w:rPr>
      <w:rFonts w:ascii="Arial" w:hAnsi="Arial" w:cs="Arial"/>
      <w:b w:val="0"/>
      <w:color w:val="000080"/>
      <w:sz w:val="22"/>
      <w:szCs w:val="22"/>
    </w:rPr>
  </w:style>
  <w:style w:type="paragraph" w:customStyle="1" w:styleId="Normal0">
    <w:name w:val="[Normal]"/>
    <w:rsid w:val="00467CF6"/>
    <w:rPr>
      <w:rFonts w:ascii="Arial" w:eastAsia="Arial" w:hAnsi="Arial"/>
      <w:noProof/>
      <w:sz w:val="24"/>
    </w:rPr>
  </w:style>
  <w:style w:type="paragraph" w:customStyle="1" w:styleId="ResumeName">
    <w:name w:val="Resume Name"/>
    <w:basedOn w:val="Normal"/>
    <w:qFormat/>
    <w:rsid w:val="00D778CF"/>
    <w:pPr>
      <w:jc w:val="center"/>
    </w:pPr>
    <w:rPr>
      <w:rFonts w:ascii="Verdana" w:hAnsi="Verdana"/>
      <w:color w:val="1F497D"/>
      <w:sz w:val="72"/>
    </w:rPr>
  </w:style>
  <w:style w:type="paragraph" w:customStyle="1" w:styleId="SectionHeaders">
    <w:name w:val="Section Headers"/>
    <w:basedOn w:val="Normal"/>
    <w:rsid w:val="00D778CF"/>
    <w:pPr>
      <w:keepNext/>
      <w:pBdr>
        <w:top w:val="single" w:sz="18" w:space="1" w:color="365F91"/>
      </w:pBdr>
      <w:spacing w:before="240" w:after="120"/>
      <w:jc w:val="center"/>
      <w:outlineLvl w:val="0"/>
    </w:pPr>
    <w:rPr>
      <w:rFonts w:ascii="Verdana" w:hAnsi="Verdana"/>
      <w:b/>
      <w:bCs/>
      <w:caps/>
      <w:color w:val="365F91"/>
      <w:sz w:val="25"/>
      <w:szCs w:val="20"/>
    </w:rPr>
  </w:style>
  <w:style w:type="character" w:customStyle="1" w:styleId="Summarywhitetext">
    <w:name w:val="Summary white text"/>
    <w:rsid w:val="00D778CF"/>
    <w:rPr>
      <w:rFonts w:ascii="Verdana" w:hAnsi="Verdana"/>
      <w:color w:val="FFFFFF"/>
      <w:sz w:val="18"/>
    </w:rPr>
  </w:style>
  <w:style w:type="paragraph" w:styleId="CommentText">
    <w:name w:val="annotation text"/>
    <w:basedOn w:val="Normal"/>
    <w:link w:val="CommentTextChar"/>
    <w:uiPriority w:val="99"/>
    <w:unhideWhenUsed/>
    <w:rsid w:val="00E9677F"/>
    <w:rPr>
      <w:sz w:val="20"/>
      <w:szCs w:val="20"/>
    </w:rPr>
  </w:style>
  <w:style w:type="character" w:customStyle="1" w:styleId="CommentTextChar">
    <w:name w:val="Comment Text Char"/>
    <w:link w:val="CommentText"/>
    <w:uiPriority w:val="99"/>
    <w:rsid w:val="00E9677F"/>
    <w:rPr>
      <w:lang w:val="en-US" w:eastAsia="en-US"/>
    </w:rPr>
  </w:style>
  <w:style w:type="character" w:customStyle="1" w:styleId="Job0">
    <w:name w:val="Job"/>
    <w:rsid w:val="00E9677F"/>
    <w:rPr>
      <w:b/>
      <w:bCs w:val="0"/>
    </w:rPr>
  </w:style>
  <w:style w:type="paragraph" w:customStyle="1" w:styleId="WW-BodyTextIndent3">
    <w:name w:val="WW-Body Text Indent 3"/>
    <w:basedOn w:val="Normal"/>
    <w:rsid w:val="008F379C"/>
    <w:pPr>
      <w:suppressAutoHyphens/>
      <w:ind w:right="-270" w:firstLine="600"/>
    </w:pPr>
    <w:rPr>
      <w:color w:val="000000"/>
      <w:szCs w:val="20"/>
      <w:lang w:eastAsia="ar-SA"/>
    </w:rPr>
  </w:style>
  <w:style w:type="paragraph" w:customStyle="1" w:styleId="NormalArialNotBold11ptNounderline">
    <w:name w:val="Normal + Arial + Not Bold + 11 pt + No underline"/>
    <w:basedOn w:val="Normal"/>
    <w:rsid w:val="003C49DD"/>
    <w:rPr>
      <w:rFonts w:ascii="Arial" w:hAnsi="Arial"/>
      <w:sz w:val="20"/>
    </w:rPr>
  </w:style>
  <w:style w:type="character" w:customStyle="1" w:styleId="apple-converted-space">
    <w:name w:val="apple-converted-space"/>
    <w:rsid w:val="00EB1D49"/>
  </w:style>
  <w:style w:type="character" w:customStyle="1" w:styleId="label-text">
    <w:name w:val="label-text"/>
    <w:rsid w:val="00FD088E"/>
    <w:rPr>
      <w:rFonts w:cs="Times New Roman"/>
    </w:rPr>
  </w:style>
  <w:style w:type="paragraph" w:customStyle="1" w:styleId="p3">
    <w:name w:val="p3"/>
    <w:basedOn w:val="Normal"/>
    <w:rsid w:val="001F2DAF"/>
    <w:pPr>
      <w:widowControl w:val="0"/>
      <w:tabs>
        <w:tab w:val="left" w:pos="720"/>
      </w:tabs>
      <w:spacing w:line="260" w:lineRule="atLeast"/>
    </w:pPr>
    <w:rPr>
      <w:snapToGrid w:val="0"/>
      <w:szCs w:val="20"/>
    </w:rPr>
  </w:style>
  <w:style w:type="paragraph" w:customStyle="1" w:styleId="BulletPoint">
    <w:name w:val="BulletPoint"/>
    <w:basedOn w:val="Normal"/>
    <w:qFormat/>
    <w:rsid w:val="00951662"/>
    <w:pPr>
      <w:numPr>
        <w:numId w:val="7"/>
      </w:numPr>
      <w:suppressAutoHyphens/>
    </w:pPr>
    <w:rPr>
      <w:rFonts w:ascii="Avenir LT 45 Book" w:eastAsia="SimSun" w:hAnsi="Avenir LT 45 Book"/>
      <w:sz w:val="20"/>
      <w:szCs w:val="18"/>
      <w:lang w:eastAsia="ar-SA"/>
    </w:rPr>
  </w:style>
  <w:style w:type="paragraph" w:customStyle="1" w:styleId="WorkExp-HeadingEnvDetail">
    <w:name w:val="WorkExp-Heading/Env/Detail"/>
    <w:basedOn w:val="Normal"/>
    <w:qFormat/>
    <w:rsid w:val="00951662"/>
    <w:pPr>
      <w:contextualSpacing/>
    </w:pPr>
    <w:rPr>
      <w:rFonts w:ascii="Avenir LT 45 Book" w:hAnsi="Avenir LT 45 Book"/>
      <w:b/>
      <w:bCs/>
      <w:sz w:val="20"/>
      <w:szCs w:val="18"/>
      <w:lang w:eastAsia="ar-SA"/>
    </w:rPr>
  </w:style>
  <w:style w:type="paragraph" w:customStyle="1" w:styleId="Address1">
    <w:name w:val="Address 1"/>
    <w:basedOn w:val="Normal"/>
    <w:rsid w:val="00276F17"/>
    <w:pPr>
      <w:spacing w:line="160" w:lineRule="atLeast"/>
      <w:jc w:val="both"/>
    </w:pPr>
    <w:rPr>
      <w:rFonts w:ascii="Arial" w:eastAsia="Batang" w:hAnsi="Arial"/>
      <w:sz w:val="14"/>
      <w:szCs w:val="20"/>
      <w:lang w:val="en-IN"/>
    </w:rPr>
  </w:style>
  <w:style w:type="paragraph" w:customStyle="1" w:styleId="Address2">
    <w:name w:val="Address 2"/>
    <w:basedOn w:val="Normal"/>
    <w:rsid w:val="00615072"/>
    <w:pPr>
      <w:spacing w:line="200" w:lineRule="atLeast"/>
    </w:pPr>
    <w:rPr>
      <w:sz w:val="16"/>
      <w:szCs w:val="20"/>
    </w:rPr>
  </w:style>
  <w:style w:type="character" w:customStyle="1" w:styleId="link11">
    <w:name w:val="link11"/>
    <w:rsid w:val="00615072"/>
    <w:rPr>
      <w:rFonts w:ascii="Verdana" w:hAnsi="Verdana" w:hint="default"/>
      <w:color w:val="000000"/>
      <w:sz w:val="17"/>
      <w:szCs w:val="17"/>
    </w:rPr>
  </w:style>
  <w:style w:type="paragraph" w:customStyle="1" w:styleId="desc">
    <w:name w:val="desc"/>
    <w:basedOn w:val="Normal"/>
    <w:rsid w:val="00615072"/>
    <w:pPr>
      <w:spacing w:before="100" w:beforeAutospacing="1" w:after="100" w:afterAutospacing="1"/>
    </w:pPr>
  </w:style>
  <w:style w:type="paragraph" w:styleId="BalloonText">
    <w:name w:val="Balloon Text"/>
    <w:basedOn w:val="Normal"/>
    <w:link w:val="BalloonTextChar"/>
    <w:semiHidden/>
    <w:unhideWhenUsed/>
    <w:rsid w:val="00B5481D"/>
    <w:rPr>
      <w:rFonts w:ascii="Tahoma" w:hAnsi="Tahoma" w:cs="Tahoma"/>
      <w:sz w:val="16"/>
      <w:szCs w:val="16"/>
    </w:rPr>
  </w:style>
  <w:style w:type="character" w:customStyle="1" w:styleId="BalloonTextChar">
    <w:name w:val="Balloon Text Char"/>
    <w:basedOn w:val="DefaultParagraphFont"/>
    <w:link w:val="BalloonText"/>
    <w:semiHidden/>
    <w:rsid w:val="00B5481D"/>
    <w:rPr>
      <w:rFonts w:ascii="Tahoma" w:hAnsi="Tahoma" w:cs="Tahoma"/>
      <w:sz w:val="16"/>
      <w:szCs w:val="16"/>
    </w:rPr>
  </w:style>
  <w:style w:type="character" w:customStyle="1" w:styleId="NoSpacingChar">
    <w:name w:val="No Spacing Char"/>
    <w:basedOn w:val="DefaultParagraphFont"/>
    <w:link w:val="NoSpacing"/>
    <w:uiPriority w:val="1"/>
    <w:rsid w:val="009907EC"/>
    <w:rPr>
      <w:rFonts w:ascii="Palatino Linotype" w:hAnsi="Palatino Linotype"/>
      <w:sz w:val="24"/>
      <w:szCs w:val="24"/>
    </w:rPr>
  </w:style>
  <w:style w:type="character" w:styleId="HTMLTypewriter">
    <w:name w:val="HTML Typewriter"/>
    <w:basedOn w:val="DefaultParagraphFont"/>
    <w:rsid w:val="009907EC"/>
    <w:rPr>
      <w:sz w:val="20"/>
    </w:rPr>
  </w:style>
  <w:style w:type="character" w:customStyle="1" w:styleId="black11b1">
    <w:name w:val="black11b1"/>
    <w:basedOn w:val="DefaultParagraphFont"/>
    <w:rsid w:val="009907EC"/>
    <w:rPr>
      <w:rFonts w:ascii="Arial" w:hAnsi="Arial" w:cs="Arial" w:hint="default"/>
      <w:b/>
      <w:bCs/>
      <w:color w:val="000000"/>
      <w:sz w:val="20"/>
      <w:szCs w:val="20"/>
    </w:rPr>
  </w:style>
  <w:style w:type="character" w:customStyle="1" w:styleId="blackres">
    <w:name w:val="blackres"/>
    <w:basedOn w:val="DefaultParagraphFont"/>
    <w:rsid w:val="009907EC"/>
  </w:style>
  <w:style w:type="character" w:customStyle="1" w:styleId="CompanyNameChar">
    <w:name w:val="Company Name Char"/>
    <w:basedOn w:val="DefaultParagraphFont"/>
    <w:rsid w:val="009907EC"/>
    <w:rPr>
      <w:rFonts w:ascii="Arial" w:hAnsi="Arial" w:cs="Arial"/>
      <w:b/>
      <w:bCs/>
      <w:noProof w:val="0"/>
      <w:szCs w:val="24"/>
      <w:lang w:val="en-US" w:eastAsia="en-US" w:bidi="ar-SA"/>
    </w:rPr>
  </w:style>
  <w:style w:type="paragraph" w:customStyle="1" w:styleId="Exhibitbullet1">
    <w:name w:val="Exhibit bullet 1"/>
    <w:basedOn w:val="Normal"/>
    <w:rsid w:val="00B02166"/>
    <w:pPr>
      <w:numPr>
        <w:numId w:val="8"/>
      </w:numPr>
    </w:pPr>
    <w:rPr>
      <w:szCs w:val="20"/>
      <w:lang w:val="en-CA"/>
    </w:rPr>
  </w:style>
  <w:style w:type="paragraph" w:customStyle="1" w:styleId="1">
    <w:name w:val="Адрес 1"/>
    <w:basedOn w:val="Normal"/>
    <w:rsid w:val="00B02166"/>
    <w:pPr>
      <w:framePr w:w="2400" w:wrap="notBeside" w:vAnchor="page" w:hAnchor="page" w:x="8065" w:y="1009" w:anchorLock="1"/>
      <w:spacing w:line="200" w:lineRule="atLeast"/>
    </w:pPr>
    <w:rPr>
      <w:sz w:val="16"/>
      <w:szCs w:val="16"/>
      <w:lang w:val="ru-RU"/>
    </w:rPr>
  </w:style>
  <w:style w:type="paragraph" w:customStyle="1" w:styleId="Sectionheader">
    <w:name w:val="Section header"/>
    <w:basedOn w:val="Normal"/>
    <w:next w:val="Normal"/>
    <w:rsid w:val="00B02166"/>
    <w:pPr>
      <w:pBdr>
        <w:top w:val="single" w:sz="4" w:space="1" w:color="auto"/>
        <w:left w:val="single" w:sz="4" w:space="4" w:color="auto"/>
        <w:bottom w:val="single" w:sz="4" w:space="1" w:color="auto"/>
        <w:right w:val="single" w:sz="4" w:space="4" w:color="auto"/>
      </w:pBdr>
      <w:shd w:val="clear" w:color="auto" w:fill="E0E0E0"/>
      <w:spacing w:before="480" w:after="120"/>
    </w:pPr>
    <w:rPr>
      <w:b/>
      <w:bCs/>
      <w:smallCaps/>
      <w:sz w:val="28"/>
    </w:rPr>
  </w:style>
  <w:style w:type="paragraph" w:customStyle="1" w:styleId="description">
    <w:name w:val="description"/>
    <w:basedOn w:val="Normal"/>
    <w:rsid w:val="009368C6"/>
    <w:pPr>
      <w:spacing w:before="100" w:beforeAutospacing="1" w:after="100" w:afterAutospacing="1"/>
    </w:pPr>
  </w:style>
  <w:style w:type="paragraph" w:customStyle="1" w:styleId="yiv1621950107msolistparagraph">
    <w:name w:val="yiv1621950107msolistparagraph"/>
    <w:basedOn w:val="Normal"/>
    <w:rsid w:val="00FF310B"/>
    <w:pPr>
      <w:spacing w:before="100" w:beforeAutospacing="1" w:after="100" w:afterAutospacing="1"/>
    </w:pPr>
  </w:style>
  <w:style w:type="paragraph" w:customStyle="1" w:styleId="Indent1">
    <w:name w:val="Indent1"/>
    <w:basedOn w:val="Normal"/>
    <w:rsid w:val="002A3F46"/>
    <w:pPr>
      <w:spacing w:before="60" w:after="120"/>
      <w:ind w:left="187"/>
      <w:jc w:val="both"/>
    </w:pPr>
    <w:rPr>
      <w:sz w:val="22"/>
    </w:rPr>
  </w:style>
  <w:style w:type="paragraph" w:customStyle="1" w:styleId="ResumeHeader">
    <w:name w:val="ResumeHeader"/>
    <w:basedOn w:val="Normal"/>
    <w:rsid w:val="00E93EF5"/>
    <w:pPr>
      <w:jc w:val="center"/>
    </w:pPr>
    <w:rPr>
      <w:rFonts w:ascii="Tahoma" w:hAnsi="Tahoma"/>
      <w:b/>
      <w:noProof/>
      <w:sz w:val="28"/>
      <w:szCs w:val="20"/>
    </w:rPr>
  </w:style>
  <w:style w:type="paragraph" w:customStyle="1" w:styleId="ResumeItems">
    <w:name w:val="ResumeItems"/>
    <w:link w:val="ResumeItemsChar"/>
    <w:rsid w:val="00E93EF5"/>
    <w:rPr>
      <w:rFonts w:ascii="Tahoma" w:hAnsi="Tahoma"/>
      <w:b/>
      <w:smallCaps/>
      <w:noProof/>
      <w:sz w:val="24"/>
    </w:rPr>
  </w:style>
  <w:style w:type="paragraph" w:customStyle="1" w:styleId="ResumeText">
    <w:name w:val="ResumeText"/>
    <w:basedOn w:val="Normal"/>
    <w:rsid w:val="00E93EF5"/>
    <w:pPr>
      <w:ind w:left="360"/>
    </w:pPr>
    <w:rPr>
      <w:rFonts w:ascii="Franklin Gothic Book" w:hAnsi="Franklin Gothic Book"/>
      <w:sz w:val="22"/>
      <w:szCs w:val="20"/>
    </w:rPr>
  </w:style>
  <w:style w:type="character" w:customStyle="1" w:styleId="ResumeItemsChar">
    <w:name w:val="ResumeItems Char"/>
    <w:basedOn w:val="DefaultParagraphFont"/>
    <w:link w:val="ResumeItems"/>
    <w:rsid w:val="00E93EF5"/>
    <w:rPr>
      <w:rFonts w:ascii="Tahoma" w:hAnsi="Tahoma"/>
      <w:b/>
      <w:smallCaps/>
      <w:noProof/>
      <w:sz w:val="24"/>
    </w:rPr>
  </w:style>
  <w:style w:type="paragraph" w:customStyle="1" w:styleId="ResumeJobCompany">
    <w:name w:val="ResumeJobCompany"/>
    <w:basedOn w:val="ResumeItems"/>
    <w:rsid w:val="00E93EF5"/>
    <w:pPr>
      <w:ind w:left="360"/>
    </w:pPr>
  </w:style>
  <w:style w:type="paragraph" w:customStyle="1" w:styleId="ResumeJobTitles">
    <w:name w:val="ResumeJobTitles"/>
    <w:basedOn w:val="ResumeText"/>
    <w:rsid w:val="00E93EF5"/>
    <w:rPr>
      <w:i/>
      <w:smallCaps/>
    </w:rPr>
  </w:style>
  <w:style w:type="paragraph" w:customStyle="1" w:styleId="levnl14">
    <w:name w:val="_levnl14"/>
    <w:basedOn w:val="Normal"/>
    <w:rsid w:val="00D313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character" w:customStyle="1" w:styleId="tdblk">
    <w:name w:val="td_blk"/>
    <w:rsid w:val="00F82784"/>
    <w:rPr>
      <w:rFonts w:cs="Times New Roman"/>
    </w:rPr>
  </w:style>
  <w:style w:type="character" w:customStyle="1" w:styleId="hl">
    <w:name w:val="hl"/>
    <w:rsid w:val="00F82784"/>
  </w:style>
  <w:style w:type="character" w:customStyle="1" w:styleId="csresumeworkhistjobtitle">
    <w:name w:val="csresumeworkhistjobtitle"/>
    <w:rsid w:val="00D117AC"/>
  </w:style>
  <w:style w:type="character" w:customStyle="1" w:styleId="csresumeworkhistemployer">
    <w:name w:val="csresumeworkhistemployer"/>
    <w:rsid w:val="00D117AC"/>
  </w:style>
  <w:style w:type="paragraph" w:customStyle="1" w:styleId="PointBullet">
    <w:name w:val="Point Bullet"/>
    <w:basedOn w:val="Normal"/>
    <w:rsid w:val="00D117AC"/>
    <w:pPr>
      <w:numPr>
        <w:numId w:val="9"/>
      </w:numPr>
    </w:pPr>
    <w:rPr>
      <w:rFonts w:ascii="Arial" w:hAnsi="Arial" w:cs="Arial"/>
      <w:lang w:val="en-CA"/>
    </w:rPr>
  </w:style>
  <w:style w:type="paragraph" w:customStyle="1" w:styleId="body2">
    <w:name w:val="body2"/>
    <w:basedOn w:val="Normal"/>
    <w:rsid w:val="00895ED4"/>
    <w:pPr>
      <w:spacing w:before="100" w:beforeAutospacing="1" w:after="100" w:afterAutospacing="1"/>
    </w:pPr>
    <w:rPr>
      <w:sz w:val="16"/>
      <w:szCs w:val="16"/>
    </w:rPr>
  </w:style>
  <w:style w:type="character" w:customStyle="1" w:styleId="WW8Num2z0">
    <w:name w:val="WW8Num2z0"/>
    <w:rsid w:val="007B3246"/>
    <w:rPr>
      <w:rFonts w:ascii="Symbol" w:hAnsi="Symbol" w:cs="Symbol"/>
    </w:rPr>
  </w:style>
  <w:style w:type="character" w:customStyle="1" w:styleId="WW8Num3z0">
    <w:name w:val="WW8Num3z0"/>
    <w:rsid w:val="007B3246"/>
    <w:rPr>
      <w:rFonts w:ascii="Wingdings" w:hAnsi="Wingdings" w:cs="Wingdings"/>
    </w:rPr>
  </w:style>
  <w:style w:type="character" w:customStyle="1" w:styleId="WW8Num4z0">
    <w:name w:val="WW8Num4z0"/>
    <w:rsid w:val="007B3246"/>
    <w:rPr>
      <w:rFonts w:ascii="Times New Roman" w:eastAsia="Times New Roman" w:hAnsi="Times New Roman" w:cs="Times New Roman"/>
    </w:rPr>
  </w:style>
  <w:style w:type="character" w:customStyle="1" w:styleId="WW8Num5z0">
    <w:name w:val="WW8Num5z0"/>
    <w:rsid w:val="007B3246"/>
    <w:rPr>
      <w:rFonts w:ascii="Symbol" w:hAnsi="Symbol" w:cs="Symbol"/>
    </w:rPr>
  </w:style>
  <w:style w:type="character" w:customStyle="1" w:styleId="WW8Num6z0">
    <w:name w:val="WW8Num6z0"/>
    <w:rsid w:val="007B3246"/>
    <w:rPr>
      <w:rFonts w:ascii="Symbol" w:hAnsi="Symbol" w:cs="Symbol"/>
    </w:rPr>
  </w:style>
  <w:style w:type="character" w:customStyle="1" w:styleId="WW8Num7z0">
    <w:name w:val="WW8Num7z0"/>
    <w:rsid w:val="007B3246"/>
    <w:rPr>
      <w:rFonts w:ascii="Symbol" w:hAnsi="Symbol" w:cs="Symbol"/>
    </w:rPr>
  </w:style>
  <w:style w:type="character" w:customStyle="1" w:styleId="Absatz-Standardschriftart">
    <w:name w:val="Absatz-Standardschriftart"/>
    <w:rsid w:val="007B3246"/>
  </w:style>
  <w:style w:type="character" w:customStyle="1" w:styleId="WW-Absatz-Standardschriftart">
    <w:name w:val="WW-Absatz-Standardschriftart"/>
    <w:rsid w:val="007B3246"/>
  </w:style>
  <w:style w:type="character" w:customStyle="1" w:styleId="WW8Num6z1">
    <w:name w:val="WW8Num6z1"/>
    <w:rsid w:val="007B3246"/>
    <w:rPr>
      <w:rFonts w:ascii="Courier New" w:hAnsi="Courier New" w:cs="Courier New"/>
    </w:rPr>
  </w:style>
  <w:style w:type="character" w:customStyle="1" w:styleId="WW8Num7z1">
    <w:name w:val="WW8Num7z1"/>
    <w:rsid w:val="007B3246"/>
    <w:rPr>
      <w:rFonts w:ascii="Courier New" w:hAnsi="Courier New" w:cs="Courier New"/>
    </w:rPr>
  </w:style>
  <w:style w:type="character" w:customStyle="1" w:styleId="WW8Num7z2">
    <w:name w:val="WW8Num7z2"/>
    <w:rsid w:val="007B3246"/>
    <w:rPr>
      <w:rFonts w:ascii="Wingdings" w:hAnsi="Wingdings" w:cs="Wingdings"/>
    </w:rPr>
  </w:style>
  <w:style w:type="character" w:customStyle="1" w:styleId="WW8Num8z0">
    <w:name w:val="WW8Num8z0"/>
    <w:rsid w:val="007B3246"/>
    <w:rPr>
      <w:rFonts w:ascii="Symbol" w:hAnsi="Symbol" w:cs="Symbol"/>
    </w:rPr>
  </w:style>
  <w:style w:type="character" w:customStyle="1" w:styleId="WW8Num8z1">
    <w:name w:val="WW8Num8z1"/>
    <w:rsid w:val="007B3246"/>
    <w:rPr>
      <w:rFonts w:ascii="Courier New" w:hAnsi="Courier New" w:cs="Courier New"/>
    </w:rPr>
  </w:style>
  <w:style w:type="character" w:customStyle="1" w:styleId="WW8Num8z2">
    <w:name w:val="WW8Num8z2"/>
    <w:rsid w:val="007B3246"/>
    <w:rPr>
      <w:rFonts w:ascii="Wingdings" w:hAnsi="Wingdings" w:cs="Wingdings"/>
    </w:rPr>
  </w:style>
  <w:style w:type="character" w:customStyle="1" w:styleId="WW8Num9z0">
    <w:name w:val="WW8Num9z0"/>
    <w:rsid w:val="007B3246"/>
    <w:rPr>
      <w:rFonts w:ascii="Times New Roman" w:eastAsia="Times New Roman" w:hAnsi="Times New Roman" w:cs="Times New Roman"/>
    </w:rPr>
  </w:style>
  <w:style w:type="character" w:customStyle="1" w:styleId="WW8Num9z1">
    <w:name w:val="WW8Num9z1"/>
    <w:rsid w:val="007B3246"/>
    <w:rPr>
      <w:rFonts w:ascii="Courier New" w:hAnsi="Courier New" w:cs="Courier New"/>
    </w:rPr>
  </w:style>
  <w:style w:type="character" w:customStyle="1" w:styleId="WW8Num9z2">
    <w:name w:val="WW8Num9z2"/>
    <w:rsid w:val="007B3246"/>
    <w:rPr>
      <w:rFonts w:ascii="Wingdings" w:hAnsi="Wingdings" w:cs="Wingdings"/>
    </w:rPr>
  </w:style>
  <w:style w:type="character" w:customStyle="1" w:styleId="WW8Num10z0">
    <w:name w:val="WW8Num10z0"/>
    <w:rsid w:val="007B3246"/>
    <w:rPr>
      <w:rFonts w:ascii="Symbol" w:hAnsi="Symbol" w:cs="Symbol"/>
    </w:rPr>
  </w:style>
  <w:style w:type="character" w:customStyle="1" w:styleId="WW8Num10z1">
    <w:name w:val="WW8Num10z1"/>
    <w:rsid w:val="007B3246"/>
    <w:rPr>
      <w:rFonts w:ascii="Courier New" w:hAnsi="Courier New" w:cs="Courier New"/>
    </w:rPr>
  </w:style>
  <w:style w:type="character" w:customStyle="1" w:styleId="WW8Num10z3">
    <w:name w:val="WW8Num10z3"/>
    <w:rsid w:val="007B3246"/>
    <w:rPr>
      <w:rFonts w:ascii="Symbol" w:hAnsi="Symbol" w:cs="Symbol"/>
    </w:rPr>
  </w:style>
  <w:style w:type="character" w:customStyle="1" w:styleId="WW8Num11z0">
    <w:name w:val="WW8Num11z0"/>
    <w:rsid w:val="007B3246"/>
    <w:rPr>
      <w:rFonts w:ascii="Times New Roman" w:eastAsia="Times New Roman" w:hAnsi="Times New Roman" w:cs="Times New Roman"/>
      <w:b w:val="0"/>
    </w:rPr>
  </w:style>
  <w:style w:type="character" w:customStyle="1" w:styleId="WW8Num11z1">
    <w:name w:val="WW8Num11z1"/>
    <w:rsid w:val="007B3246"/>
    <w:rPr>
      <w:rFonts w:ascii="Courier New" w:hAnsi="Courier New" w:cs="Courier New"/>
    </w:rPr>
  </w:style>
  <w:style w:type="character" w:customStyle="1" w:styleId="WW8Num11z2">
    <w:name w:val="WW8Num11z2"/>
    <w:rsid w:val="007B3246"/>
    <w:rPr>
      <w:rFonts w:ascii="Wingdings" w:hAnsi="Wingdings" w:cs="Wingdings"/>
    </w:rPr>
  </w:style>
  <w:style w:type="character" w:customStyle="1" w:styleId="WW8Num12z0">
    <w:name w:val="WW8Num12z0"/>
    <w:rsid w:val="007B3246"/>
    <w:rPr>
      <w:rFonts w:ascii="Wingdings" w:hAnsi="Wingdings" w:cs="Wingdings"/>
    </w:rPr>
  </w:style>
  <w:style w:type="character" w:customStyle="1" w:styleId="WW8Num12z1">
    <w:name w:val="WW8Num12z1"/>
    <w:rsid w:val="007B3246"/>
    <w:rPr>
      <w:rFonts w:ascii="Courier New" w:hAnsi="Courier New" w:cs="Courier New"/>
    </w:rPr>
  </w:style>
  <w:style w:type="character" w:customStyle="1" w:styleId="WW8Num12z2">
    <w:name w:val="WW8Num12z2"/>
    <w:rsid w:val="007B3246"/>
    <w:rPr>
      <w:rFonts w:ascii="Wingdings" w:hAnsi="Wingdings" w:cs="Wingdings"/>
    </w:rPr>
  </w:style>
  <w:style w:type="character" w:customStyle="1" w:styleId="WW8Num13z0">
    <w:name w:val="WW8Num13z0"/>
    <w:rsid w:val="007B3246"/>
    <w:rPr>
      <w:rFonts w:ascii="Wingdings" w:hAnsi="Wingdings" w:cs="Wingdings"/>
    </w:rPr>
  </w:style>
  <w:style w:type="character" w:customStyle="1" w:styleId="WW8Num13z1">
    <w:name w:val="WW8Num13z1"/>
    <w:rsid w:val="007B3246"/>
    <w:rPr>
      <w:rFonts w:ascii="Courier New" w:hAnsi="Courier New" w:cs="Courier New"/>
    </w:rPr>
  </w:style>
  <w:style w:type="character" w:customStyle="1" w:styleId="WW8Num13z2">
    <w:name w:val="WW8Num13z2"/>
    <w:rsid w:val="007B3246"/>
    <w:rPr>
      <w:rFonts w:ascii="Wingdings" w:hAnsi="Wingdings" w:cs="Wingdings"/>
    </w:rPr>
  </w:style>
  <w:style w:type="character" w:customStyle="1" w:styleId="WW8Num14z0">
    <w:name w:val="WW8Num14z0"/>
    <w:rsid w:val="007B3246"/>
    <w:rPr>
      <w:rFonts w:ascii="Symbol" w:hAnsi="Symbol" w:cs="Symbol"/>
    </w:rPr>
  </w:style>
  <w:style w:type="character" w:customStyle="1" w:styleId="WW8Num14z1">
    <w:name w:val="WW8Num14z1"/>
    <w:rsid w:val="007B3246"/>
    <w:rPr>
      <w:rFonts w:ascii="Courier New" w:hAnsi="Courier New" w:cs="Courier New"/>
    </w:rPr>
  </w:style>
  <w:style w:type="character" w:customStyle="1" w:styleId="WW8Num14z2">
    <w:name w:val="WW8Num14z2"/>
    <w:rsid w:val="007B3246"/>
    <w:rPr>
      <w:rFonts w:ascii="Wingdings" w:hAnsi="Wingdings" w:cs="Wingdings"/>
    </w:rPr>
  </w:style>
  <w:style w:type="character" w:customStyle="1" w:styleId="WW8Num15z0">
    <w:name w:val="WW8Num15z0"/>
    <w:rsid w:val="007B3246"/>
    <w:rPr>
      <w:rFonts w:ascii="Symbol" w:hAnsi="Symbol" w:cs="Symbol"/>
    </w:rPr>
  </w:style>
  <w:style w:type="character" w:customStyle="1" w:styleId="WW8Num15z1">
    <w:name w:val="WW8Num15z1"/>
    <w:rsid w:val="007B3246"/>
    <w:rPr>
      <w:rFonts w:ascii="Courier New" w:hAnsi="Courier New" w:cs="Courier New"/>
    </w:rPr>
  </w:style>
  <w:style w:type="character" w:customStyle="1" w:styleId="WW8Num15z2">
    <w:name w:val="WW8Num15z2"/>
    <w:rsid w:val="007B3246"/>
    <w:rPr>
      <w:rFonts w:ascii="Wingdings" w:hAnsi="Wingdings" w:cs="Wingdings"/>
    </w:rPr>
  </w:style>
  <w:style w:type="character" w:customStyle="1" w:styleId="WW8Num16z0">
    <w:name w:val="WW8Num16z0"/>
    <w:rsid w:val="007B3246"/>
    <w:rPr>
      <w:rFonts w:ascii="Symbol" w:hAnsi="Symbol" w:cs="Symbol"/>
    </w:rPr>
  </w:style>
  <w:style w:type="character" w:customStyle="1" w:styleId="WW8Num16z1">
    <w:name w:val="WW8Num16z1"/>
    <w:rsid w:val="007B3246"/>
    <w:rPr>
      <w:rFonts w:ascii="Courier New" w:hAnsi="Courier New" w:cs="Courier New"/>
    </w:rPr>
  </w:style>
  <w:style w:type="character" w:customStyle="1" w:styleId="WW8Num16z2">
    <w:name w:val="WW8Num16z2"/>
    <w:rsid w:val="007B3246"/>
    <w:rPr>
      <w:rFonts w:ascii="Wingdings" w:hAnsi="Wingdings" w:cs="Wingdings"/>
    </w:rPr>
  </w:style>
  <w:style w:type="character" w:customStyle="1" w:styleId="WW8Num18z0">
    <w:name w:val="WW8Num18z0"/>
    <w:rsid w:val="007B3246"/>
    <w:rPr>
      <w:rFonts w:ascii="Wingdings" w:hAnsi="Wingdings" w:cs="Wingdings"/>
    </w:rPr>
  </w:style>
  <w:style w:type="character" w:customStyle="1" w:styleId="WW8Num18z1">
    <w:name w:val="WW8Num18z1"/>
    <w:rsid w:val="007B3246"/>
    <w:rPr>
      <w:rFonts w:ascii="Courier New" w:hAnsi="Courier New" w:cs="Courier New"/>
    </w:rPr>
  </w:style>
  <w:style w:type="character" w:customStyle="1" w:styleId="WW8Num18z2">
    <w:name w:val="WW8Num18z2"/>
    <w:rsid w:val="007B3246"/>
    <w:rPr>
      <w:rFonts w:ascii="Wingdings" w:hAnsi="Wingdings" w:cs="Wingdings"/>
    </w:rPr>
  </w:style>
  <w:style w:type="character" w:customStyle="1" w:styleId="WW8Num19z0">
    <w:name w:val="WW8Num19z0"/>
    <w:rsid w:val="007B3246"/>
    <w:rPr>
      <w:rFonts w:ascii="Arial" w:eastAsia="Times New Roman" w:hAnsi="Arial" w:cs="Arial"/>
    </w:rPr>
  </w:style>
  <w:style w:type="character" w:customStyle="1" w:styleId="WW8Num19z1">
    <w:name w:val="WW8Num19z1"/>
    <w:rsid w:val="007B3246"/>
    <w:rPr>
      <w:rFonts w:ascii="Courier New" w:hAnsi="Courier New" w:cs="Courier New"/>
    </w:rPr>
  </w:style>
  <w:style w:type="character" w:customStyle="1" w:styleId="WW8Num19z3">
    <w:name w:val="WW8Num19z3"/>
    <w:rsid w:val="007B3246"/>
    <w:rPr>
      <w:rFonts w:ascii="Symbol" w:hAnsi="Symbol" w:cs="Symbol"/>
    </w:rPr>
  </w:style>
  <w:style w:type="character" w:customStyle="1" w:styleId="WW-Absatz-Standardschriftart1">
    <w:name w:val="WW-Absatz-Standardschriftart1"/>
    <w:rsid w:val="007B3246"/>
  </w:style>
  <w:style w:type="character" w:customStyle="1" w:styleId="WW-Absatz-Standardschriftart11">
    <w:name w:val="WW-Absatz-Standardschriftart11"/>
    <w:rsid w:val="007B3246"/>
  </w:style>
  <w:style w:type="character" w:customStyle="1" w:styleId="WW-Absatz-Standardschriftart111">
    <w:name w:val="WW-Absatz-Standardschriftart111"/>
    <w:rsid w:val="007B3246"/>
  </w:style>
  <w:style w:type="character" w:customStyle="1" w:styleId="WW-Absatz-Standardschriftart1111">
    <w:name w:val="WW-Absatz-Standardschriftart1111"/>
    <w:rsid w:val="007B3246"/>
  </w:style>
  <w:style w:type="character" w:customStyle="1" w:styleId="WW-Absatz-Standardschriftart11111">
    <w:name w:val="WW-Absatz-Standardschriftart11111"/>
    <w:rsid w:val="007B3246"/>
  </w:style>
  <w:style w:type="character" w:customStyle="1" w:styleId="WW-Absatz-Standardschriftart111111">
    <w:name w:val="WW-Absatz-Standardschriftart111111"/>
    <w:rsid w:val="007B3246"/>
  </w:style>
  <w:style w:type="character" w:customStyle="1" w:styleId="WW-Absatz-Standardschriftart1111111">
    <w:name w:val="WW-Absatz-Standardschriftart1111111"/>
    <w:rsid w:val="007B3246"/>
  </w:style>
  <w:style w:type="character" w:customStyle="1" w:styleId="WW-Absatz-Standardschriftart11111111">
    <w:name w:val="WW-Absatz-Standardschriftart11111111"/>
    <w:rsid w:val="007B3246"/>
  </w:style>
  <w:style w:type="character" w:customStyle="1" w:styleId="WW-Absatz-Standardschriftart111111111">
    <w:name w:val="WW-Absatz-Standardschriftart111111111"/>
    <w:rsid w:val="007B3246"/>
  </w:style>
  <w:style w:type="character" w:customStyle="1" w:styleId="WW-Absatz-Standardschriftart1111111111">
    <w:name w:val="WW-Absatz-Standardschriftart1111111111"/>
    <w:rsid w:val="007B3246"/>
  </w:style>
  <w:style w:type="character" w:customStyle="1" w:styleId="WW-DefaultParagraphFont">
    <w:name w:val="WW-Default Paragraph Font"/>
    <w:rsid w:val="007B3246"/>
  </w:style>
  <w:style w:type="character" w:customStyle="1" w:styleId="WW-Absatz-Standardschriftart11111111111">
    <w:name w:val="WW-Absatz-Standardschriftart11111111111"/>
    <w:rsid w:val="007B3246"/>
  </w:style>
  <w:style w:type="character" w:customStyle="1" w:styleId="WW-Absatz-Standardschriftart111111111111">
    <w:name w:val="WW-Absatz-Standardschriftart111111111111"/>
    <w:rsid w:val="007B3246"/>
  </w:style>
  <w:style w:type="character" w:customStyle="1" w:styleId="WW-Absatz-Standardschriftart1111111111111">
    <w:name w:val="WW-Absatz-Standardschriftart1111111111111"/>
    <w:rsid w:val="007B3246"/>
  </w:style>
  <w:style w:type="character" w:customStyle="1" w:styleId="WW8Num7z3">
    <w:name w:val="WW8Num7z3"/>
    <w:rsid w:val="007B3246"/>
    <w:rPr>
      <w:rFonts w:ascii="Symbol" w:hAnsi="Symbol" w:cs="Symbol"/>
    </w:rPr>
  </w:style>
  <w:style w:type="character" w:customStyle="1" w:styleId="WW8Num10z2">
    <w:name w:val="WW8Num10z2"/>
    <w:rsid w:val="007B3246"/>
    <w:rPr>
      <w:rFonts w:ascii="Wingdings" w:hAnsi="Wingdings" w:cs="Wingdings"/>
    </w:rPr>
  </w:style>
  <w:style w:type="character" w:customStyle="1" w:styleId="WW8Num11z3">
    <w:name w:val="WW8Num11z3"/>
    <w:rsid w:val="007B3246"/>
    <w:rPr>
      <w:rFonts w:ascii="Symbol" w:hAnsi="Symbol" w:cs="Symbol"/>
    </w:rPr>
  </w:style>
  <w:style w:type="character" w:customStyle="1" w:styleId="WW8Num12z3">
    <w:name w:val="WW8Num12z3"/>
    <w:rsid w:val="007B3246"/>
    <w:rPr>
      <w:rFonts w:ascii="Symbol" w:hAnsi="Symbol" w:cs="Symbol"/>
    </w:rPr>
  </w:style>
  <w:style w:type="character" w:customStyle="1" w:styleId="WW8Num13z3">
    <w:name w:val="WW8Num13z3"/>
    <w:rsid w:val="007B3246"/>
    <w:rPr>
      <w:rFonts w:ascii="Symbol" w:hAnsi="Symbol" w:cs="Symbol"/>
    </w:rPr>
  </w:style>
  <w:style w:type="character" w:customStyle="1" w:styleId="WW8NumSt8z0">
    <w:name w:val="WW8NumSt8z0"/>
    <w:rsid w:val="007B3246"/>
    <w:rPr>
      <w:rFonts w:ascii="Symbol" w:hAnsi="Symbol" w:cs="Symbol"/>
    </w:rPr>
  </w:style>
  <w:style w:type="character" w:customStyle="1" w:styleId="WW8NumSt8z1">
    <w:name w:val="WW8NumSt8z1"/>
    <w:rsid w:val="007B3246"/>
    <w:rPr>
      <w:rFonts w:ascii="Courier New" w:hAnsi="Courier New" w:cs="Courier New"/>
    </w:rPr>
  </w:style>
  <w:style w:type="character" w:customStyle="1" w:styleId="WW8NumSt8z2">
    <w:name w:val="WW8NumSt8z2"/>
    <w:rsid w:val="007B3246"/>
    <w:rPr>
      <w:rFonts w:ascii="Wingdings" w:hAnsi="Wingdings" w:cs="Wingdings"/>
    </w:rPr>
  </w:style>
  <w:style w:type="character" w:customStyle="1" w:styleId="WW-DefaultParagraphFont1">
    <w:name w:val="WW-Default Paragraph Font1"/>
    <w:rsid w:val="007B3246"/>
  </w:style>
  <w:style w:type="character" w:customStyle="1" w:styleId="WW-Absatz-Standardschriftart11111111111111">
    <w:name w:val="WW-Absatz-Standardschriftart11111111111111"/>
    <w:rsid w:val="007B3246"/>
  </w:style>
  <w:style w:type="character" w:customStyle="1" w:styleId="WW8Num1z0">
    <w:name w:val="WW8Num1z0"/>
    <w:rsid w:val="007B3246"/>
    <w:rPr>
      <w:rFonts w:ascii="Symbol" w:hAnsi="Symbol" w:cs="Symbol"/>
    </w:rPr>
  </w:style>
  <w:style w:type="character" w:customStyle="1" w:styleId="WW8Num1z1">
    <w:name w:val="WW8Num1z1"/>
    <w:rsid w:val="007B3246"/>
    <w:rPr>
      <w:rFonts w:ascii="Courier New" w:hAnsi="Courier New" w:cs="Courier New"/>
    </w:rPr>
  </w:style>
  <w:style w:type="character" w:customStyle="1" w:styleId="WW8Num1z2">
    <w:name w:val="WW8Num1z2"/>
    <w:rsid w:val="007B3246"/>
    <w:rPr>
      <w:rFonts w:ascii="Wingdings" w:hAnsi="Wingdings" w:cs="Wingdings"/>
    </w:rPr>
  </w:style>
  <w:style w:type="character" w:customStyle="1" w:styleId="WW8Num2z1">
    <w:name w:val="WW8Num2z1"/>
    <w:rsid w:val="007B3246"/>
    <w:rPr>
      <w:rFonts w:ascii="Courier New" w:hAnsi="Courier New" w:cs="Courier New"/>
    </w:rPr>
  </w:style>
  <w:style w:type="character" w:customStyle="1" w:styleId="WW8Num2z2">
    <w:name w:val="WW8Num2z2"/>
    <w:rsid w:val="007B3246"/>
    <w:rPr>
      <w:rFonts w:ascii="Wingdings" w:hAnsi="Wingdings" w:cs="Wingdings"/>
    </w:rPr>
  </w:style>
  <w:style w:type="character" w:customStyle="1" w:styleId="WW8Num3z1">
    <w:name w:val="WW8Num3z1"/>
    <w:rsid w:val="007B3246"/>
    <w:rPr>
      <w:rFonts w:ascii="Courier New" w:hAnsi="Courier New" w:cs="Courier New"/>
    </w:rPr>
  </w:style>
  <w:style w:type="character" w:customStyle="1" w:styleId="WW8Num3z3">
    <w:name w:val="WW8Num3z3"/>
    <w:rsid w:val="007B3246"/>
    <w:rPr>
      <w:rFonts w:ascii="Symbol" w:hAnsi="Symbol" w:cs="Symbol"/>
    </w:rPr>
  </w:style>
  <w:style w:type="character" w:customStyle="1" w:styleId="WW8Num4z1">
    <w:name w:val="WW8Num4z1"/>
    <w:rsid w:val="007B3246"/>
    <w:rPr>
      <w:rFonts w:ascii="Courier New" w:hAnsi="Courier New" w:cs="Courier New"/>
    </w:rPr>
  </w:style>
  <w:style w:type="character" w:customStyle="1" w:styleId="WW8Num4z2">
    <w:name w:val="WW8Num4z2"/>
    <w:rsid w:val="007B3246"/>
    <w:rPr>
      <w:rFonts w:ascii="Wingdings" w:hAnsi="Wingdings" w:cs="Wingdings"/>
    </w:rPr>
  </w:style>
  <w:style w:type="character" w:customStyle="1" w:styleId="WW8Num4z3">
    <w:name w:val="WW8Num4z3"/>
    <w:rsid w:val="007B3246"/>
    <w:rPr>
      <w:rFonts w:ascii="Symbol" w:hAnsi="Symbol" w:cs="Symbol"/>
    </w:rPr>
  </w:style>
  <w:style w:type="character" w:customStyle="1" w:styleId="WW8Num5z1">
    <w:name w:val="WW8Num5z1"/>
    <w:rsid w:val="007B3246"/>
    <w:rPr>
      <w:rFonts w:ascii="Courier New" w:hAnsi="Courier New" w:cs="Courier New"/>
    </w:rPr>
  </w:style>
  <w:style w:type="character" w:customStyle="1" w:styleId="WW8Num5z2">
    <w:name w:val="WW8Num5z2"/>
    <w:rsid w:val="007B3246"/>
    <w:rPr>
      <w:rFonts w:ascii="Wingdings" w:hAnsi="Wingdings" w:cs="Wingdings"/>
    </w:rPr>
  </w:style>
  <w:style w:type="character" w:customStyle="1" w:styleId="WW8Num6z2">
    <w:name w:val="WW8Num6z2"/>
    <w:rsid w:val="007B3246"/>
    <w:rPr>
      <w:rFonts w:ascii="Wingdings" w:hAnsi="Wingdings" w:cs="Wingdings"/>
    </w:rPr>
  </w:style>
  <w:style w:type="character" w:customStyle="1" w:styleId="WW8Num9z3">
    <w:name w:val="WW8Num9z3"/>
    <w:rsid w:val="007B3246"/>
    <w:rPr>
      <w:rFonts w:ascii="Symbol" w:hAnsi="Symbol" w:cs="Symbol"/>
    </w:rPr>
  </w:style>
  <w:style w:type="character" w:customStyle="1" w:styleId="WW8Num13z4">
    <w:name w:val="WW8Num13z4"/>
    <w:rsid w:val="007B3246"/>
    <w:rPr>
      <w:rFonts w:ascii="Courier New" w:hAnsi="Courier New" w:cs="Courier New"/>
    </w:rPr>
  </w:style>
  <w:style w:type="character" w:customStyle="1" w:styleId="WW8Num17z0">
    <w:name w:val="WW8Num17z0"/>
    <w:rsid w:val="007B3246"/>
    <w:rPr>
      <w:rFonts w:ascii="Symbol" w:hAnsi="Symbol" w:cs="Symbol"/>
    </w:rPr>
  </w:style>
  <w:style w:type="character" w:customStyle="1" w:styleId="WW8Num17z1">
    <w:name w:val="WW8Num17z1"/>
    <w:rsid w:val="007B3246"/>
    <w:rPr>
      <w:rFonts w:ascii="Courier New" w:hAnsi="Courier New" w:cs="Courier New"/>
    </w:rPr>
  </w:style>
  <w:style w:type="character" w:customStyle="1" w:styleId="WW8Num17z2">
    <w:name w:val="WW8Num17z2"/>
    <w:rsid w:val="007B3246"/>
    <w:rPr>
      <w:rFonts w:ascii="Wingdings" w:hAnsi="Wingdings" w:cs="Wingdings"/>
    </w:rPr>
  </w:style>
  <w:style w:type="character" w:customStyle="1" w:styleId="WW8Num18z3">
    <w:name w:val="WW8Num18z3"/>
    <w:rsid w:val="007B3246"/>
    <w:rPr>
      <w:rFonts w:ascii="Symbol" w:hAnsi="Symbol" w:cs="Symbol"/>
    </w:rPr>
  </w:style>
  <w:style w:type="character" w:customStyle="1" w:styleId="WW8Num19z2">
    <w:name w:val="WW8Num19z2"/>
    <w:rsid w:val="007B3246"/>
    <w:rPr>
      <w:rFonts w:ascii="Wingdings" w:hAnsi="Wingdings" w:cs="Wingdings"/>
    </w:rPr>
  </w:style>
  <w:style w:type="character" w:customStyle="1" w:styleId="WW8Num20z0">
    <w:name w:val="WW8Num20z0"/>
    <w:rsid w:val="007B3246"/>
    <w:rPr>
      <w:rFonts w:ascii="Symbol" w:hAnsi="Symbol" w:cs="Symbol"/>
    </w:rPr>
  </w:style>
  <w:style w:type="character" w:customStyle="1" w:styleId="WW8Num20z1">
    <w:name w:val="WW8Num20z1"/>
    <w:rsid w:val="007B3246"/>
    <w:rPr>
      <w:rFonts w:ascii="Courier New" w:hAnsi="Courier New" w:cs="Courier New"/>
    </w:rPr>
  </w:style>
  <w:style w:type="character" w:customStyle="1" w:styleId="WW8Num20z2">
    <w:name w:val="WW8Num20z2"/>
    <w:rsid w:val="007B3246"/>
    <w:rPr>
      <w:rFonts w:ascii="Wingdings" w:hAnsi="Wingdings" w:cs="Wingdings"/>
    </w:rPr>
  </w:style>
  <w:style w:type="character" w:customStyle="1" w:styleId="WW8Num21z0">
    <w:name w:val="WW8Num21z0"/>
    <w:rsid w:val="007B3246"/>
    <w:rPr>
      <w:rFonts w:ascii="Times New Roman" w:eastAsia="Times New Roman" w:hAnsi="Times New Roman" w:cs="Times New Roman"/>
    </w:rPr>
  </w:style>
  <w:style w:type="character" w:customStyle="1" w:styleId="WW8Num21z1">
    <w:name w:val="WW8Num21z1"/>
    <w:rsid w:val="007B3246"/>
    <w:rPr>
      <w:rFonts w:ascii="Courier New" w:hAnsi="Courier New" w:cs="Courier New"/>
    </w:rPr>
  </w:style>
  <w:style w:type="character" w:customStyle="1" w:styleId="WW8Num21z2">
    <w:name w:val="WW8Num21z2"/>
    <w:rsid w:val="007B3246"/>
    <w:rPr>
      <w:rFonts w:ascii="Wingdings" w:hAnsi="Wingdings" w:cs="Wingdings"/>
    </w:rPr>
  </w:style>
  <w:style w:type="character" w:customStyle="1" w:styleId="WW8Num21z3">
    <w:name w:val="WW8Num21z3"/>
    <w:rsid w:val="007B3246"/>
    <w:rPr>
      <w:rFonts w:ascii="Symbol" w:hAnsi="Symbol" w:cs="Symbol"/>
    </w:rPr>
  </w:style>
  <w:style w:type="character" w:customStyle="1" w:styleId="WW8Num22z0">
    <w:name w:val="WW8Num22z0"/>
    <w:rsid w:val="007B3246"/>
    <w:rPr>
      <w:rFonts w:ascii="Symbol" w:hAnsi="Symbol" w:cs="Symbol"/>
    </w:rPr>
  </w:style>
  <w:style w:type="character" w:customStyle="1" w:styleId="WW8Num22z1">
    <w:name w:val="WW8Num22z1"/>
    <w:rsid w:val="007B3246"/>
    <w:rPr>
      <w:rFonts w:ascii="Courier New" w:hAnsi="Courier New" w:cs="Courier New"/>
    </w:rPr>
  </w:style>
  <w:style w:type="character" w:customStyle="1" w:styleId="WW8Num22z2">
    <w:name w:val="WW8Num22z2"/>
    <w:rsid w:val="007B3246"/>
    <w:rPr>
      <w:rFonts w:ascii="Wingdings" w:hAnsi="Wingdings" w:cs="Wingdings"/>
    </w:rPr>
  </w:style>
  <w:style w:type="character" w:customStyle="1" w:styleId="WW8Num23z0">
    <w:name w:val="WW8Num23z0"/>
    <w:rsid w:val="007B3246"/>
    <w:rPr>
      <w:rFonts w:ascii="Symbol" w:hAnsi="Symbol" w:cs="Symbol"/>
    </w:rPr>
  </w:style>
  <w:style w:type="character" w:customStyle="1" w:styleId="WW8Num23z1">
    <w:name w:val="WW8Num23z1"/>
    <w:rsid w:val="007B3246"/>
    <w:rPr>
      <w:rFonts w:ascii="Courier New" w:hAnsi="Courier New" w:cs="Courier New"/>
    </w:rPr>
  </w:style>
  <w:style w:type="character" w:customStyle="1" w:styleId="WW8Num23z2">
    <w:name w:val="WW8Num23z2"/>
    <w:rsid w:val="007B3246"/>
    <w:rPr>
      <w:rFonts w:ascii="Wingdings" w:hAnsi="Wingdings" w:cs="Wingdings"/>
    </w:rPr>
  </w:style>
  <w:style w:type="character" w:customStyle="1" w:styleId="WW8Num24z0">
    <w:name w:val="WW8Num24z0"/>
    <w:rsid w:val="007B3246"/>
    <w:rPr>
      <w:rFonts w:ascii="Times New Roman" w:eastAsia="Times New Roman" w:hAnsi="Times New Roman" w:cs="Times New Roman"/>
    </w:rPr>
  </w:style>
  <w:style w:type="character" w:customStyle="1" w:styleId="WW8Num24z1">
    <w:name w:val="WW8Num24z1"/>
    <w:rsid w:val="007B3246"/>
    <w:rPr>
      <w:rFonts w:ascii="Courier New" w:hAnsi="Courier New" w:cs="Courier New"/>
    </w:rPr>
  </w:style>
  <w:style w:type="character" w:customStyle="1" w:styleId="WW8Num24z2">
    <w:name w:val="WW8Num24z2"/>
    <w:rsid w:val="007B3246"/>
    <w:rPr>
      <w:rFonts w:ascii="Wingdings" w:hAnsi="Wingdings" w:cs="Wingdings"/>
    </w:rPr>
  </w:style>
  <w:style w:type="character" w:customStyle="1" w:styleId="WW8Num24z3">
    <w:name w:val="WW8Num24z3"/>
    <w:rsid w:val="007B3246"/>
    <w:rPr>
      <w:rFonts w:ascii="Symbol" w:hAnsi="Symbol" w:cs="Symbol"/>
    </w:rPr>
  </w:style>
  <w:style w:type="character" w:customStyle="1" w:styleId="WW8Num25z0">
    <w:name w:val="WW8Num25z0"/>
    <w:rsid w:val="007B3246"/>
    <w:rPr>
      <w:rFonts w:ascii="Times New Roman" w:eastAsia="Times New Roman" w:hAnsi="Times New Roman" w:cs="Times New Roman"/>
    </w:rPr>
  </w:style>
  <w:style w:type="character" w:customStyle="1" w:styleId="WW8Num25z1">
    <w:name w:val="WW8Num25z1"/>
    <w:rsid w:val="007B3246"/>
    <w:rPr>
      <w:rFonts w:ascii="Courier New" w:hAnsi="Courier New" w:cs="Courier New"/>
    </w:rPr>
  </w:style>
  <w:style w:type="character" w:customStyle="1" w:styleId="WW8Num25z2">
    <w:name w:val="WW8Num25z2"/>
    <w:rsid w:val="007B3246"/>
    <w:rPr>
      <w:rFonts w:ascii="Wingdings" w:hAnsi="Wingdings" w:cs="Wingdings"/>
    </w:rPr>
  </w:style>
  <w:style w:type="character" w:customStyle="1" w:styleId="WW8Num25z3">
    <w:name w:val="WW8Num25z3"/>
    <w:rsid w:val="007B3246"/>
    <w:rPr>
      <w:rFonts w:ascii="Symbol" w:hAnsi="Symbol" w:cs="Symbol"/>
    </w:rPr>
  </w:style>
  <w:style w:type="character" w:customStyle="1" w:styleId="WW8Num26z0">
    <w:name w:val="WW8Num26z0"/>
    <w:rsid w:val="007B3246"/>
    <w:rPr>
      <w:rFonts w:ascii="Wingdings" w:hAnsi="Wingdings" w:cs="Wingdings"/>
    </w:rPr>
  </w:style>
  <w:style w:type="character" w:customStyle="1" w:styleId="WW8Num26z1">
    <w:name w:val="WW8Num26z1"/>
    <w:rsid w:val="007B3246"/>
    <w:rPr>
      <w:rFonts w:ascii="Courier New" w:hAnsi="Courier New" w:cs="Courier New"/>
    </w:rPr>
  </w:style>
  <w:style w:type="character" w:customStyle="1" w:styleId="WW8Num26z3">
    <w:name w:val="WW8Num26z3"/>
    <w:rsid w:val="007B3246"/>
    <w:rPr>
      <w:rFonts w:ascii="Symbol" w:hAnsi="Symbol" w:cs="Symbol"/>
    </w:rPr>
  </w:style>
  <w:style w:type="character" w:customStyle="1" w:styleId="WW8Num27z0">
    <w:name w:val="WW8Num27z0"/>
    <w:rsid w:val="007B3246"/>
    <w:rPr>
      <w:rFonts w:ascii="Times New Roman" w:eastAsia="Times New Roman" w:hAnsi="Times New Roman" w:cs="Times New Roman"/>
    </w:rPr>
  </w:style>
  <w:style w:type="character" w:customStyle="1" w:styleId="WW8Num27z1">
    <w:name w:val="WW8Num27z1"/>
    <w:rsid w:val="007B3246"/>
    <w:rPr>
      <w:rFonts w:ascii="Courier New" w:hAnsi="Courier New" w:cs="Courier New"/>
    </w:rPr>
  </w:style>
  <w:style w:type="character" w:customStyle="1" w:styleId="WW8Num27z2">
    <w:name w:val="WW8Num27z2"/>
    <w:rsid w:val="007B3246"/>
    <w:rPr>
      <w:rFonts w:ascii="Wingdings" w:hAnsi="Wingdings" w:cs="Wingdings"/>
    </w:rPr>
  </w:style>
  <w:style w:type="character" w:customStyle="1" w:styleId="WW8Num27z3">
    <w:name w:val="WW8Num27z3"/>
    <w:rsid w:val="007B3246"/>
    <w:rPr>
      <w:rFonts w:ascii="Symbol" w:hAnsi="Symbol" w:cs="Symbol"/>
    </w:rPr>
  </w:style>
  <w:style w:type="character" w:customStyle="1" w:styleId="WW-DefaultParagraphFont11">
    <w:name w:val="WW-Default Paragraph Font11"/>
    <w:rsid w:val="007B3246"/>
  </w:style>
  <w:style w:type="character" w:customStyle="1" w:styleId="DocumentMapChar">
    <w:name w:val="Document Map Char"/>
    <w:rsid w:val="007B3246"/>
    <w:rPr>
      <w:rFonts w:ascii="Tahoma" w:hAnsi="Tahoma" w:cs="Tahoma"/>
      <w:sz w:val="16"/>
      <w:szCs w:val="16"/>
      <w:lang w:val="en-CA"/>
    </w:rPr>
  </w:style>
  <w:style w:type="character" w:customStyle="1" w:styleId="joblocation">
    <w:name w:val="joblocation"/>
    <w:basedOn w:val="WW-DefaultParagraphFont11"/>
    <w:rsid w:val="007B3246"/>
  </w:style>
  <w:style w:type="character" w:customStyle="1" w:styleId="j-jk9ej-pjvnoc">
    <w:name w:val="j-jk9ej-pjvnoc"/>
    <w:basedOn w:val="WW-DefaultParagraphFont11"/>
    <w:rsid w:val="007B3246"/>
  </w:style>
  <w:style w:type="character" w:customStyle="1" w:styleId="Heading4Char">
    <w:name w:val="Heading 4 Char"/>
    <w:rsid w:val="007B3246"/>
    <w:rPr>
      <w:rFonts w:ascii="Calibri" w:eastAsia="SimSun" w:hAnsi="Calibri" w:cs="Times New Roman"/>
      <w:b/>
      <w:bCs/>
      <w:sz w:val="28"/>
      <w:szCs w:val="28"/>
      <w:lang w:val="en-CA"/>
    </w:rPr>
  </w:style>
  <w:style w:type="character" w:customStyle="1" w:styleId="titlepage">
    <w:name w:val="titlepage"/>
    <w:basedOn w:val="WW-DefaultParagraphFont11"/>
    <w:rsid w:val="007B3246"/>
  </w:style>
  <w:style w:type="character" w:customStyle="1" w:styleId="BodyTextChar">
    <w:name w:val="Body Text Char"/>
    <w:rsid w:val="007B3246"/>
    <w:rPr>
      <w:rFonts w:eastAsia="SimSun"/>
      <w:sz w:val="24"/>
      <w:szCs w:val="24"/>
      <w:lang w:val="en-CA"/>
    </w:rPr>
  </w:style>
  <w:style w:type="paragraph" w:customStyle="1" w:styleId="Heading">
    <w:name w:val="Heading"/>
    <w:basedOn w:val="Normal"/>
    <w:next w:val="BodyText"/>
    <w:rsid w:val="007B3246"/>
    <w:pPr>
      <w:keepNext/>
      <w:suppressAutoHyphens/>
      <w:spacing w:before="240" w:after="120"/>
    </w:pPr>
    <w:rPr>
      <w:rFonts w:ascii="Arial" w:eastAsia="MS Mincho" w:hAnsi="Arial" w:cs="Tahoma"/>
      <w:sz w:val="28"/>
      <w:szCs w:val="28"/>
      <w:lang w:val="en-CA" w:eastAsia="zh-CN"/>
    </w:rPr>
  </w:style>
  <w:style w:type="paragraph" w:styleId="Caption">
    <w:name w:val="caption"/>
    <w:basedOn w:val="Normal"/>
    <w:qFormat/>
    <w:rsid w:val="007B3246"/>
    <w:pPr>
      <w:suppressLineNumbers/>
      <w:suppressAutoHyphens/>
      <w:spacing w:before="120" w:after="120"/>
    </w:pPr>
    <w:rPr>
      <w:rFonts w:eastAsia="SimSun" w:cs="Tahoma"/>
      <w:i/>
      <w:iCs/>
      <w:lang w:val="en-CA" w:eastAsia="zh-CN"/>
    </w:rPr>
  </w:style>
  <w:style w:type="paragraph" w:customStyle="1" w:styleId="Index">
    <w:name w:val="Index"/>
    <w:basedOn w:val="Normal"/>
    <w:rsid w:val="007B3246"/>
    <w:pPr>
      <w:suppressLineNumbers/>
      <w:suppressAutoHyphens/>
    </w:pPr>
    <w:rPr>
      <w:rFonts w:eastAsia="SimSun" w:cs="Tahoma"/>
      <w:lang w:val="en-CA" w:eastAsia="zh-CN"/>
    </w:rPr>
  </w:style>
  <w:style w:type="paragraph" w:styleId="DocumentMap">
    <w:name w:val="Document Map"/>
    <w:basedOn w:val="Normal"/>
    <w:link w:val="DocumentMapChar1"/>
    <w:rsid w:val="007B3246"/>
    <w:pPr>
      <w:suppressAutoHyphens/>
    </w:pPr>
    <w:rPr>
      <w:rFonts w:ascii="Tahoma" w:eastAsia="SimSun" w:hAnsi="Tahoma" w:cs="Tahoma"/>
      <w:sz w:val="16"/>
      <w:szCs w:val="16"/>
      <w:lang w:val="en-CA" w:eastAsia="zh-CN"/>
    </w:rPr>
  </w:style>
  <w:style w:type="character" w:customStyle="1" w:styleId="DocumentMapChar1">
    <w:name w:val="Document Map Char1"/>
    <w:basedOn w:val="DefaultParagraphFont"/>
    <w:link w:val="DocumentMap"/>
    <w:rsid w:val="007B3246"/>
    <w:rPr>
      <w:rFonts w:ascii="Tahoma" w:eastAsia="SimSun" w:hAnsi="Tahoma" w:cs="Tahoma"/>
      <w:sz w:val="16"/>
      <w:szCs w:val="16"/>
      <w:lang w:val="en-CA" w:eastAsia="zh-CN"/>
    </w:rPr>
  </w:style>
  <w:style w:type="paragraph" w:customStyle="1" w:styleId="WW-PlainText">
    <w:name w:val="WW-Plain Text"/>
    <w:basedOn w:val="Normal"/>
    <w:rsid w:val="007B3246"/>
    <w:pPr>
      <w:suppressAutoHyphens/>
    </w:pPr>
    <w:rPr>
      <w:rFonts w:ascii="Courier New" w:eastAsia="SimSun" w:hAnsi="Courier New" w:cs="Courier New"/>
      <w:sz w:val="20"/>
      <w:szCs w:val="20"/>
      <w:lang w:eastAsia="zh-CN"/>
    </w:rPr>
  </w:style>
  <w:style w:type="paragraph" w:customStyle="1" w:styleId="BodyContentStyle">
    <w:name w:val="Body_Content_Style"/>
    <w:link w:val="BodyContentStyleChar"/>
    <w:uiPriority w:val="99"/>
    <w:rsid w:val="007B3246"/>
    <w:pPr>
      <w:spacing w:before="120" w:after="180" w:line="288" w:lineRule="auto"/>
    </w:pPr>
    <w:rPr>
      <w:rFonts w:ascii="Arial" w:hAnsi="Arial"/>
      <w:color w:val="000000"/>
      <w:sz w:val="18"/>
      <w:szCs w:val="18"/>
      <w:lang w:val="en-GB"/>
    </w:rPr>
  </w:style>
  <w:style w:type="character" w:customStyle="1" w:styleId="BodyContentStyleChar">
    <w:name w:val="Body_Content_Style Char"/>
    <w:link w:val="BodyContentStyle"/>
    <w:uiPriority w:val="99"/>
    <w:locked/>
    <w:rsid w:val="007B3246"/>
    <w:rPr>
      <w:rFonts w:ascii="Arial" w:hAnsi="Arial"/>
      <w:color w:val="000000"/>
      <w:sz w:val="18"/>
      <w:szCs w:val="18"/>
      <w:lang w:val="en-GB"/>
    </w:rPr>
  </w:style>
  <w:style w:type="paragraph" w:customStyle="1" w:styleId="Normal1">
    <w:name w:val="Normal1"/>
    <w:basedOn w:val="Normal"/>
    <w:uiPriority w:val="99"/>
    <w:rsid w:val="00E349D0"/>
    <w:pPr>
      <w:spacing w:after="120"/>
    </w:pPr>
  </w:style>
  <w:style w:type="paragraph" w:customStyle="1" w:styleId="ResumeBullets">
    <w:name w:val="Resume Bullets"/>
    <w:basedOn w:val="Normal"/>
    <w:autoRedefine/>
    <w:rsid w:val="00E349D0"/>
    <w:pPr>
      <w:tabs>
        <w:tab w:val="num" w:pos="284"/>
      </w:tabs>
      <w:ind w:left="284" w:hanging="426"/>
      <w:jc w:val="both"/>
    </w:pPr>
    <w:rPr>
      <w:rFonts w:ascii="Times" w:hAnsi="Times" w:cs="Arial"/>
      <w:sz w:val="22"/>
      <w:szCs w:val="22"/>
    </w:rPr>
  </w:style>
  <w:style w:type="character" w:customStyle="1" w:styleId="NormalWebChar">
    <w:name w:val="Normal (Web) Char"/>
    <w:link w:val="NormalWeb"/>
    <w:uiPriority w:val="99"/>
    <w:locked/>
    <w:rsid w:val="00E349D0"/>
    <w:rPr>
      <w:sz w:val="24"/>
      <w:szCs w:val="24"/>
    </w:rPr>
  </w:style>
  <w:style w:type="paragraph" w:customStyle="1" w:styleId="JobPost">
    <w:name w:val="JobPost"/>
    <w:basedOn w:val="Normal"/>
    <w:rsid w:val="00461088"/>
    <w:pPr>
      <w:keepNext/>
      <w:tabs>
        <w:tab w:val="left" w:pos="3600"/>
        <w:tab w:val="right" w:pos="9630"/>
      </w:tabs>
      <w:spacing w:before="120" w:after="40"/>
    </w:pPr>
    <w:rPr>
      <w:rFonts w:ascii="Arial" w:hAnsi="Arial"/>
      <w:b/>
      <w:sz w:val="20"/>
      <w:szCs w:val="20"/>
    </w:rPr>
  </w:style>
  <w:style w:type="paragraph" w:customStyle="1" w:styleId="ResumeHeading0">
    <w:name w:val="ResumeHeading"/>
    <w:basedOn w:val="Normal"/>
    <w:rsid w:val="00461088"/>
    <w:pPr>
      <w:keepNext/>
      <w:spacing w:before="240" w:after="60"/>
    </w:pPr>
    <w:rPr>
      <w:rFonts w:ascii="Arial" w:hAnsi="Arial"/>
      <w:b/>
      <w:smallCaps/>
      <w:szCs w:val="20"/>
    </w:rPr>
  </w:style>
  <w:style w:type="paragraph" w:customStyle="1" w:styleId="Normalindent1">
    <w:name w:val="Normal indent1"/>
    <w:basedOn w:val="Normal"/>
    <w:rsid w:val="00C872C3"/>
    <w:pPr>
      <w:numPr>
        <w:numId w:val="12"/>
      </w:numPr>
      <w:jc w:val="both"/>
    </w:pPr>
    <w:rPr>
      <w:rFonts w:ascii="Arial" w:hAnsi="Arial" w:cs="Arial"/>
      <w:color w:val="000000"/>
      <w:sz w:val="22"/>
      <w:szCs w:val="20"/>
    </w:rPr>
  </w:style>
  <w:style w:type="paragraph" w:customStyle="1" w:styleId="Normalindent2">
    <w:name w:val="Normal indent2"/>
    <w:basedOn w:val="Normalindent1"/>
    <w:rsid w:val="00C872C3"/>
    <w:pPr>
      <w:numPr>
        <w:numId w:val="11"/>
      </w:numPr>
    </w:pPr>
    <w:rPr>
      <w:sz w:val="20"/>
    </w:rPr>
  </w:style>
  <w:style w:type="paragraph" w:customStyle="1" w:styleId="Normalindent3">
    <w:name w:val="Normal indent3"/>
    <w:basedOn w:val="Normalindent1"/>
    <w:rsid w:val="00C872C3"/>
    <w:pPr>
      <w:numPr>
        <w:numId w:val="10"/>
      </w:numPr>
    </w:pPr>
  </w:style>
  <w:style w:type="paragraph" w:customStyle="1" w:styleId="Normalindent4">
    <w:name w:val="Normal indent4"/>
    <w:basedOn w:val="Normalindent3"/>
    <w:rsid w:val="00C872C3"/>
    <w:pPr>
      <w:ind w:left="0" w:firstLine="0"/>
      <w:jc w:val="center"/>
    </w:pPr>
  </w:style>
  <w:style w:type="paragraph" w:customStyle="1" w:styleId="LeftIndent1">
    <w:name w:val="Left_Indent1"/>
    <w:basedOn w:val="Normalindent1"/>
    <w:link w:val="LeftIndent1Char"/>
    <w:qFormat/>
    <w:rsid w:val="00C872C3"/>
    <w:pPr>
      <w:ind w:right="540"/>
    </w:pPr>
    <w:rPr>
      <w:sz w:val="20"/>
    </w:rPr>
  </w:style>
  <w:style w:type="character" w:customStyle="1" w:styleId="LeftIndent1Char">
    <w:name w:val="Left_Indent1 Char"/>
    <w:link w:val="LeftIndent1"/>
    <w:rsid w:val="00C872C3"/>
    <w:rPr>
      <w:rFonts w:ascii="Arial" w:hAnsi="Arial" w:cs="Arial"/>
      <w:color w:val="000000"/>
    </w:rPr>
  </w:style>
  <w:style w:type="character" w:customStyle="1" w:styleId="yiv6482885875">
    <w:name w:val="yiv6482885875"/>
    <w:rsid w:val="00540A82"/>
  </w:style>
  <w:style w:type="paragraph" w:customStyle="1" w:styleId="Level1">
    <w:name w:val="Level 1"/>
    <w:basedOn w:val="Normal"/>
    <w:rsid w:val="00E012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Thorndale" w:eastAsia="Andale Sans UI" w:hAnsi="Thorndale"/>
      <w:sz w:val="20"/>
      <w:szCs w:val="20"/>
      <w:lang w:val="en-GB"/>
    </w:rPr>
  </w:style>
  <w:style w:type="paragraph" w:customStyle="1" w:styleId="para3">
    <w:name w:val="para3"/>
    <w:basedOn w:val="Normal"/>
    <w:rsid w:val="00E0122B"/>
    <w:pPr>
      <w:widowControl w:val="0"/>
      <w:tabs>
        <w:tab w:val="left" w:pos="0"/>
        <w:tab w:val="left" w:pos="5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564"/>
      <w:jc w:val="both"/>
    </w:pPr>
    <w:rPr>
      <w:rFonts w:ascii="Thorndale" w:eastAsia="Andale Sans UI" w:hAnsi="Thorndale"/>
      <w:sz w:val="22"/>
      <w:szCs w:val="20"/>
      <w:lang w:val="en-GB"/>
    </w:rPr>
  </w:style>
  <w:style w:type="paragraph" w:customStyle="1" w:styleId="line">
    <w:name w:val="line"/>
    <w:basedOn w:val="Normal"/>
    <w:rsid w:val="00E0122B"/>
    <w:pPr>
      <w:widowControl w:val="0"/>
      <w:pBdr>
        <w:bottom w:val="sing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Thorndale" w:eastAsia="Andale Sans UI" w:hAnsi="Thorndale"/>
      <w:b/>
      <w:sz w:val="22"/>
      <w:szCs w:val="20"/>
      <w:lang w:val="en-GB"/>
    </w:rPr>
  </w:style>
  <w:style w:type="paragraph" w:customStyle="1" w:styleId="CNParagraph">
    <w:name w:val="CN Paragraph"/>
    <w:rsid w:val="00E0122B"/>
    <w:pPr>
      <w:spacing w:before="28" w:after="28"/>
      <w:ind w:left="360"/>
    </w:pPr>
    <w:rPr>
      <w:rFonts w:ascii="Arial" w:eastAsia="SimSun" w:hAnsi="Arial" w:cs="Arial"/>
      <w:szCs w:val="18"/>
    </w:rPr>
  </w:style>
  <w:style w:type="paragraph" w:customStyle="1" w:styleId="YourName">
    <w:name w:val="Your Name"/>
    <w:basedOn w:val="Normal"/>
    <w:rsid w:val="0070722C"/>
    <w:pPr>
      <w:jc w:val="right"/>
    </w:pPr>
    <w:rPr>
      <w:rFonts w:ascii="Century Gothic" w:hAnsi="Century Gothic"/>
      <w:b/>
      <w:bCs/>
      <w:sz w:val="32"/>
      <w:szCs w:val="20"/>
    </w:rPr>
  </w:style>
  <w:style w:type="paragraph" w:customStyle="1" w:styleId="ContactInfo">
    <w:name w:val="Contact Info"/>
    <w:basedOn w:val="Normal"/>
    <w:rsid w:val="0070722C"/>
    <w:pPr>
      <w:spacing w:before="60"/>
      <w:jc w:val="right"/>
    </w:pPr>
    <w:rPr>
      <w:rFonts w:ascii="Century Gothic" w:hAnsi="Century Gothic"/>
      <w:sz w:val="16"/>
      <w:szCs w:val="20"/>
    </w:rPr>
  </w:style>
  <w:style w:type="paragraph" w:customStyle="1" w:styleId="BulletedList">
    <w:name w:val="Bulleted List"/>
    <w:basedOn w:val="BodyText"/>
    <w:rsid w:val="0070722C"/>
    <w:pPr>
      <w:numPr>
        <w:numId w:val="13"/>
      </w:numPr>
      <w:spacing w:after="60" w:line="220" w:lineRule="atLeast"/>
      <w:jc w:val="both"/>
    </w:pPr>
    <w:rPr>
      <w:rFonts w:cs="Times New Roman"/>
      <w:spacing w:val="-5"/>
      <w:szCs w:val="20"/>
    </w:rPr>
  </w:style>
  <w:style w:type="paragraph" w:customStyle="1" w:styleId="BodyText1">
    <w:name w:val="Body Text 1"/>
    <w:basedOn w:val="Normal"/>
    <w:next w:val="Normal"/>
    <w:autoRedefine/>
    <w:rsid w:val="0070722C"/>
    <w:pPr>
      <w:framePr w:hSpace="180" w:wrap="around" w:vAnchor="text" w:hAnchor="margin" w:y="255"/>
      <w:tabs>
        <w:tab w:val="left" w:pos="2160"/>
        <w:tab w:val="right" w:pos="6480"/>
      </w:tabs>
      <w:spacing w:after="40" w:line="220" w:lineRule="atLeast"/>
    </w:pPr>
    <w:rPr>
      <w:rFonts w:asciiTheme="minorHAnsi" w:hAnsiTheme="minorHAnsi"/>
      <w:b/>
      <w:sz w:val="22"/>
      <w:szCs w:val="22"/>
    </w:rPr>
  </w:style>
  <w:style w:type="character" w:customStyle="1" w:styleId="table1">
    <w:name w:val="table1"/>
    <w:basedOn w:val="DefaultParagraphFont"/>
    <w:rsid w:val="00D243DF"/>
    <w:rPr>
      <w:rFonts w:ascii="Verdana" w:hAnsi="Verdana" w:hint="default"/>
      <w:color w:val="000000"/>
      <w:sz w:val="8"/>
      <w:szCs w:val="8"/>
    </w:rPr>
  </w:style>
  <w:style w:type="paragraph" w:customStyle="1" w:styleId="Objective">
    <w:name w:val="Objective"/>
    <w:basedOn w:val="Normal"/>
    <w:next w:val="BodyText"/>
    <w:rsid w:val="00186604"/>
    <w:pPr>
      <w:suppressAutoHyphens/>
      <w:spacing w:before="60" w:after="220" w:line="220" w:lineRule="atLeast"/>
      <w:jc w:val="both"/>
    </w:pPr>
    <w:rPr>
      <w:rFonts w:ascii="Garamond" w:hAnsi="Garamond" w:cs="Garamond"/>
      <w:sz w:val="22"/>
      <w:szCs w:val="20"/>
      <w:lang w:eastAsia="ar-SA"/>
    </w:rPr>
  </w:style>
  <w:style w:type="character" w:customStyle="1" w:styleId="Heading2Char">
    <w:name w:val="Heading 2 Char"/>
    <w:aliases w:val="h2 Char,Level 2 Topic Heading Char"/>
    <w:basedOn w:val="DefaultParagraphFont"/>
    <w:link w:val="Heading2"/>
    <w:rsid w:val="00087EEE"/>
    <w:rPr>
      <w:b/>
      <w:bCs/>
      <w:sz w:val="36"/>
      <w:szCs w:val="36"/>
    </w:rPr>
  </w:style>
  <w:style w:type="paragraph" w:customStyle="1" w:styleId="ListBullet6">
    <w:name w:val="List Bullet 6"/>
    <w:basedOn w:val="Normal"/>
    <w:rsid w:val="00794CE7"/>
    <w:pPr>
      <w:numPr>
        <w:numId w:val="14"/>
      </w:numPr>
      <w:autoSpaceDE w:val="0"/>
      <w:autoSpaceDN w:val="0"/>
      <w:ind w:left="2058" w:hanging="357"/>
      <w:jc w:val="both"/>
    </w:pPr>
    <w:rPr>
      <w:rFonts w:ascii="Arial" w:hAnsi="Arial" w:cs="Arial"/>
      <w:sz w:val="22"/>
      <w:szCs w:val="22"/>
    </w:rPr>
  </w:style>
  <w:style w:type="paragraph" w:customStyle="1" w:styleId="Institution">
    <w:name w:val="Institution"/>
    <w:basedOn w:val="Normal"/>
    <w:next w:val="Achievement"/>
    <w:autoRedefine/>
    <w:rsid w:val="000B1ABB"/>
    <w:pPr>
      <w:tabs>
        <w:tab w:val="left" w:pos="2160"/>
        <w:tab w:val="right" w:pos="6480"/>
      </w:tabs>
      <w:spacing w:before="240" w:after="60" w:line="220" w:lineRule="atLeast"/>
    </w:pPr>
    <w:rPr>
      <w:rFonts w:ascii="Arial" w:hAnsi="Arial" w:cs="Arial"/>
      <w:b/>
      <w:bCs/>
      <w:sz w:val="20"/>
      <w:szCs w:val="20"/>
    </w:rPr>
  </w:style>
  <w:style w:type="character" w:customStyle="1" w:styleId="mw-headline">
    <w:name w:val="mw-headline"/>
    <w:basedOn w:val="DefaultParagraphFont"/>
    <w:rsid w:val="000B1ABB"/>
  </w:style>
  <w:style w:type="paragraph" w:customStyle="1" w:styleId="Normal2">
    <w:name w:val="Normal 2"/>
    <w:basedOn w:val="Normal"/>
    <w:uiPriority w:val="99"/>
    <w:rsid w:val="000B1ABB"/>
    <w:pPr>
      <w:spacing w:before="120" w:after="120"/>
      <w:ind w:left="288"/>
    </w:pPr>
    <w:rPr>
      <w:rFonts w:ascii="Verdana" w:eastAsia="????" w:hAnsi="Verdana" w:cs="Verdana"/>
      <w:color w:val="000000"/>
      <w:sz w:val="20"/>
      <w:szCs w:val="20"/>
      <w:lang w:val="en-CA"/>
    </w:rPr>
  </w:style>
  <w:style w:type="paragraph" w:customStyle="1" w:styleId="Text">
    <w:name w:val="Text"/>
    <w:basedOn w:val="Normal"/>
    <w:link w:val="TextChar"/>
    <w:rsid w:val="00CC0E02"/>
    <w:pPr>
      <w:tabs>
        <w:tab w:val="right" w:leader="dot" w:pos="8208"/>
      </w:tabs>
      <w:spacing w:before="60" w:after="60"/>
    </w:pPr>
    <w:rPr>
      <w:rFonts w:ascii="Arial" w:eastAsia="SimSun" w:hAnsi="Arial"/>
      <w:kern w:val="20"/>
      <w:sz w:val="20"/>
      <w:szCs w:val="20"/>
      <w:lang w:eastAsia="zh-CN"/>
    </w:rPr>
  </w:style>
  <w:style w:type="paragraph" w:customStyle="1" w:styleId="Header1sectionheader">
    <w:name w:val="Header 1 (section header)"/>
    <w:basedOn w:val="Normal"/>
    <w:rsid w:val="00CC0E02"/>
    <w:pPr>
      <w:tabs>
        <w:tab w:val="right" w:leader="dot" w:pos="8208"/>
      </w:tabs>
      <w:spacing w:before="60" w:after="60" w:line="260" w:lineRule="atLeast"/>
    </w:pPr>
    <w:rPr>
      <w:rFonts w:ascii="Arial Narrow" w:eastAsia="SimSun" w:hAnsi="Arial Narrow"/>
      <w:b/>
      <w:color w:val="FF0000"/>
      <w:kern w:val="20"/>
      <w:sz w:val="20"/>
      <w:szCs w:val="20"/>
      <w:lang w:eastAsia="zh-CN"/>
    </w:rPr>
  </w:style>
  <w:style w:type="character" w:customStyle="1" w:styleId="TextChar">
    <w:name w:val="Text Char"/>
    <w:link w:val="Text"/>
    <w:rsid w:val="00CC0E02"/>
    <w:rPr>
      <w:rFonts w:ascii="Arial" w:eastAsia="SimSun" w:hAnsi="Arial"/>
      <w:kern w:val="20"/>
      <w:lang w:eastAsia="zh-CN"/>
    </w:rPr>
  </w:style>
  <w:style w:type="character" w:customStyle="1" w:styleId="experience-date-locale">
    <w:name w:val="experience-date-locale"/>
    <w:basedOn w:val="DefaultParagraphFont"/>
    <w:rsid w:val="000259CC"/>
  </w:style>
  <w:style w:type="character" w:customStyle="1" w:styleId="locality">
    <w:name w:val="locality"/>
    <w:basedOn w:val="DefaultParagraphFont"/>
    <w:rsid w:val="000259CC"/>
  </w:style>
  <w:style w:type="character" w:customStyle="1" w:styleId="certification-date">
    <w:name w:val="certification-date"/>
    <w:basedOn w:val="DefaultParagraphFont"/>
    <w:rsid w:val="000259CC"/>
  </w:style>
  <w:style w:type="character" w:customStyle="1" w:styleId="Heading3Char">
    <w:name w:val="Heading 3 Char"/>
    <w:link w:val="Heading3"/>
    <w:rsid w:val="004506CB"/>
    <w:rPr>
      <w:rFonts w:ascii="Arial" w:hAnsi="Arial" w:cs="Arial"/>
      <w:b/>
      <w:bCs/>
      <w:szCs w:val="24"/>
    </w:rPr>
  </w:style>
  <w:style w:type="paragraph" w:customStyle="1" w:styleId="AJBodyTextSingle">
    <w:name w:val="AJ Body Text Single"/>
    <w:basedOn w:val="Normal"/>
    <w:rsid w:val="004506CB"/>
    <w:rPr>
      <w:rFonts w:ascii="Arial" w:hAnsi="Arial"/>
      <w:sz w:val="20"/>
      <w:lang w:val="en-CA"/>
    </w:rPr>
  </w:style>
  <w:style w:type="paragraph" w:customStyle="1" w:styleId="HeaderJV">
    <w:name w:val="Header JV"/>
    <w:basedOn w:val="Normal"/>
    <w:link w:val="HeaderJVChar1"/>
    <w:qFormat/>
    <w:rsid w:val="004506CB"/>
    <w:pPr>
      <w:shd w:val="clear" w:color="auto" w:fill="943634"/>
      <w:tabs>
        <w:tab w:val="left" w:pos="5595"/>
      </w:tabs>
    </w:pPr>
    <w:rPr>
      <w:rFonts w:ascii="Arial" w:hAnsi="Arial"/>
      <w:b/>
      <w:color w:val="FFFFFF"/>
      <w:sz w:val="20"/>
      <w:lang w:val="de-DE"/>
    </w:rPr>
  </w:style>
  <w:style w:type="character" w:customStyle="1" w:styleId="HeaderJVChar1">
    <w:name w:val="Header JV Char1"/>
    <w:link w:val="HeaderJV"/>
    <w:rsid w:val="004506CB"/>
    <w:rPr>
      <w:rFonts w:ascii="Arial" w:hAnsi="Arial"/>
      <w:b/>
      <w:color w:val="FFFFFF"/>
      <w:szCs w:val="24"/>
      <w:shd w:val="clear" w:color="auto" w:fill="943634"/>
      <w:lang w:val="de-DE"/>
    </w:rPr>
  </w:style>
  <w:style w:type="character" w:customStyle="1" w:styleId="yshortcuts">
    <w:name w:val="yshortcuts"/>
    <w:rsid w:val="004506CB"/>
    <w:rPr>
      <w:rFonts w:cs="Times New Roman"/>
    </w:rPr>
  </w:style>
  <w:style w:type="character" w:customStyle="1" w:styleId="ilad">
    <w:name w:val="il_ad"/>
    <w:basedOn w:val="DefaultParagraphFont"/>
    <w:rsid w:val="004506CB"/>
  </w:style>
  <w:style w:type="paragraph" w:customStyle="1" w:styleId="Bullet10">
    <w:name w:val="Bullet1"/>
    <w:basedOn w:val="Normal"/>
    <w:rsid w:val="004506CB"/>
    <w:pPr>
      <w:numPr>
        <w:numId w:val="15"/>
      </w:numPr>
      <w:spacing w:before="60"/>
      <w:jc w:val="both"/>
    </w:pPr>
    <w:rPr>
      <w:sz w:val="22"/>
    </w:rPr>
  </w:style>
  <w:style w:type="paragraph" w:customStyle="1" w:styleId="ExpSummary">
    <w:name w:val="Exp.Summary"/>
    <w:next w:val="Normal"/>
    <w:rsid w:val="004506CB"/>
    <w:pPr>
      <w:keepLines/>
      <w:spacing w:before="220"/>
      <w:ind w:left="907"/>
      <w:jc w:val="both"/>
    </w:pPr>
    <w:rPr>
      <w:rFonts w:ascii="CG Times (W1)" w:hAnsi="CG Times (W1)"/>
      <w:sz w:val="22"/>
    </w:rPr>
  </w:style>
  <w:style w:type="paragraph" w:customStyle="1" w:styleId="EmployHist">
    <w:name w:val="EmployHist"/>
    <w:basedOn w:val="Normal"/>
    <w:rsid w:val="004506CB"/>
    <w:pPr>
      <w:keepLines/>
      <w:tabs>
        <w:tab w:val="left" w:pos="900"/>
      </w:tabs>
      <w:ind w:left="900" w:hanging="900"/>
      <w:jc w:val="both"/>
    </w:pPr>
    <w:rPr>
      <w:rFonts w:ascii="CG Times (W1)" w:hAnsi="CG Times (W1)"/>
      <w:sz w:val="22"/>
      <w:szCs w:val="20"/>
    </w:rPr>
  </w:style>
  <w:style w:type="paragraph" w:customStyle="1" w:styleId="NormalWeb1">
    <w:name w:val="Normal (Web)1"/>
    <w:basedOn w:val="Normal"/>
    <w:rsid w:val="004506CB"/>
    <w:pPr>
      <w:spacing w:after="150"/>
    </w:pPr>
  </w:style>
  <w:style w:type="paragraph" w:customStyle="1" w:styleId="TechSummNormal">
    <w:name w:val="TechSummNormal"/>
    <w:basedOn w:val="Normal"/>
    <w:rsid w:val="004506CB"/>
    <w:pPr>
      <w:spacing w:before="220"/>
      <w:ind w:left="907"/>
      <w:jc w:val="both"/>
    </w:pPr>
    <w:rPr>
      <w:rFonts w:ascii="CG Times (W1)" w:hAnsi="CG Times (W1)"/>
      <w:sz w:val="22"/>
      <w:szCs w:val="20"/>
    </w:rPr>
  </w:style>
  <w:style w:type="paragraph" w:customStyle="1" w:styleId="TechnicalEnvironment">
    <w:name w:val="TechnicalEnvironment"/>
    <w:next w:val="Heading1"/>
    <w:qFormat/>
    <w:rsid w:val="004506CB"/>
    <w:pPr>
      <w:numPr>
        <w:numId w:val="16"/>
      </w:numPr>
      <w:spacing w:before="240" w:after="480" w:line="276" w:lineRule="auto"/>
    </w:pPr>
    <w:rPr>
      <w:i/>
      <w:sz w:val="22"/>
      <w:szCs w:val="22"/>
    </w:rPr>
  </w:style>
  <w:style w:type="paragraph" w:customStyle="1" w:styleId="Responsibilities">
    <w:name w:val="Responsibilities"/>
    <w:basedOn w:val="BodyText"/>
    <w:next w:val="Heading2"/>
    <w:link w:val="ResponsibilitiesChar"/>
    <w:qFormat/>
    <w:rsid w:val="004506CB"/>
    <w:pPr>
      <w:keepNext/>
      <w:numPr>
        <w:numId w:val="17"/>
      </w:numPr>
      <w:jc w:val="both"/>
    </w:pPr>
    <w:rPr>
      <w:rFonts w:ascii="Times New Roman" w:hAnsi="Times New Roman" w:cs="Times New Roman"/>
      <w:sz w:val="22"/>
    </w:rPr>
  </w:style>
  <w:style w:type="paragraph" w:customStyle="1" w:styleId="ProjectDescription">
    <w:name w:val="ProjectDescription"/>
    <w:basedOn w:val="BodyText"/>
    <w:next w:val="Responsibilities"/>
    <w:qFormat/>
    <w:rsid w:val="004506CB"/>
    <w:pPr>
      <w:spacing w:after="120"/>
      <w:jc w:val="both"/>
    </w:pPr>
    <w:rPr>
      <w:rFonts w:ascii="Times New Roman" w:hAnsi="Times New Roman" w:cs="Times New Roman"/>
      <w:sz w:val="22"/>
    </w:rPr>
  </w:style>
  <w:style w:type="paragraph" w:customStyle="1" w:styleId="ProjectName">
    <w:name w:val="ProjectName"/>
    <w:basedOn w:val="BodyText"/>
    <w:next w:val="ProjectDescription"/>
    <w:qFormat/>
    <w:rsid w:val="004506CB"/>
    <w:pPr>
      <w:keepNext/>
      <w:jc w:val="both"/>
    </w:pPr>
    <w:rPr>
      <w:rFonts w:ascii="Times New Roman" w:hAnsi="Times New Roman" w:cs="Times New Roman"/>
      <w:sz w:val="22"/>
      <w:szCs w:val="22"/>
      <w:u w:val="single"/>
    </w:rPr>
  </w:style>
  <w:style w:type="paragraph" w:customStyle="1" w:styleId="RolePosition">
    <w:name w:val="RolePosition"/>
    <w:basedOn w:val="BodyText"/>
    <w:next w:val="ProjectName"/>
    <w:qFormat/>
    <w:rsid w:val="004506CB"/>
    <w:pPr>
      <w:keepNext/>
      <w:tabs>
        <w:tab w:val="right" w:pos="9360"/>
      </w:tabs>
      <w:spacing w:after="240"/>
      <w:jc w:val="both"/>
      <w:outlineLvl w:val="0"/>
    </w:pPr>
    <w:rPr>
      <w:rFonts w:ascii="Times New Roman" w:hAnsi="Times New Roman" w:cs="Times New Roman"/>
      <w:i/>
      <w:sz w:val="22"/>
      <w:szCs w:val="22"/>
    </w:rPr>
  </w:style>
  <w:style w:type="paragraph" w:customStyle="1" w:styleId="ClientAndTimeFrame">
    <w:name w:val="ClientAndTimeFrame"/>
    <w:basedOn w:val="BodyText"/>
    <w:next w:val="RolePosition"/>
    <w:qFormat/>
    <w:rsid w:val="004506CB"/>
    <w:pPr>
      <w:keepNext/>
      <w:tabs>
        <w:tab w:val="right" w:pos="9360"/>
      </w:tabs>
      <w:jc w:val="both"/>
      <w:outlineLvl w:val="0"/>
    </w:pPr>
    <w:rPr>
      <w:rFonts w:ascii="Times New Roman" w:hAnsi="Times New Roman" w:cs="Times New Roman"/>
      <w:b/>
      <w:sz w:val="22"/>
    </w:rPr>
  </w:style>
  <w:style w:type="paragraph" w:customStyle="1" w:styleId="BlankLine">
    <w:name w:val="BlankLine"/>
    <w:next w:val="Heading1"/>
    <w:uiPriority w:val="99"/>
    <w:rsid w:val="004506CB"/>
    <w:pPr>
      <w:widowControl w:val="0"/>
      <w:spacing w:after="480"/>
    </w:pPr>
    <w:rPr>
      <w:sz w:val="22"/>
      <w:szCs w:val="22"/>
    </w:rPr>
  </w:style>
  <w:style w:type="paragraph" w:customStyle="1" w:styleId="Bullets">
    <w:name w:val="Bullets"/>
    <w:basedOn w:val="Normal"/>
    <w:link w:val="BulletsChar"/>
    <w:uiPriority w:val="99"/>
    <w:rsid w:val="004506CB"/>
    <w:pPr>
      <w:numPr>
        <w:numId w:val="18"/>
      </w:numPr>
    </w:pPr>
    <w:rPr>
      <w:szCs w:val="20"/>
      <w:lang w:val="en-CA"/>
    </w:rPr>
  </w:style>
  <w:style w:type="character" w:customStyle="1" w:styleId="clstableitem1">
    <w:name w:val="clstableitem1"/>
    <w:basedOn w:val="DefaultParagraphFont"/>
    <w:rsid w:val="004506CB"/>
  </w:style>
  <w:style w:type="paragraph" w:customStyle="1" w:styleId="Heading20">
    <w:name w:val="Heading2"/>
    <w:basedOn w:val="Normal"/>
    <w:rsid w:val="004506CB"/>
    <w:pPr>
      <w:widowControl w:val="0"/>
      <w:overflowPunct w:val="0"/>
      <w:autoSpaceDE w:val="0"/>
      <w:autoSpaceDN w:val="0"/>
      <w:adjustRightInd w:val="0"/>
      <w:textAlignment w:val="baseline"/>
    </w:pPr>
    <w:rPr>
      <w:b/>
      <w:szCs w:val="20"/>
      <w:lang w:val="en-CA"/>
    </w:rPr>
  </w:style>
  <w:style w:type="paragraph" w:styleId="BodyTextIndent2">
    <w:name w:val="Body Text Indent 2"/>
    <w:basedOn w:val="Normal"/>
    <w:link w:val="BodyTextIndent2Char"/>
    <w:unhideWhenUsed/>
    <w:rsid w:val="004506CB"/>
    <w:pPr>
      <w:spacing w:after="120" w:line="480" w:lineRule="auto"/>
      <w:ind w:left="283"/>
    </w:pPr>
    <w:rPr>
      <w:rFonts w:ascii="Arial" w:hAnsi="Arial"/>
      <w:szCs w:val="20"/>
    </w:rPr>
  </w:style>
  <w:style w:type="character" w:customStyle="1" w:styleId="BodyTextIndent2Char">
    <w:name w:val="Body Text Indent 2 Char"/>
    <w:basedOn w:val="DefaultParagraphFont"/>
    <w:link w:val="BodyTextIndent2"/>
    <w:rsid w:val="004506CB"/>
    <w:rPr>
      <w:rFonts w:ascii="Arial" w:hAnsi="Arial"/>
      <w:sz w:val="24"/>
    </w:rPr>
  </w:style>
  <w:style w:type="paragraph" w:customStyle="1" w:styleId="Project">
    <w:name w:val="Project"/>
    <w:basedOn w:val="Normal"/>
    <w:rsid w:val="004506CB"/>
    <w:pPr>
      <w:numPr>
        <w:numId w:val="19"/>
      </w:numPr>
      <w:jc w:val="both"/>
    </w:pPr>
    <w:rPr>
      <w:b/>
      <w:szCs w:val="20"/>
      <w:lang w:val="en-CA"/>
    </w:rPr>
  </w:style>
  <w:style w:type="paragraph" w:customStyle="1" w:styleId="ClientName">
    <w:name w:val="Client Name"/>
    <w:basedOn w:val="Normal"/>
    <w:rsid w:val="004506CB"/>
    <w:pPr>
      <w:spacing w:before="60" w:after="60"/>
    </w:pPr>
    <w:rPr>
      <w:rFonts w:ascii="Helvetica" w:hAnsi="Helvetica"/>
      <w:b/>
      <w:bCs/>
      <w:iCs/>
      <w:caps/>
      <w:lang w:val="en-CA"/>
    </w:rPr>
  </w:style>
  <w:style w:type="paragraph" w:customStyle="1" w:styleId="ResumeText0">
    <w:name w:val="Resume Text"/>
    <w:basedOn w:val="Normal"/>
    <w:rsid w:val="004506CB"/>
    <w:pPr>
      <w:spacing w:after="120"/>
      <w:jc w:val="both"/>
    </w:pPr>
    <w:rPr>
      <w:szCs w:val="20"/>
    </w:rPr>
  </w:style>
  <w:style w:type="paragraph" w:customStyle="1" w:styleId="Position">
    <w:name w:val="Position"/>
    <w:basedOn w:val="Normal"/>
    <w:rsid w:val="004506CB"/>
    <w:pPr>
      <w:tabs>
        <w:tab w:val="right" w:pos="9634"/>
      </w:tabs>
      <w:spacing w:after="120"/>
    </w:pPr>
    <w:rPr>
      <w:b/>
      <w:szCs w:val="20"/>
    </w:rPr>
  </w:style>
  <w:style w:type="paragraph" w:customStyle="1" w:styleId="TextoPadro">
    <w:name w:val="Texto Padrão"/>
    <w:basedOn w:val="Normal"/>
    <w:rsid w:val="004506CB"/>
    <w:pPr>
      <w:widowControl w:val="0"/>
      <w:suppressAutoHyphens/>
      <w:autoSpaceDE w:val="0"/>
    </w:pPr>
    <w:rPr>
      <w:lang w:bidi="en-US"/>
    </w:rPr>
  </w:style>
  <w:style w:type="paragraph" w:customStyle="1" w:styleId="ProjectId02">
    <w:name w:val="ProjectId_02"/>
    <w:basedOn w:val="Normal"/>
    <w:rsid w:val="004506CB"/>
    <w:pPr>
      <w:widowControl w:val="0"/>
      <w:overflowPunct w:val="0"/>
      <w:autoSpaceDE w:val="0"/>
      <w:autoSpaceDN w:val="0"/>
      <w:adjustRightInd w:val="0"/>
      <w:textAlignment w:val="baseline"/>
    </w:pPr>
    <w:rPr>
      <w:rFonts w:ascii="Verdana" w:hAnsi="Verdana"/>
      <w:sz w:val="20"/>
      <w:szCs w:val="20"/>
    </w:rPr>
  </w:style>
  <w:style w:type="character" w:customStyle="1" w:styleId="HTMLTypewriter2">
    <w:name w:val="HTML Typewriter2"/>
    <w:rsid w:val="004506CB"/>
    <w:rPr>
      <w:rFonts w:ascii="Times New Roman" w:eastAsia="Times New Roman" w:hAnsi="Times New Roman" w:cs="Courier New"/>
      <w:sz w:val="20"/>
      <w:szCs w:val="20"/>
    </w:rPr>
  </w:style>
  <w:style w:type="paragraph" w:customStyle="1" w:styleId="ProjectLevel1">
    <w:name w:val="Project # Level 1"/>
    <w:basedOn w:val="Normal"/>
    <w:rsid w:val="004506CB"/>
    <w:pPr>
      <w:numPr>
        <w:numId w:val="20"/>
      </w:numPr>
    </w:pPr>
    <w:rPr>
      <w:rFonts w:ascii="Times New Roman Bold" w:hAnsi="Times New Roman Bold"/>
      <w:b/>
    </w:rPr>
  </w:style>
  <w:style w:type="paragraph" w:customStyle="1" w:styleId="Projectlevel2">
    <w:name w:val="Project # level 2"/>
    <w:basedOn w:val="Normal"/>
    <w:rsid w:val="004506CB"/>
    <w:pPr>
      <w:numPr>
        <w:ilvl w:val="1"/>
        <w:numId w:val="20"/>
      </w:numPr>
      <w:outlineLvl w:val="1"/>
    </w:pPr>
    <w:rPr>
      <w:rFonts w:ascii="Times New Roman Bold" w:hAnsi="Times New Roman Bold"/>
      <w:b/>
    </w:rPr>
  </w:style>
  <w:style w:type="paragraph" w:styleId="BlockText">
    <w:name w:val="Block Text"/>
    <w:basedOn w:val="Normal"/>
    <w:semiHidden/>
    <w:rsid w:val="004506CB"/>
    <w:pPr>
      <w:tabs>
        <w:tab w:val="left" w:pos="-1152"/>
        <w:tab w:val="left" w:pos="-720"/>
        <w:tab w:val="left" w:pos="0"/>
        <w:tab w:val="left" w:pos="720"/>
        <w:tab w:val="left" w:pos="1080"/>
        <w:tab w:val="left" w:pos="2160"/>
      </w:tabs>
      <w:ind w:left="720" w:right="-540"/>
    </w:pPr>
    <w:rPr>
      <w:szCs w:val="20"/>
    </w:rPr>
  </w:style>
  <w:style w:type="paragraph" w:customStyle="1" w:styleId="OutlineNotIndented">
    <w:name w:val="Outline (Not Indented)"/>
    <w:basedOn w:val="Normal"/>
    <w:rsid w:val="004506CB"/>
    <w:pPr>
      <w:overflowPunct w:val="0"/>
      <w:autoSpaceDE w:val="0"/>
      <w:autoSpaceDN w:val="0"/>
      <w:adjustRightInd w:val="0"/>
      <w:textAlignment w:val="baseline"/>
    </w:pPr>
    <w:rPr>
      <w:color w:val="000000"/>
      <w:szCs w:val="20"/>
    </w:rPr>
  </w:style>
  <w:style w:type="paragraph" w:customStyle="1" w:styleId="DefaultText1">
    <w:name w:val="Default Text:1"/>
    <w:basedOn w:val="Normal"/>
    <w:rsid w:val="004506CB"/>
    <w:pPr>
      <w:autoSpaceDE w:val="0"/>
      <w:autoSpaceDN w:val="0"/>
      <w:adjustRightInd w:val="0"/>
    </w:pPr>
    <w:rPr>
      <w:rFonts w:ascii="Arial" w:hAnsi="Arial" w:cs="Arial"/>
    </w:rPr>
  </w:style>
  <w:style w:type="paragraph" w:customStyle="1" w:styleId="Envt">
    <w:name w:val="Envt"/>
    <w:basedOn w:val="Normal"/>
    <w:next w:val="Normal"/>
    <w:rsid w:val="004506CB"/>
    <w:pPr>
      <w:numPr>
        <w:numId w:val="21"/>
      </w:numPr>
      <w:tabs>
        <w:tab w:val="left" w:pos="1584"/>
      </w:tabs>
      <w:ind w:left="0" w:firstLine="0"/>
    </w:pPr>
    <w:rPr>
      <w:szCs w:val="20"/>
    </w:rPr>
  </w:style>
  <w:style w:type="paragraph" w:customStyle="1" w:styleId="Res-Head2">
    <w:name w:val="Res-Head2"/>
    <w:basedOn w:val="Normal"/>
    <w:next w:val="Normal"/>
    <w:rsid w:val="004506CB"/>
    <w:rPr>
      <w:rFonts w:ascii="Times New Roman Bold" w:hAnsi="Times New Roman Bold"/>
      <w:b/>
      <w:caps/>
      <w:szCs w:val="20"/>
    </w:rPr>
  </w:style>
  <w:style w:type="paragraph" w:customStyle="1" w:styleId="CharCharCarCarCharCharCharCharCharCharCharCharCharCharCharCharCharCharCharCharCharCharCharChar">
    <w:name w:val="Char Char Car Car Char Char Char Char Char Char Char Char Char Char Char Char Char Char Char Char Char Char Char Char"/>
    <w:basedOn w:val="Normal"/>
    <w:rsid w:val="004506CB"/>
    <w:pPr>
      <w:widowControl w:val="0"/>
      <w:adjustRightInd w:val="0"/>
      <w:spacing w:after="160" w:line="240" w:lineRule="exact"/>
      <w:ind w:left="720" w:hanging="720"/>
      <w:jc w:val="both"/>
      <w:textAlignment w:val="baseline"/>
    </w:pPr>
    <w:rPr>
      <w:rFonts w:ascii="Arial" w:hAnsi="Arial"/>
      <w:bCs/>
      <w:spacing w:val="-2"/>
      <w:szCs w:val="20"/>
      <w:lang w:val="fr-CA" w:eastAsia="fr-FR"/>
    </w:rPr>
  </w:style>
  <w:style w:type="paragraph" w:customStyle="1" w:styleId="yiv1468815818msonormal">
    <w:name w:val="yiv1468815818msonormal"/>
    <w:basedOn w:val="Normal"/>
    <w:rsid w:val="004506CB"/>
    <w:pPr>
      <w:spacing w:before="100" w:beforeAutospacing="1" w:after="100" w:afterAutospacing="1"/>
    </w:pPr>
    <w:rPr>
      <w:lang w:val="en-CA" w:eastAsia="en-CA"/>
    </w:rPr>
  </w:style>
  <w:style w:type="paragraph" w:customStyle="1" w:styleId="Company">
    <w:name w:val="Company"/>
    <w:basedOn w:val="Normal"/>
    <w:rsid w:val="004506CB"/>
    <w:pPr>
      <w:keepNext/>
      <w:tabs>
        <w:tab w:val="right" w:pos="8640"/>
      </w:tabs>
      <w:jc w:val="both"/>
    </w:pPr>
    <w:rPr>
      <w:b/>
      <w:color w:val="000000"/>
      <w:sz w:val="22"/>
      <w:szCs w:val="20"/>
      <w:lang w:eastAsia="en-CA"/>
    </w:rPr>
  </w:style>
  <w:style w:type="character" w:styleId="PageNumber">
    <w:name w:val="page number"/>
    <w:basedOn w:val="DefaultParagraphFont"/>
    <w:rsid w:val="004506CB"/>
  </w:style>
  <w:style w:type="paragraph" w:customStyle="1" w:styleId="1BulletList">
    <w:name w:val="1Bullet List"/>
    <w:basedOn w:val="Normal"/>
    <w:rsid w:val="004506CB"/>
    <w:pPr>
      <w:widowControl w:val="0"/>
      <w:autoSpaceDE w:val="0"/>
      <w:autoSpaceDN w:val="0"/>
      <w:adjustRightInd w:val="0"/>
    </w:pPr>
  </w:style>
  <w:style w:type="paragraph" w:customStyle="1" w:styleId="FreeFormA">
    <w:name w:val="Free Form A"/>
    <w:rsid w:val="004506CB"/>
    <w:rPr>
      <w:rFonts w:eastAsia="ヒラギノ角ゴ Pro W3"/>
      <w:color w:val="000000"/>
    </w:rPr>
  </w:style>
  <w:style w:type="paragraph" w:customStyle="1" w:styleId="FreeForm">
    <w:name w:val="Free Form"/>
    <w:rsid w:val="004506CB"/>
    <w:rPr>
      <w:rFonts w:eastAsia="ヒラギノ角ゴ Pro W3"/>
      <w:color w:val="000000"/>
    </w:rPr>
  </w:style>
  <w:style w:type="paragraph" w:customStyle="1" w:styleId="FreeFormBA">
    <w:name w:val="Free Form B A"/>
    <w:autoRedefine/>
    <w:rsid w:val="004506CB"/>
    <w:rPr>
      <w:rFonts w:eastAsia="ヒラギノ角ゴ Pro W3"/>
      <w:color w:val="000000"/>
    </w:rPr>
  </w:style>
  <w:style w:type="paragraph" w:customStyle="1" w:styleId="FreeFormBAA">
    <w:name w:val="Free Form B A A"/>
    <w:rsid w:val="004506CB"/>
    <w:rPr>
      <w:rFonts w:eastAsia="ヒラギノ角ゴ Pro W3"/>
      <w:color w:val="000000"/>
    </w:rPr>
  </w:style>
  <w:style w:type="paragraph" w:customStyle="1" w:styleId="topictextbulleted">
    <w:name w:val="topictextbulleted"/>
    <w:rsid w:val="004506CB"/>
    <w:pPr>
      <w:tabs>
        <w:tab w:val="left" w:pos="360"/>
      </w:tabs>
    </w:pPr>
    <w:rPr>
      <w:rFonts w:eastAsia="ヒラギノ角ゴ Pro W3"/>
      <w:color w:val="000000"/>
    </w:rPr>
  </w:style>
  <w:style w:type="paragraph" w:customStyle="1" w:styleId="Level1Bullet">
    <w:name w:val="Level 1 Bullet"/>
    <w:basedOn w:val="Normal"/>
    <w:rsid w:val="004506CB"/>
    <w:pPr>
      <w:numPr>
        <w:numId w:val="22"/>
      </w:numPr>
      <w:spacing w:before="40" w:after="80"/>
      <w:jc w:val="both"/>
    </w:pPr>
    <w:rPr>
      <w:sz w:val="22"/>
      <w:szCs w:val="20"/>
    </w:rPr>
  </w:style>
  <w:style w:type="paragraph" w:customStyle="1" w:styleId="Level1BulletTable">
    <w:name w:val="Level 1 Bullet Table"/>
    <w:basedOn w:val="Level1Bullet"/>
    <w:rsid w:val="004506CB"/>
    <w:pPr>
      <w:suppressAutoHyphens/>
      <w:spacing w:before="0" w:after="20"/>
      <w:jc w:val="left"/>
    </w:pPr>
    <w:rPr>
      <w:rFonts w:ascii="Arial" w:hAnsi="Arial"/>
      <w:sz w:val="20"/>
      <w:szCs w:val="24"/>
      <w:lang w:val="en-CA" w:eastAsia="ar-SA"/>
    </w:rPr>
  </w:style>
  <w:style w:type="paragraph" w:customStyle="1" w:styleId="TableHeading">
    <w:name w:val="Table Heading"/>
    <w:basedOn w:val="Normal"/>
    <w:rsid w:val="004506CB"/>
    <w:pPr>
      <w:numPr>
        <w:numId w:val="23"/>
      </w:numPr>
      <w:suppressLineNumbers/>
      <w:suppressAutoHyphens/>
      <w:ind w:left="0" w:firstLine="0"/>
      <w:jc w:val="center"/>
    </w:pPr>
    <w:rPr>
      <w:rFonts w:ascii="Arial" w:hAnsi="Arial"/>
      <w:b/>
      <w:bCs/>
      <w:sz w:val="20"/>
      <w:szCs w:val="20"/>
      <w:lang w:val="en-CA" w:eastAsia="ar-SA"/>
    </w:rPr>
  </w:style>
  <w:style w:type="paragraph" w:customStyle="1" w:styleId="Project0">
    <w:name w:val="Project #"/>
    <w:basedOn w:val="Normal"/>
    <w:next w:val="Normal"/>
    <w:rsid w:val="004506CB"/>
    <w:pPr>
      <w:keepNext/>
      <w:tabs>
        <w:tab w:val="left" w:pos="1440"/>
        <w:tab w:val="num" w:pos="1800"/>
      </w:tabs>
      <w:suppressAutoHyphens/>
      <w:spacing w:before="240"/>
      <w:ind w:left="720" w:hanging="720"/>
    </w:pPr>
    <w:rPr>
      <w:rFonts w:ascii="Arial" w:hAnsi="Arial"/>
      <w:b/>
      <w:sz w:val="22"/>
      <w:lang w:val="en-CA" w:eastAsia="ar-SA"/>
    </w:rPr>
  </w:style>
  <w:style w:type="paragraph" w:customStyle="1" w:styleId="ProjectDecription">
    <w:name w:val="Project Decription"/>
    <w:basedOn w:val="Normal"/>
    <w:next w:val="PositionDescription"/>
    <w:rsid w:val="004506CB"/>
    <w:pPr>
      <w:keepNext/>
      <w:suppressAutoHyphens/>
    </w:pPr>
    <w:rPr>
      <w:rFonts w:ascii="Arial" w:hAnsi="Arial"/>
      <w:b/>
      <w:sz w:val="22"/>
      <w:lang w:val="en-CA" w:eastAsia="ar-SA"/>
    </w:rPr>
  </w:style>
  <w:style w:type="paragraph" w:customStyle="1" w:styleId="PositionDescription">
    <w:name w:val="Position Description"/>
    <w:basedOn w:val="Normal"/>
    <w:next w:val="Normal"/>
    <w:rsid w:val="004506CB"/>
    <w:pPr>
      <w:keepNext/>
      <w:suppressAutoHyphens/>
      <w:spacing w:after="60"/>
      <w:jc w:val="both"/>
    </w:pPr>
    <w:rPr>
      <w:rFonts w:ascii="Times New Roman Bold" w:hAnsi="Times New Roman Bold"/>
      <w:b/>
      <w:smallCaps/>
      <w:sz w:val="20"/>
      <w:lang w:val="en-CA" w:eastAsia="ar-SA"/>
    </w:rPr>
  </w:style>
  <w:style w:type="paragraph" w:customStyle="1" w:styleId="BodyTextTable">
    <w:name w:val="Body Text Table"/>
    <w:basedOn w:val="Normal"/>
    <w:rsid w:val="004506CB"/>
    <w:pPr>
      <w:suppressAutoHyphens/>
      <w:spacing w:before="40" w:after="40"/>
    </w:pPr>
    <w:rPr>
      <w:rFonts w:ascii="Arial" w:hAnsi="Arial"/>
      <w:sz w:val="20"/>
      <w:lang w:val="en-CA" w:eastAsia="ar-SA"/>
    </w:rPr>
  </w:style>
  <w:style w:type="paragraph" w:customStyle="1" w:styleId="PositionDuration">
    <w:name w:val="Position Duration"/>
    <w:basedOn w:val="Normal"/>
    <w:rsid w:val="004506CB"/>
    <w:pPr>
      <w:suppressAutoHyphens/>
      <w:spacing w:after="120"/>
    </w:pPr>
    <w:rPr>
      <w:rFonts w:ascii="Arial" w:hAnsi="Arial"/>
      <w:b/>
      <w:sz w:val="20"/>
      <w:szCs w:val="20"/>
      <w:lang w:val="en-CA" w:eastAsia="ar-SA"/>
    </w:rPr>
  </w:style>
  <w:style w:type="paragraph" w:customStyle="1" w:styleId="Project-subheading">
    <w:name w:val="Project-subheading"/>
    <w:basedOn w:val="Normal"/>
    <w:rsid w:val="004506CB"/>
    <w:pPr>
      <w:keepNext/>
      <w:tabs>
        <w:tab w:val="left" w:pos="9790"/>
      </w:tabs>
      <w:suppressAutoHyphens/>
      <w:spacing w:before="60"/>
    </w:pPr>
    <w:rPr>
      <w:rFonts w:ascii="Arial" w:hAnsi="Arial"/>
      <w:b/>
      <w:sz w:val="20"/>
      <w:lang w:val="en-CA" w:eastAsia="ar-SA"/>
    </w:rPr>
  </w:style>
  <w:style w:type="paragraph" w:customStyle="1" w:styleId="Res-profile">
    <w:name w:val="Res-profile"/>
    <w:basedOn w:val="Normal"/>
    <w:rsid w:val="004506CB"/>
    <w:pPr>
      <w:ind w:right="360"/>
      <w:jc w:val="both"/>
    </w:pPr>
    <w:rPr>
      <w:szCs w:val="20"/>
    </w:rPr>
  </w:style>
  <w:style w:type="paragraph" w:customStyle="1" w:styleId="CheckMarkBullet">
    <w:name w:val="CheckMarkBullet"/>
    <w:basedOn w:val="Normal"/>
    <w:rsid w:val="004506CB"/>
    <w:pPr>
      <w:widowControl w:val="0"/>
      <w:ind w:left="1080" w:hanging="360"/>
    </w:pPr>
    <w:rPr>
      <w:rFonts w:ascii="Garamond" w:hAnsi="Garamond"/>
      <w:szCs w:val="20"/>
      <w:lang w:val="en-CA"/>
    </w:rPr>
  </w:style>
  <w:style w:type="paragraph" w:customStyle="1" w:styleId="Subpoint">
    <w:name w:val="Subpoint"/>
    <w:basedOn w:val="Normal"/>
    <w:rsid w:val="004506CB"/>
    <w:pPr>
      <w:numPr>
        <w:numId w:val="24"/>
      </w:numPr>
      <w:tabs>
        <w:tab w:val="clear" w:pos="724"/>
        <w:tab w:val="left" w:pos="450"/>
        <w:tab w:val="left" w:pos="5760"/>
      </w:tabs>
      <w:ind w:left="450"/>
    </w:pPr>
    <w:rPr>
      <w:rFonts w:ascii="Carmina Lt BT" w:hAnsi="Carmina Lt BT"/>
      <w:szCs w:val="20"/>
    </w:rPr>
  </w:style>
  <w:style w:type="paragraph" w:customStyle="1" w:styleId="EducationHistory">
    <w:name w:val="Education History"/>
    <w:basedOn w:val="Normal"/>
    <w:rsid w:val="004506CB"/>
    <w:pPr>
      <w:tabs>
        <w:tab w:val="left" w:pos="1530"/>
      </w:tabs>
      <w:ind w:left="5227" w:hanging="5227"/>
    </w:pPr>
    <w:rPr>
      <w:rFonts w:ascii="Carmina Lt BT" w:hAnsi="Carmina Lt BT"/>
      <w:szCs w:val="20"/>
    </w:rPr>
  </w:style>
  <w:style w:type="paragraph" w:customStyle="1" w:styleId="Subhead">
    <w:name w:val="Subhead"/>
    <w:basedOn w:val="EducationHistory"/>
    <w:rsid w:val="004506CB"/>
    <w:pPr>
      <w:spacing w:before="80"/>
    </w:pPr>
    <w:rPr>
      <w:i/>
    </w:rPr>
  </w:style>
  <w:style w:type="paragraph" w:customStyle="1" w:styleId="Point">
    <w:name w:val="Point"/>
    <w:basedOn w:val="Normal"/>
    <w:rsid w:val="004506CB"/>
    <w:rPr>
      <w:rFonts w:ascii="Carmina Lt BT" w:hAnsi="Carmina Lt BT"/>
      <w:sz w:val="23"/>
      <w:szCs w:val="20"/>
    </w:rPr>
  </w:style>
  <w:style w:type="paragraph" w:customStyle="1" w:styleId="WPDefaults">
    <w:name w:val="WP Defaults"/>
    <w:rsid w:val="00450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pPr>
    <w:rPr>
      <w:szCs w:val="24"/>
    </w:rPr>
  </w:style>
  <w:style w:type="paragraph" w:customStyle="1" w:styleId="Bullet2">
    <w:name w:val="Bullet2"/>
    <w:basedOn w:val="Normal"/>
    <w:rsid w:val="004506CB"/>
    <w:pPr>
      <w:numPr>
        <w:numId w:val="25"/>
      </w:numPr>
      <w:autoSpaceDE w:val="0"/>
      <w:autoSpaceDN w:val="0"/>
      <w:spacing w:after="120"/>
    </w:pPr>
    <w:rPr>
      <w:lang w:val="en-CA"/>
    </w:rPr>
  </w:style>
  <w:style w:type="paragraph" w:styleId="TOC1">
    <w:name w:val="toc 1"/>
    <w:basedOn w:val="Normal"/>
    <w:next w:val="Normal"/>
    <w:autoRedefine/>
    <w:semiHidden/>
    <w:rsid w:val="004506CB"/>
    <w:rPr>
      <w:szCs w:val="20"/>
      <w:lang w:val="en-CA"/>
    </w:rPr>
  </w:style>
  <w:style w:type="paragraph" w:styleId="TOC2">
    <w:name w:val="toc 2"/>
    <w:basedOn w:val="Normal"/>
    <w:next w:val="Normal"/>
    <w:autoRedefine/>
    <w:semiHidden/>
    <w:rsid w:val="004506CB"/>
    <w:pPr>
      <w:ind w:left="220"/>
    </w:pPr>
    <w:rPr>
      <w:szCs w:val="20"/>
      <w:lang w:val="en-CA"/>
    </w:rPr>
  </w:style>
  <w:style w:type="paragraph" w:styleId="TOC3">
    <w:name w:val="toc 3"/>
    <w:basedOn w:val="Normal"/>
    <w:next w:val="Normal"/>
    <w:autoRedefine/>
    <w:semiHidden/>
    <w:rsid w:val="00523E67"/>
    <w:pPr>
      <w:shd w:val="clear" w:color="auto" w:fill="FFFFFF" w:themeFill="background1"/>
    </w:pPr>
    <w:rPr>
      <w:rFonts w:asciiTheme="minorHAnsi" w:hAnsiTheme="minorHAnsi" w:cs="Arial"/>
      <w:b/>
      <w:lang w:val="en-CA"/>
    </w:rPr>
  </w:style>
  <w:style w:type="paragraph" w:styleId="TOC4">
    <w:name w:val="toc 4"/>
    <w:basedOn w:val="Normal"/>
    <w:next w:val="Normal"/>
    <w:autoRedefine/>
    <w:semiHidden/>
    <w:rsid w:val="004506CB"/>
    <w:pPr>
      <w:ind w:left="660"/>
    </w:pPr>
    <w:rPr>
      <w:szCs w:val="20"/>
      <w:lang w:val="en-CA"/>
    </w:rPr>
  </w:style>
  <w:style w:type="paragraph" w:styleId="TOC5">
    <w:name w:val="toc 5"/>
    <w:basedOn w:val="Normal"/>
    <w:next w:val="Normal"/>
    <w:autoRedefine/>
    <w:semiHidden/>
    <w:rsid w:val="004506CB"/>
    <w:pPr>
      <w:ind w:left="880"/>
    </w:pPr>
    <w:rPr>
      <w:szCs w:val="20"/>
      <w:lang w:val="en-CA"/>
    </w:rPr>
  </w:style>
  <w:style w:type="paragraph" w:styleId="TOC6">
    <w:name w:val="toc 6"/>
    <w:basedOn w:val="Normal"/>
    <w:next w:val="Normal"/>
    <w:autoRedefine/>
    <w:semiHidden/>
    <w:rsid w:val="004506CB"/>
    <w:pPr>
      <w:ind w:left="1100"/>
    </w:pPr>
    <w:rPr>
      <w:szCs w:val="20"/>
      <w:lang w:val="en-CA"/>
    </w:rPr>
  </w:style>
  <w:style w:type="paragraph" w:styleId="TOC7">
    <w:name w:val="toc 7"/>
    <w:basedOn w:val="Normal"/>
    <w:next w:val="Normal"/>
    <w:autoRedefine/>
    <w:semiHidden/>
    <w:rsid w:val="004506CB"/>
    <w:pPr>
      <w:ind w:left="1320"/>
    </w:pPr>
    <w:rPr>
      <w:szCs w:val="20"/>
      <w:lang w:val="en-CA"/>
    </w:rPr>
  </w:style>
  <w:style w:type="paragraph" w:styleId="TOC8">
    <w:name w:val="toc 8"/>
    <w:basedOn w:val="Normal"/>
    <w:next w:val="Normal"/>
    <w:autoRedefine/>
    <w:semiHidden/>
    <w:rsid w:val="004506CB"/>
    <w:pPr>
      <w:ind w:left="1540"/>
    </w:pPr>
    <w:rPr>
      <w:szCs w:val="20"/>
      <w:lang w:val="en-CA"/>
    </w:rPr>
  </w:style>
  <w:style w:type="paragraph" w:styleId="TOC9">
    <w:name w:val="toc 9"/>
    <w:basedOn w:val="Normal"/>
    <w:next w:val="Normal"/>
    <w:autoRedefine/>
    <w:semiHidden/>
    <w:rsid w:val="004506CB"/>
    <w:pPr>
      <w:ind w:left="1760"/>
    </w:pPr>
    <w:rPr>
      <w:szCs w:val="20"/>
      <w:lang w:val="en-CA"/>
    </w:rPr>
  </w:style>
  <w:style w:type="paragraph" w:styleId="Date">
    <w:name w:val="Date"/>
    <w:basedOn w:val="Normal"/>
    <w:next w:val="Normal"/>
    <w:link w:val="DateChar"/>
    <w:rsid w:val="004506CB"/>
    <w:rPr>
      <w:szCs w:val="20"/>
    </w:rPr>
  </w:style>
  <w:style w:type="character" w:customStyle="1" w:styleId="DateChar">
    <w:name w:val="Date Char"/>
    <w:basedOn w:val="DefaultParagraphFont"/>
    <w:link w:val="Date"/>
    <w:rsid w:val="004506CB"/>
    <w:rPr>
      <w:sz w:val="24"/>
    </w:rPr>
  </w:style>
  <w:style w:type="paragraph" w:customStyle="1" w:styleId="Res-Head1">
    <w:name w:val="Res-Head1"/>
    <w:basedOn w:val="Normal"/>
    <w:next w:val="Normal"/>
    <w:rsid w:val="004506CB"/>
    <w:pPr>
      <w:jc w:val="center"/>
    </w:pPr>
    <w:rPr>
      <w:rFonts w:ascii="Times New Roman Bold" w:hAnsi="Times New Roman Bold"/>
      <w:b/>
      <w:spacing w:val="-3"/>
      <w:sz w:val="32"/>
      <w:szCs w:val="20"/>
    </w:rPr>
  </w:style>
  <w:style w:type="paragraph" w:customStyle="1" w:styleId="Project-data">
    <w:name w:val="Project-data"/>
    <w:basedOn w:val="Normal"/>
    <w:rsid w:val="004506CB"/>
    <w:pPr>
      <w:tabs>
        <w:tab w:val="left" w:pos="2160"/>
        <w:tab w:val="right" w:pos="6480"/>
      </w:tabs>
      <w:spacing w:line="220" w:lineRule="atLeast"/>
      <w:ind w:right="-360"/>
    </w:pPr>
    <w:rPr>
      <w:szCs w:val="20"/>
    </w:rPr>
  </w:style>
  <w:style w:type="paragraph" w:customStyle="1" w:styleId="WW-BodyText2">
    <w:name w:val="WW-Body Text 2"/>
    <w:basedOn w:val="Normal"/>
    <w:rsid w:val="004506CB"/>
    <w:pPr>
      <w:suppressAutoHyphens/>
    </w:pPr>
    <w:rPr>
      <w:rFonts w:ascii="Arial" w:hAnsi="Arial"/>
      <w:color w:val="0000FF"/>
      <w:sz w:val="20"/>
      <w:szCs w:val="20"/>
    </w:rPr>
  </w:style>
  <w:style w:type="paragraph" w:customStyle="1" w:styleId="ResName">
    <w:name w:val="ResName"/>
    <w:basedOn w:val="Normal"/>
    <w:next w:val="Normal"/>
    <w:rsid w:val="004506CB"/>
    <w:pPr>
      <w:pBdr>
        <w:top w:val="single" w:sz="12" w:space="1" w:color="auto"/>
        <w:bottom w:val="single" w:sz="6" w:space="1" w:color="auto"/>
      </w:pBdr>
      <w:spacing w:before="120" w:after="240"/>
    </w:pPr>
    <w:rPr>
      <w:rFonts w:ascii="Arial Narrow" w:hAnsi="Arial Narrow"/>
      <w:sz w:val="48"/>
      <w:szCs w:val="20"/>
      <w:lang w:val="en-GB"/>
    </w:rPr>
  </w:style>
  <w:style w:type="paragraph" w:customStyle="1" w:styleId="SectionSeparator">
    <w:name w:val="Section Separator"/>
    <w:basedOn w:val="Normal"/>
    <w:rsid w:val="004506CB"/>
    <w:pPr>
      <w:keepNext/>
      <w:keepLines/>
      <w:spacing w:before="240"/>
    </w:pPr>
    <w:rPr>
      <w:rFonts w:ascii="Helvetica" w:hAnsi="Helvetica"/>
      <w:b/>
      <w:szCs w:val="20"/>
    </w:rPr>
  </w:style>
  <w:style w:type="paragraph" w:customStyle="1" w:styleId="Char">
    <w:name w:val="Char"/>
    <w:basedOn w:val="Normal"/>
    <w:rsid w:val="004506CB"/>
    <w:pPr>
      <w:spacing w:before="240" w:after="160" w:line="240" w:lineRule="exact"/>
    </w:pPr>
    <w:rPr>
      <w:rFonts w:ascii="Verdana" w:hAnsi="Verdana"/>
      <w:sz w:val="16"/>
      <w:szCs w:val="20"/>
    </w:rPr>
  </w:style>
  <w:style w:type="paragraph" w:customStyle="1" w:styleId="PreformattedText">
    <w:name w:val="Preformatted Text"/>
    <w:basedOn w:val="Normal"/>
    <w:rsid w:val="004506CB"/>
    <w:pPr>
      <w:widowControl w:val="0"/>
      <w:suppressAutoHyphens/>
    </w:pPr>
    <w:rPr>
      <w:sz w:val="20"/>
      <w:szCs w:val="20"/>
      <w:lang w:val="en-CA" w:eastAsia="en-CA" w:bidi="en-CA"/>
    </w:rPr>
  </w:style>
  <w:style w:type="paragraph" w:customStyle="1" w:styleId="Style1">
    <w:name w:val="Style1"/>
    <w:basedOn w:val="Normal"/>
    <w:rsid w:val="004506CB"/>
    <w:pPr>
      <w:jc w:val="both"/>
    </w:pPr>
    <w:rPr>
      <w:rFonts w:ascii="Arial" w:hAnsi="Arial"/>
      <w:sz w:val="18"/>
      <w:szCs w:val="20"/>
      <w:lang w:val="en-GB"/>
    </w:rPr>
  </w:style>
  <w:style w:type="character" w:customStyle="1" w:styleId="EquationCaption">
    <w:name w:val="_Equation Caption"/>
    <w:rsid w:val="004506CB"/>
  </w:style>
  <w:style w:type="paragraph" w:styleId="FootnoteText">
    <w:name w:val="footnote text"/>
    <w:basedOn w:val="Normal"/>
    <w:link w:val="FootnoteTextChar"/>
    <w:semiHidden/>
    <w:rsid w:val="004506CB"/>
    <w:rPr>
      <w:rFonts w:ascii="Times" w:hAnsi="Times"/>
      <w:noProof/>
      <w:sz w:val="20"/>
      <w:szCs w:val="20"/>
    </w:rPr>
  </w:style>
  <w:style w:type="character" w:customStyle="1" w:styleId="FootnoteTextChar">
    <w:name w:val="Footnote Text Char"/>
    <w:basedOn w:val="DefaultParagraphFont"/>
    <w:link w:val="FootnoteText"/>
    <w:semiHidden/>
    <w:rsid w:val="004506CB"/>
    <w:rPr>
      <w:rFonts w:ascii="Times" w:hAnsi="Times"/>
      <w:noProof/>
    </w:rPr>
  </w:style>
  <w:style w:type="character" w:customStyle="1" w:styleId="Slogan">
    <w:name w:val="Slogan"/>
    <w:rsid w:val="004506CB"/>
    <w:rPr>
      <w:rFonts w:ascii="Arial Black" w:hAnsi="Arial Black"/>
      <w:sz w:val="18"/>
    </w:rPr>
  </w:style>
  <w:style w:type="paragraph" w:customStyle="1" w:styleId="Style2">
    <w:name w:val="Style2"/>
    <w:basedOn w:val="Normal"/>
    <w:next w:val="Normal"/>
    <w:rsid w:val="004506CB"/>
    <w:pPr>
      <w:ind w:left="567"/>
    </w:pPr>
    <w:rPr>
      <w:rFonts w:ascii="Arial" w:hAnsi="Arial"/>
      <w:sz w:val="18"/>
      <w:szCs w:val="20"/>
      <w:lang w:val="en-GB"/>
    </w:rPr>
  </w:style>
  <w:style w:type="paragraph" w:customStyle="1" w:styleId="NormFull">
    <w:name w:val="Norm Full"/>
    <w:basedOn w:val="Normal"/>
    <w:rsid w:val="004506CB"/>
    <w:pPr>
      <w:jc w:val="both"/>
    </w:pPr>
    <w:rPr>
      <w:rFonts w:ascii="Arial" w:hAnsi="Arial"/>
      <w:b/>
      <w:i/>
      <w:szCs w:val="20"/>
      <w:lang w:val="en-CA"/>
    </w:rPr>
  </w:style>
  <w:style w:type="paragraph" w:customStyle="1" w:styleId="Head3">
    <w:name w:val="Head 3"/>
    <w:basedOn w:val="Normal"/>
    <w:rsid w:val="004506CB"/>
    <w:pPr>
      <w:tabs>
        <w:tab w:val="right" w:pos="9360"/>
      </w:tabs>
      <w:jc w:val="both"/>
    </w:pPr>
    <w:rPr>
      <w:rFonts w:ascii="Arial" w:hAnsi="Arial"/>
      <w:b/>
      <w:szCs w:val="20"/>
      <w:lang w:val="en-GB"/>
    </w:rPr>
  </w:style>
  <w:style w:type="paragraph" w:customStyle="1" w:styleId="TableNormal0">
    <w:name w:val="TableNormal"/>
    <w:basedOn w:val="Normal"/>
    <w:rsid w:val="004506CB"/>
    <w:pPr>
      <w:spacing w:before="40" w:after="40"/>
    </w:pPr>
    <w:rPr>
      <w:rFonts w:ascii="Arial" w:hAnsi="Arial"/>
      <w:sz w:val="18"/>
      <w:szCs w:val="20"/>
    </w:rPr>
  </w:style>
  <w:style w:type="character" w:customStyle="1" w:styleId="TableNormalChar">
    <w:name w:val="TableNormal Char"/>
    <w:rsid w:val="004506CB"/>
    <w:rPr>
      <w:rFonts w:ascii="Arial" w:hAnsi="Arial"/>
      <w:sz w:val="18"/>
      <w:lang w:val="en-US" w:eastAsia="en-US" w:bidi="ar-SA"/>
    </w:rPr>
  </w:style>
  <w:style w:type="character" w:styleId="CommentReference">
    <w:name w:val="annotation reference"/>
    <w:uiPriority w:val="99"/>
    <w:unhideWhenUsed/>
    <w:rsid w:val="004506CB"/>
    <w:rPr>
      <w:sz w:val="16"/>
      <w:szCs w:val="16"/>
    </w:rPr>
  </w:style>
  <w:style w:type="paragraph" w:customStyle="1" w:styleId="Bullet1">
    <w:name w:val="Bullet 1"/>
    <w:basedOn w:val="Normal"/>
    <w:qFormat/>
    <w:rsid w:val="004506CB"/>
    <w:pPr>
      <w:numPr>
        <w:numId w:val="26"/>
      </w:numPr>
      <w:spacing w:before="60" w:after="60"/>
    </w:pPr>
    <w:rPr>
      <w:rFonts w:ascii="Arial" w:eastAsia="Calibri" w:hAnsi="Arial"/>
      <w:sz w:val="20"/>
      <w:szCs w:val="22"/>
      <w:lang w:val="en-CA"/>
    </w:rPr>
  </w:style>
  <w:style w:type="paragraph" w:customStyle="1" w:styleId="ProjectHeading">
    <w:name w:val="Project Heading"/>
    <w:basedOn w:val="Normal"/>
    <w:qFormat/>
    <w:rsid w:val="004506CB"/>
    <w:rPr>
      <w:rFonts w:ascii="Arial" w:eastAsia="Calibri" w:hAnsi="Arial"/>
      <w:b/>
      <w:sz w:val="20"/>
      <w:szCs w:val="22"/>
      <w:lang w:val="en-CA"/>
    </w:rPr>
  </w:style>
  <w:style w:type="paragraph" w:customStyle="1" w:styleId="ProjectTitle">
    <w:name w:val="Project Title"/>
    <w:basedOn w:val="BodyText"/>
    <w:qFormat/>
    <w:rsid w:val="004506CB"/>
    <w:pPr>
      <w:spacing w:before="120" w:after="120"/>
    </w:pPr>
    <w:rPr>
      <w:rFonts w:eastAsia="Calibri" w:cs="Times New Roman"/>
      <w:i/>
      <w:szCs w:val="22"/>
      <w:lang w:val="en-CA"/>
    </w:rPr>
  </w:style>
  <w:style w:type="paragraph" w:customStyle="1" w:styleId="ProjectSub-Heading">
    <w:name w:val="Project Sub-Heading"/>
    <w:basedOn w:val="BodyText"/>
    <w:qFormat/>
    <w:rsid w:val="004506CB"/>
    <w:pPr>
      <w:spacing w:before="120" w:after="120"/>
    </w:pPr>
    <w:rPr>
      <w:rFonts w:eastAsia="Calibri" w:cs="Times New Roman"/>
      <w:szCs w:val="22"/>
      <w:u w:val="single"/>
      <w:lang w:val="en-CA"/>
    </w:rPr>
  </w:style>
  <w:style w:type="paragraph" w:customStyle="1" w:styleId="BodyText0">
    <w:name w:val="BodyText"/>
    <w:rsid w:val="004506CB"/>
    <w:pPr>
      <w:autoSpaceDE w:val="0"/>
      <w:autoSpaceDN w:val="0"/>
      <w:adjustRightInd w:val="0"/>
      <w:spacing w:before="120" w:after="120"/>
    </w:pPr>
    <w:rPr>
      <w:rFonts w:ascii="Arial" w:hAnsi="Arial"/>
      <w:kern w:val="28"/>
      <w:szCs w:val="22"/>
      <w:lang w:val="en-GB" w:eastAsia="en-CA"/>
    </w:rPr>
  </w:style>
  <w:style w:type="paragraph" w:customStyle="1" w:styleId="ecxs8">
    <w:name w:val="ecxs8"/>
    <w:basedOn w:val="Normal"/>
    <w:rsid w:val="004506CB"/>
    <w:pPr>
      <w:spacing w:before="100" w:beforeAutospacing="1" w:after="100" w:afterAutospacing="1"/>
    </w:pPr>
  </w:style>
  <w:style w:type="character" w:customStyle="1" w:styleId="ecxbumpedfont16">
    <w:name w:val="ecxbumpedfont16"/>
    <w:basedOn w:val="DefaultParagraphFont"/>
    <w:rsid w:val="004506CB"/>
  </w:style>
  <w:style w:type="paragraph" w:customStyle="1" w:styleId="KeySkillsBullets">
    <w:name w:val="Key Skills Bullets"/>
    <w:basedOn w:val="Normal"/>
    <w:qFormat/>
    <w:rsid w:val="004506CB"/>
    <w:pPr>
      <w:keepNext/>
      <w:numPr>
        <w:numId w:val="27"/>
      </w:numPr>
      <w:spacing w:before="20"/>
    </w:pPr>
    <w:rPr>
      <w:rFonts w:ascii="Verdana" w:hAnsi="Verdana"/>
      <w:sz w:val="18"/>
      <w:szCs w:val="20"/>
    </w:rPr>
  </w:style>
  <w:style w:type="paragraph" w:customStyle="1" w:styleId="Intro">
    <w:name w:val="Intro"/>
    <w:basedOn w:val="Normal"/>
    <w:qFormat/>
    <w:rsid w:val="004506CB"/>
    <w:pPr>
      <w:ind w:left="360"/>
    </w:pPr>
    <w:rPr>
      <w:rFonts w:ascii="Verdana" w:hAnsi="Verdana"/>
      <w:sz w:val="18"/>
    </w:rPr>
  </w:style>
  <w:style w:type="paragraph" w:customStyle="1" w:styleId="Jobsheld">
    <w:name w:val="Jobs held"/>
    <w:basedOn w:val="Normal"/>
    <w:qFormat/>
    <w:rsid w:val="004506CB"/>
    <w:rPr>
      <w:rFonts w:ascii="Verdana" w:hAnsi="Verdana"/>
      <w:sz w:val="18"/>
    </w:rPr>
  </w:style>
  <w:style w:type="paragraph" w:customStyle="1" w:styleId="CompanyInfo">
    <w:name w:val="Company Info"/>
    <w:basedOn w:val="Normal"/>
    <w:link w:val="CompanyInfoChar"/>
    <w:rsid w:val="004506CB"/>
    <w:pPr>
      <w:autoSpaceDE w:val="0"/>
      <w:autoSpaceDN w:val="0"/>
      <w:adjustRightInd w:val="0"/>
      <w:spacing w:after="120"/>
      <w:ind w:left="360"/>
    </w:pPr>
    <w:rPr>
      <w:rFonts w:ascii="Verdana" w:hAnsi="Verdana"/>
      <w:sz w:val="18"/>
      <w:szCs w:val="18"/>
    </w:rPr>
  </w:style>
  <w:style w:type="character" w:customStyle="1" w:styleId="CompanyInfoChar">
    <w:name w:val="Company Info Char"/>
    <w:link w:val="CompanyInfo"/>
    <w:rsid w:val="004506CB"/>
    <w:rPr>
      <w:rFonts w:ascii="Verdana" w:hAnsi="Verdana"/>
      <w:sz w:val="18"/>
      <w:szCs w:val="18"/>
    </w:rPr>
  </w:style>
  <w:style w:type="character" w:customStyle="1" w:styleId="ResponsibilitiesChar">
    <w:name w:val="Responsibilities Char"/>
    <w:link w:val="Responsibilities"/>
    <w:locked/>
    <w:rsid w:val="004506CB"/>
    <w:rPr>
      <w:sz w:val="22"/>
      <w:szCs w:val="24"/>
    </w:rPr>
  </w:style>
  <w:style w:type="character" w:customStyle="1" w:styleId="text0">
    <w:name w:val="text"/>
    <w:rsid w:val="004506CB"/>
  </w:style>
  <w:style w:type="paragraph" w:customStyle="1" w:styleId="Heading10">
    <w:name w:val="Heading1"/>
    <w:basedOn w:val="Heading1"/>
    <w:rsid w:val="004506CB"/>
    <w:pPr>
      <w:widowControl w:val="0"/>
      <w:overflowPunct w:val="0"/>
      <w:autoSpaceDE w:val="0"/>
      <w:autoSpaceDN w:val="0"/>
      <w:adjustRightInd w:val="0"/>
      <w:textAlignment w:val="baseline"/>
      <w:outlineLvl w:val="9"/>
    </w:pPr>
    <w:rPr>
      <w:rFonts w:ascii="Times New Roman" w:hAnsi="Times New Roman" w:cs="Times New Roman"/>
      <w:bCs w:val="0"/>
      <w:caps/>
      <w:color w:val="auto"/>
      <w:kern w:val="28"/>
      <w:sz w:val="28"/>
      <w:szCs w:val="20"/>
    </w:rPr>
  </w:style>
  <w:style w:type="paragraph" w:customStyle="1" w:styleId="bullet">
    <w:name w:val="bullet"/>
    <w:basedOn w:val="Normal"/>
    <w:rsid w:val="004506CB"/>
    <w:pPr>
      <w:numPr>
        <w:numId w:val="28"/>
      </w:numPr>
      <w:tabs>
        <w:tab w:val="left" w:pos="144"/>
      </w:tabs>
    </w:pPr>
    <w:rPr>
      <w:rFonts w:ascii="Arial" w:hAnsi="Arial"/>
      <w:sz w:val="20"/>
      <w:szCs w:val="20"/>
    </w:rPr>
  </w:style>
  <w:style w:type="paragraph" w:customStyle="1" w:styleId="NormalWeb11">
    <w:name w:val="Normal (Web)11"/>
    <w:basedOn w:val="Normal"/>
    <w:rsid w:val="004506CB"/>
    <w:pPr>
      <w:spacing w:before="280" w:after="75"/>
    </w:pPr>
    <w:rPr>
      <w:sz w:val="20"/>
      <w:szCs w:val="20"/>
      <w:lang w:eastAsia="ar-SA"/>
    </w:rPr>
  </w:style>
  <w:style w:type="character" w:customStyle="1" w:styleId="Quotation">
    <w:name w:val="Quotation"/>
    <w:rsid w:val="004506CB"/>
    <w:rPr>
      <w:i/>
      <w:iCs/>
    </w:rPr>
  </w:style>
  <w:style w:type="character" w:customStyle="1" w:styleId="skypepnhprintcontainer">
    <w:name w:val="skype_pnh_print_container"/>
    <w:rsid w:val="004506CB"/>
  </w:style>
  <w:style w:type="character" w:customStyle="1" w:styleId="blockemailwithname">
    <w:name w:val="blockemailwithname"/>
    <w:basedOn w:val="DefaultParagraphFont"/>
    <w:rsid w:val="004506CB"/>
  </w:style>
  <w:style w:type="character" w:customStyle="1" w:styleId="WW8Num3z2">
    <w:name w:val="WW8Num3z2"/>
    <w:rsid w:val="00FA6B6D"/>
    <w:rPr>
      <w:rFonts w:ascii="Wingdings" w:hAnsi="Wingdings"/>
    </w:rPr>
  </w:style>
  <w:style w:type="paragraph" w:customStyle="1" w:styleId="Style10">
    <w:name w:val="Style 1"/>
    <w:rsid w:val="00FA6B6D"/>
    <w:pPr>
      <w:widowControl w:val="0"/>
      <w:suppressAutoHyphens/>
      <w:autoSpaceDE w:val="0"/>
    </w:pPr>
    <w:rPr>
      <w:lang w:eastAsia="ar-SA"/>
    </w:rPr>
  </w:style>
  <w:style w:type="paragraph" w:customStyle="1" w:styleId="BodyText3BulletList">
    <w:name w:val="Body Text 3 Bullet List"/>
    <w:basedOn w:val="Normal"/>
    <w:rsid w:val="00FA6B6D"/>
    <w:pPr>
      <w:numPr>
        <w:numId w:val="29"/>
      </w:numPr>
    </w:pPr>
    <w:rPr>
      <w:rFonts w:ascii="Arial" w:hAnsi="Arial"/>
      <w:sz w:val="20"/>
    </w:rPr>
  </w:style>
  <w:style w:type="paragraph" w:customStyle="1" w:styleId="BulletedText">
    <w:name w:val="Bulleted Text"/>
    <w:basedOn w:val="Normal"/>
    <w:rsid w:val="00FA6B6D"/>
    <w:pPr>
      <w:numPr>
        <w:numId w:val="30"/>
      </w:numPr>
    </w:pPr>
    <w:rPr>
      <w:rFonts w:ascii="Arial" w:hAnsi="Arial"/>
      <w:noProof/>
      <w:sz w:val="20"/>
      <w:szCs w:val="20"/>
      <w:lang w:val="en-CA"/>
    </w:rPr>
  </w:style>
  <w:style w:type="paragraph" w:customStyle="1" w:styleId="TableText">
    <w:name w:val="Table Text"/>
    <w:basedOn w:val="Normal"/>
    <w:rsid w:val="00FA6B6D"/>
    <w:pPr>
      <w:keepLines/>
      <w:widowControl w:val="0"/>
      <w:spacing w:before="60" w:after="60"/>
    </w:pPr>
    <w:rPr>
      <w:rFonts w:ascii="Arial" w:hAnsi="Arial"/>
      <w:sz w:val="20"/>
      <w:szCs w:val="20"/>
    </w:rPr>
  </w:style>
  <w:style w:type="character" w:customStyle="1" w:styleId="small1">
    <w:name w:val="small1"/>
    <w:rsid w:val="00FA51BE"/>
    <w:rPr>
      <w:rFonts w:ascii="Verdana" w:hAnsi="Verdana" w:hint="default"/>
      <w:i w:val="0"/>
      <w:iCs w:val="0"/>
      <w:sz w:val="16"/>
      <w:szCs w:val="16"/>
    </w:rPr>
  </w:style>
  <w:style w:type="paragraph" w:customStyle="1" w:styleId="yiv1538929456msonormal">
    <w:name w:val="yiv1538929456msonormal"/>
    <w:basedOn w:val="Normal"/>
    <w:rsid w:val="00FA51BE"/>
    <w:pPr>
      <w:spacing w:before="100" w:beforeAutospacing="1" w:after="100" w:afterAutospacing="1"/>
    </w:pPr>
  </w:style>
  <w:style w:type="character" w:customStyle="1" w:styleId="BulletsChar">
    <w:name w:val="Bullets Char"/>
    <w:link w:val="Bullets"/>
    <w:uiPriority w:val="99"/>
    <w:rsid w:val="00FA51BE"/>
    <w:rPr>
      <w:sz w:val="24"/>
      <w:lang w:val="en-CA"/>
    </w:rPr>
  </w:style>
  <w:style w:type="paragraph" w:customStyle="1" w:styleId="Body">
    <w:name w:val="Body"/>
    <w:rsid w:val="002A516F"/>
    <w:pPr>
      <w:pBdr>
        <w:top w:val="nil"/>
        <w:left w:val="nil"/>
        <w:bottom w:val="nil"/>
        <w:right w:val="nil"/>
        <w:between w:val="nil"/>
        <w:bar w:val="nil"/>
      </w:pBdr>
    </w:pPr>
    <w:rPr>
      <w:rFonts w:eastAsia="Arial Unicode MS" w:hAnsi="Arial Unicode MS" w:cs="Arial Unicode MS"/>
      <w:color w:val="000000"/>
      <w:sz w:val="24"/>
      <w:szCs w:val="24"/>
      <w:u w:color="000000"/>
      <w:bdr w:val="nil"/>
      <w:lang w:val="en-CA" w:eastAsia="en-CA"/>
    </w:rPr>
  </w:style>
  <w:style w:type="numbering" w:customStyle="1" w:styleId="List0">
    <w:name w:val="List 0"/>
    <w:basedOn w:val="NoList"/>
    <w:rsid w:val="002A516F"/>
    <w:pPr>
      <w:numPr>
        <w:numId w:val="31"/>
      </w:numPr>
    </w:pPr>
  </w:style>
  <w:style w:type="numbering" w:customStyle="1" w:styleId="List1">
    <w:name w:val="List 1"/>
    <w:basedOn w:val="NoList"/>
    <w:rsid w:val="002A516F"/>
    <w:pPr>
      <w:numPr>
        <w:numId w:val="32"/>
      </w:numPr>
    </w:pPr>
  </w:style>
  <w:style w:type="numbering" w:customStyle="1" w:styleId="List21">
    <w:name w:val="List 21"/>
    <w:basedOn w:val="NoList"/>
    <w:rsid w:val="002A516F"/>
    <w:pPr>
      <w:numPr>
        <w:numId w:val="33"/>
      </w:numPr>
    </w:pPr>
  </w:style>
  <w:style w:type="numbering" w:customStyle="1" w:styleId="List31">
    <w:name w:val="List 31"/>
    <w:basedOn w:val="NoList"/>
    <w:rsid w:val="002A516F"/>
    <w:pPr>
      <w:numPr>
        <w:numId w:val="34"/>
      </w:numPr>
    </w:pPr>
  </w:style>
  <w:style w:type="numbering" w:customStyle="1" w:styleId="List41">
    <w:name w:val="List 41"/>
    <w:basedOn w:val="NoList"/>
    <w:rsid w:val="002A516F"/>
    <w:pPr>
      <w:numPr>
        <w:numId w:val="35"/>
      </w:numPr>
    </w:pPr>
  </w:style>
  <w:style w:type="numbering" w:customStyle="1" w:styleId="List51">
    <w:name w:val="List 51"/>
    <w:basedOn w:val="NoList"/>
    <w:rsid w:val="002A516F"/>
    <w:pPr>
      <w:numPr>
        <w:numId w:val="36"/>
      </w:numPr>
    </w:pPr>
  </w:style>
  <w:style w:type="numbering" w:customStyle="1" w:styleId="List6">
    <w:name w:val="List 6"/>
    <w:basedOn w:val="NoList"/>
    <w:rsid w:val="002A516F"/>
    <w:pPr>
      <w:numPr>
        <w:numId w:val="37"/>
      </w:numPr>
    </w:pPr>
  </w:style>
  <w:style w:type="numbering" w:customStyle="1" w:styleId="List7">
    <w:name w:val="List 7"/>
    <w:basedOn w:val="NoList"/>
    <w:rsid w:val="002A516F"/>
    <w:pPr>
      <w:numPr>
        <w:numId w:val="38"/>
      </w:numPr>
    </w:pPr>
  </w:style>
  <w:style w:type="numbering" w:customStyle="1" w:styleId="List8">
    <w:name w:val="List 8"/>
    <w:basedOn w:val="NoList"/>
    <w:rsid w:val="002A516F"/>
    <w:pPr>
      <w:numPr>
        <w:numId w:val="39"/>
      </w:numPr>
    </w:pPr>
  </w:style>
  <w:style w:type="numbering" w:customStyle="1" w:styleId="List9">
    <w:name w:val="List 9"/>
    <w:basedOn w:val="NoList"/>
    <w:rsid w:val="002A516F"/>
    <w:pPr>
      <w:numPr>
        <w:numId w:val="40"/>
      </w:numPr>
    </w:pPr>
  </w:style>
  <w:style w:type="character" w:customStyle="1" w:styleId="content">
    <w:name w:val="content"/>
    <w:basedOn w:val="DefaultParagraphFont"/>
    <w:rsid w:val="00F47DDA"/>
  </w:style>
  <w:style w:type="character" w:customStyle="1" w:styleId="postbody">
    <w:name w:val="postbody"/>
    <w:basedOn w:val="DefaultParagraphFont"/>
    <w:rsid w:val="00F47DDA"/>
  </w:style>
  <w:style w:type="character" w:customStyle="1" w:styleId="copyright">
    <w:name w:val="copyright"/>
    <w:rsid w:val="00F47DDA"/>
    <w:rPr>
      <w:rFonts w:ascii="Verdana" w:hAnsi="Verdana"/>
      <w:color w:val="008080"/>
      <w:sz w:val="24"/>
      <w:szCs w:val="24"/>
      <w:shd w:val="clear" w:color="auto" w:fill="auto"/>
    </w:rPr>
  </w:style>
  <w:style w:type="character" w:customStyle="1" w:styleId="a">
    <w:name w:val="a"/>
    <w:basedOn w:val="DefaultParagraphFont"/>
    <w:rsid w:val="00C161E6"/>
  </w:style>
  <w:style w:type="character" w:customStyle="1" w:styleId="hps">
    <w:name w:val="hps"/>
    <w:basedOn w:val="DefaultParagraphFont"/>
    <w:rsid w:val="00C161E6"/>
  </w:style>
  <w:style w:type="paragraph" w:customStyle="1" w:styleId="CompanyNameOne">
    <w:name w:val="Company Name One"/>
    <w:basedOn w:val="CompanyName"/>
    <w:next w:val="Normal"/>
    <w:autoRedefine/>
    <w:rsid w:val="00C0035B"/>
    <w:pPr>
      <w:tabs>
        <w:tab w:val="clear" w:pos="1440"/>
        <w:tab w:val="left" w:pos="2160"/>
        <w:tab w:val="left" w:pos="4722"/>
      </w:tabs>
      <w:overflowPunct/>
      <w:adjustRightInd/>
      <w:spacing w:before="0" w:line="240" w:lineRule="auto"/>
    </w:pPr>
    <w:rPr>
      <w:rFonts w:asciiTheme="minorHAnsi" w:hAnsiTheme="minorHAnsi" w:cs="Calibri"/>
      <w:b/>
      <w:bCs/>
      <w:smallCaps/>
      <w:color w:val="1F497D" w:themeColor="text2"/>
      <w:szCs w:val="22"/>
    </w:rPr>
  </w:style>
  <w:style w:type="paragraph" w:customStyle="1" w:styleId="ABLOCKPARA">
    <w:name w:val="A BLOCK PARA"/>
    <w:basedOn w:val="Normal"/>
    <w:rsid w:val="0068164F"/>
    <w:rPr>
      <w:rFonts w:ascii="Book Antiqua" w:hAnsi="Book Antiqua"/>
      <w:sz w:val="22"/>
      <w:szCs w:val="20"/>
    </w:rPr>
  </w:style>
  <w:style w:type="paragraph" w:customStyle="1" w:styleId="Normal4">
    <w:name w:val="Normal 4"/>
    <w:basedOn w:val="Normal"/>
    <w:next w:val="Normal"/>
    <w:rsid w:val="0068164F"/>
    <w:pPr>
      <w:tabs>
        <w:tab w:val="left" w:pos="360"/>
        <w:tab w:val="left" w:pos="720"/>
        <w:tab w:val="left" w:pos="1080"/>
        <w:tab w:val="left" w:pos="1440"/>
        <w:tab w:val="left" w:pos="1800"/>
        <w:tab w:val="left" w:pos="2160"/>
        <w:tab w:val="left" w:pos="2520"/>
      </w:tabs>
      <w:spacing w:before="260" w:line="240" w:lineRule="atLeast"/>
    </w:pPr>
    <w:rPr>
      <w:sz w:val="20"/>
      <w:szCs w:val="20"/>
    </w:rPr>
  </w:style>
  <w:style w:type="paragraph" w:customStyle="1" w:styleId="BusinessExperience">
    <w:name w:val="BusinessExperience"/>
    <w:basedOn w:val="Normal"/>
    <w:rsid w:val="0068164F"/>
    <w:pPr>
      <w:widowControl w:val="0"/>
      <w:ind w:left="2160" w:hanging="2160"/>
    </w:pPr>
    <w:rPr>
      <w:rFonts w:ascii="Times" w:hAnsi="Times" w:cs="Arial"/>
      <w:color w:val="000000"/>
      <w:sz w:val="20"/>
      <w:szCs w:val="20"/>
    </w:rPr>
  </w:style>
  <w:style w:type="character" w:customStyle="1" w:styleId="pseditboxdisponly1">
    <w:name w:val="pseditbox_disponly1"/>
    <w:rsid w:val="0068164F"/>
    <w:rPr>
      <w:rFonts w:ascii="Arial" w:hAnsi="Arial" w:cs="Arial" w:hint="default"/>
      <w:b w:val="0"/>
      <w:bCs w:val="0"/>
      <w:i w:val="0"/>
      <w:iCs w:val="0"/>
      <w:color w:val="000000"/>
      <w:sz w:val="18"/>
      <w:szCs w:val="18"/>
      <w:bdr w:val="none" w:sz="0" w:space="0" w:color="auto" w:frame="1"/>
    </w:rPr>
  </w:style>
  <w:style w:type="paragraph" w:customStyle="1" w:styleId="SenderAddress">
    <w:name w:val="Sender Address"/>
    <w:basedOn w:val="Normal"/>
    <w:rsid w:val="0068164F"/>
  </w:style>
  <w:style w:type="paragraph" w:customStyle="1" w:styleId="RecipientAddress">
    <w:name w:val="Recipient Address"/>
    <w:basedOn w:val="Normal"/>
    <w:rsid w:val="0068164F"/>
  </w:style>
  <w:style w:type="paragraph" w:styleId="Closing">
    <w:name w:val="Closing"/>
    <w:basedOn w:val="Normal"/>
    <w:link w:val="ClosingChar"/>
    <w:rsid w:val="0068164F"/>
    <w:pPr>
      <w:spacing w:after="960"/>
    </w:pPr>
  </w:style>
  <w:style w:type="character" w:customStyle="1" w:styleId="ClosingChar">
    <w:name w:val="Closing Char"/>
    <w:basedOn w:val="DefaultParagraphFont"/>
    <w:link w:val="Closing"/>
    <w:rsid w:val="0068164F"/>
    <w:rPr>
      <w:sz w:val="24"/>
      <w:szCs w:val="24"/>
    </w:rPr>
  </w:style>
  <w:style w:type="paragraph" w:customStyle="1" w:styleId="Custom1">
    <w:name w:val="Custom 1"/>
    <w:basedOn w:val="Title"/>
    <w:link w:val="Custom1Char"/>
    <w:qFormat/>
    <w:rsid w:val="0068164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z w:val="40"/>
      <w:szCs w:val="40"/>
    </w:rPr>
  </w:style>
  <w:style w:type="character" w:customStyle="1" w:styleId="Custom1Char">
    <w:name w:val="Custom 1 Char"/>
    <w:basedOn w:val="TitleChar"/>
    <w:link w:val="Custom1"/>
    <w:rsid w:val="0068164F"/>
    <w:rPr>
      <w:rFonts w:asciiTheme="majorHAnsi" w:eastAsiaTheme="majorEastAsia" w:hAnsiTheme="majorHAnsi" w:cstheme="majorBidi"/>
      <w:color w:val="17365D" w:themeColor="text2" w:themeShade="BF"/>
      <w:spacing w:val="5"/>
      <w:kern w:val="28"/>
      <w:sz w:val="40"/>
      <w:szCs w:val="40"/>
    </w:rPr>
  </w:style>
  <w:style w:type="paragraph" w:customStyle="1" w:styleId="TableBullet">
    <w:name w:val="Table_Bullet"/>
    <w:basedOn w:val="Normal"/>
    <w:autoRedefine/>
    <w:rsid w:val="00E37064"/>
    <w:pPr>
      <w:numPr>
        <w:numId w:val="41"/>
      </w:numPr>
      <w:tabs>
        <w:tab w:val="left" w:pos="0"/>
        <w:tab w:val="left" w:pos="72"/>
      </w:tabs>
      <w:spacing w:before="60" w:after="60"/>
    </w:pPr>
    <w:rPr>
      <w:sz w:val="22"/>
      <w:szCs w:val="22"/>
    </w:rPr>
  </w:style>
  <w:style w:type="paragraph" w:customStyle="1" w:styleId="yiv538442498msonormal">
    <w:name w:val="yiv538442498msonormal"/>
    <w:basedOn w:val="Normal"/>
    <w:rsid w:val="00731B0E"/>
    <w:pPr>
      <w:spacing w:before="100" w:beforeAutospacing="1" w:after="100" w:afterAutospacing="1"/>
    </w:pPr>
  </w:style>
  <w:style w:type="paragraph" w:customStyle="1" w:styleId="yiv538442498listparagraph">
    <w:name w:val="yiv538442498listparagraph"/>
    <w:basedOn w:val="Normal"/>
    <w:rsid w:val="00731B0E"/>
    <w:pPr>
      <w:spacing w:before="100" w:beforeAutospacing="1" w:after="100" w:afterAutospacing="1"/>
    </w:pPr>
  </w:style>
  <w:style w:type="character" w:customStyle="1" w:styleId="yiv538442498wgt-textwidgetpopupautocommitwgt-inputhtmlstyle">
    <w:name w:val="yiv538442498wgt-textwidgetpopupautocommitwgt-inputhtmlstyle"/>
    <w:rsid w:val="00731B0E"/>
  </w:style>
  <w:style w:type="paragraph" w:customStyle="1" w:styleId="yiv538442498bullet">
    <w:name w:val="yiv538442498bullet"/>
    <w:basedOn w:val="Normal"/>
    <w:rsid w:val="00731B0E"/>
    <w:pPr>
      <w:spacing w:before="100" w:beforeAutospacing="1" w:after="100" w:afterAutospacing="1"/>
    </w:pPr>
  </w:style>
  <w:style w:type="paragraph" w:customStyle="1" w:styleId="yiv538442498bullet0">
    <w:name w:val="yiv538442498bullet0"/>
    <w:basedOn w:val="Normal"/>
    <w:rsid w:val="00731B0E"/>
    <w:pPr>
      <w:spacing w:before="100" w:beforeAutospacing="1" w:after="100" w:afterAutospacing="1"/>
    </w:pPr>
  </w:style>
  <w:style w:type="character" w:customStyle="1" w:styleId="bolddisplaytext1">
    <w:name w:val="bolddisplaytext1"/>
    <w:basedOn w:val="DefaultParagraphFont"/>
    <w:rsid w:val="007427F5"/>
    <w:rPr>
      <w:rFonts w:ascii="Verdana" w:hAnsi="Verdana" w:cs="Times New Roman"/>
      <w:b/>
      <w:bCs/>
      <w:sz w:val="18"/>
      <w:szCs w:val="18"/>
    </w:rPr>
  </w:style>
  <w:style w:type="paragraph" w:customStyle="1" w:styleId="displaytext">
    <w:name w:val="displaytext"/>
    <w:basedOn w:val="Normal"/>
    <w:rsid w:val="007427F5"/>
    <w:pPr>
      <w:suppressAutoHyphens/>
      <w:spacing w:before="280" w:after="280"/>
    </w:pPr>
    <w:rPr>
      <w:rFonts w:ascii="Verdana" w:hAnsi="Verdana" w:cs="Verdana"/>
      <w:sz w:val="18"/>
      <w:szCs w:val="18"/>
      <w:lang w:val="en-CA" w:eastAsia="ar-SA"/>
    </w:rPr>
  </w:style>
  <w:style w:type="character" w:customStyle="1" w:styleId="boldtext1">
    <w:name w:val="bold_text1"/>
    <w:rsid w:val="00AA56D7"/>
    <w:rPr>
      <w:rFonts w:ascii="Arial" w:hAnsi="Arial"/>
      <w:b/>
      <w:color w:val="auto"/>
      <w:sz w:val="18"/>
      <w:u w:val="none"/>
    </w:rPr>
  </w:style>
  <w:style w:type="character" w:customStyle="1" w:styleId="summary">
    <w:name w:val="summary"/>
    <w:basedOn w:val="DefaultParagraphFont"/>
    <w:rsid w:val="00AA56D7"/>
  </w:style>
  <w:style w:type="paragraph" w:customStyle="1" w:styleId="ReturnAddress">
    <w:name w:val="Return Address"/>
    <w:basedOn w:val="Normal"/>
    <w:uiPriority w:val="99"/>
    <w:rsid w:val="00F64829"/>
    <w:pPr>
      <w:overflowPunct w:val="0"/>
      <w:autoSpaceDE w:val="0"/>
      <w:autoSpaceDN w:val="0"/>
      <w:adjustRightInd w:val="0"/>
      <w:textAlignment w:val="baseline"/>
    </w:pPr>
    <w:rPr>
      <w:rFonts w:ascii="Nimrod" w:hAnsi="Nimrod"/>
      <w:color w:val="000000"/>
      <w:sz w:val="14"/>
      <w:szCs w:val="20"/>
    </w:rPr>
  </w:style>
  <w:style w:type="paragraph" w:customStyle="1" w:styleId="Header1">
    <w:name w:val="Header1"/>
    <w:rsid w:val="00F64829"/>
    <w:pPr>
      <w:tabs>
        <w:tab w:val="center" w:pos="4320"/>
        <w:tab w:val="right" w:pos="8640"/>
      </w:tabs>
    </w:pPr>
    <w:rPr>
      <w:rFonts w:ascii="Times" w:eastAsia="ヒラギノ角ゴ Pro W3" w:hAnsi="Times"/>
      <w:color w:val="000000"/>
      <w:sz w:val="24"/>
    </w:rPr>
  </w:style>
  <w:style w:type="character" w:customStyle="1" w:styleId="ww41dth488i">
    <w:name w:val="ww41dth488i"/>
    <w:basedOn w:val="DefaultParagraphFont"/>
    <w:rsid w:val="004422E8"/>
  </w:style>
  <w:style w:type="character" w:customStyle="1" w:styleId="HTMLMarkup">
    <w:name w:val="HTML Markup"/>
    <w:rsid w:val="00E8457F"/>
    <w:rPr>
      <w:vanish/>
      <w:color w:val="FF0000"/>
    </w:rPr>
  </w:style>
  <w:style w:type="paragraph" w:customStyle="1" w:styleId="LASTLINE-reallysmall">
    <w:name w:val="LASTLINE-reallysmall"/>
    <w:basedOn w:val="Normal"/>
    <w:qFormat/>
    <w:rsid w:val="00045AC9"/>
    <w:pPr>
      <w:suppressAutoHyphens/>
    </w:pPr>
    <w:rPr>
      <w:rFonts w:ascii="Avenir LT 45 Book" w:eastAsia="SimSun" w:hAnsi="Avenir LT 45 Book"/>
      <w:sz w:val="2"/>
      <w:szCs w:val="18"/>
      <w:lang w:val="en-GB" w:eastAsia="ar-SA"/>
    </w:rPr>
  </w:style>
  <w:style w:type="paragraph" w:customStyle="1" w:styleId="NormalARIAL0">
    <w:name w:val="Normal+ARIAL"/>
    <w:basedOn w:val="Normal"/>
    <w:rsid w:val="00045AC9"/>
    <w:pPr>
      <w:widowControl w:val="0"/>
    </w:pPr>
    <w:rPr>
      <w:sz w:val="22"/>
      <w:szCs w:val="20"/>
      <w:lang w:eastAsia="ja-JP"/>
    </w:rPr>
  </w:style>
  <w:style w:type="paragraph" w:customStyle="1" w:styleId="ParaAttribute0">
    <w:name w:val="ParaAttribute0"/>
    <w:rsid w:val="000C40D7"/>
    <w:pPr>
      <w:shd w:val="solid" w:color="FFFFFF" w:fill="auto"/>
    </w:pPr>
    <w:rPr>
      <w:rFonts w:eastAsia="Batang"/>
      <w:lang w:val="en-CA" w:eastAsia="en-CA"/>
    </w:rPr>
  </w:style>
  <w:style w:type="paragraph" w:customStyle="1" w:styleId="ParaAttribute1">
    <w:name w:val="ParaAttribute1"/>
    <w:rsid w:val="000C40D7"/>
    <w:pPr>
      <w:spacing w:after="120"/>
      <w:jc w:val="center"/>
    </w:pPr>
    <w:rPr>
      <w:rFonts w:eastAsia="Batang"/>
      <w:lang w:val="en-CA" w:eastAsia="en-CA"/>
    </w:rPr>
  </w:style>
  <w:style w:type="paragraph" w:customStyle="1" w:styleId="ParaAttribute2">
    <w:name w:val="ParaAttribute2"/>
    <w:rsid w:val="000C40D7"/>
    <w:pPr>
      <w:jc w:val="center"/>
    </w:pPr>
    <w:rPr>
      <w:rFonts w:eastAsia="Batang"/>
      <w:lang w:val="en-CA" w:eastAsia="en-CA"/>
    </w:rPr>
  </w:style>
  <w:style w:type="paragraph" w:customStyle="1" w:styleId="ParaAttribute5">
    <w:name w:val="ParaAttribute5"/>
    <w:rsid w:val="000C40D7"/>
    <w:pPr>
      <w:keepNext/>
      <w:keepLines/>
      <w:shd w:val="solid" w:color="FFFFFF" w:fill="auto"/>
    </w:pPr>
    <w:rPr>
      <w:rFonts w:eastAsia="Batang"/>
      <w:lang w:val="en-CA" w:eastAsia="en-CA"/>
    </w:rPr>
  </w:style>
  <w:style w:type="paragraph" w:customStyle="1" w:styleId="ParaAttribute6">
    <w:name w:val="ParaAttribute6"/>
    <w:rsid w:val="000C40D7"/>
    <w:pPr>
      <w:spacing w:before="360"/>
    </w:pPr>
    <w:rPr>
      <w:rFonts w:eastAsia="Batang"/>
      <w:lang w:val="en-CA" w:eastAsia="en-CA"/>
    </w:rPr>
  </w:style>
  <w:style w:type="paragraph" w:customStyle="1" w:styleId="ParaAttribute7">
    <w:name w:val="ParaAttribute7"/>
    <w:rsid w:val="000C40D7"/>
    <w:rPr>
      <w:rFonts w:eastAsia="Batang"/>
      <w:lang w:val="en-CA" w:eastAsia="en-CA"/>
    </w:rPr>
  </w:style>
  <w:style w:type="paragraph" w:customStyle="1" w:styleId="ParaAttribute8">
    <w:name w:val="ParaAttribute8"/>
    <w:rsid w:val="000C40D7"/>
    <w:pPr>
      <w:spacing w:before="120"/>
      <w:jc w:val="both"/>
    </w:pPr>
    <w:rPr>
      <w:rFonts w:eastAsia="Batang"/>
      <w:lang w:val="en-CA" w:eastAsia="en-CA"/>
    </w:rPr>
  </w:style>
  <w:style w:type="paragraph" w:customStyle="1" w:styleId="ParaAttribute13">
    <w:name w:val="ParaAttribute13"/>
    <w:rsid w:val="000C40D7"/>
    <w:pPr>
      <w:jc w:val="both"/>
    </w:pPr>
    <w:rPr>
      <w:rFonts w:eastAsia="Batang"/>
      <w:lang w:val="en-CA" w:eastAsia="en-CA"/>
    </w:rPr>
  </w:style>
  <w:style w:type="paragraph" w:customStyle="1" w:styleId="ParaAttribute14">
    <w:name w:val="ParaAttribute14"/>
    <w:rsid w:val="000C40D7"/>
    <w:pPr>
      <w:spacing w:after="120"/>
      <w:jc w:val="both"/>
    </w:pPr>
    <w:rPr>
      <w:rFonts w:eastAsia="Batang"/>
      <w:lang w:val="en-CA" w:eastAsia="en-CA"/>
    </w:rPr>
  </w:style>
  <w:style w:type="paragraph" w:customStyle="1" w:styleId="ParaAttribute15">
    <w:name w:val="ParaAttribute15"/>
    <w:rsid w:val="000C40D7"/>
    <w:rPr>
      <w:rFonts w:eastAsia="Batang"/>
      <w:lang w:val="en-CA" w:eastAsia="en-CA"/>
    </w:rPr>
  </w:style>
  <w:style w:type="paragraph" w:customStyle="1" w:styleId="ParaAttribute16">
    <w:name w:val="ParaAttribute16"/>
    <w:rsid w:val="000C40D7"/>
    <w:pPr>
      <w:spacing w:before="80"/>
      <w:ind w:left="142"/>
      <w:jc w:val="both"/>
    </w:pPr>
    <w:rPr>
      <w:rFonts w:eastAsia="Batang"/>
      <w:lang w:val="en-CA" w:eastAsia="en-CA"/>
    </w:rPr>
  </w:style>
  <w:style w:type="paragraph" w:customStyle="1" w:styleId="ParaAttribute19">
    <w:name w:val="ParaAttribute19"/>
    <w:rsid w:val="000C40D7"/>
    <w:pPr>
      <w:spacing w:before="240"/>
      <w:jc w:val="center"/>
    </w:pPr>
    <w:rPr>
      <w:rFonts w:eastAsia="Batang"/>
      <w:lang w:val="en-CA" w:eastAsia="en-CA"/>
    </w:rPr>
  </w:style>
  <w:style w:type="paragraph" w:customStyle="1" w:styleId="ParaAttribute20">
    <w:name w:val="ParaAttribute20"/>
    <w:rsid w:val="000C40D7"/>
    <w:pPr>
      <w:tabs>
        <w:tab w:val="center" w:pos="5471"/>
      </w:tabs>
      <w:spacing w:before="200"/>
      <w:ind w:left="142"/>
    </w:pPr>
    <w:rPr>
      <w:rFonts w:eastAsia="Batang"/>
      <w:lang w:val="en-CA" w:eastAsia="en-CA"/>
    </w:rPr>
  </w:style>
  <w:style w:type="paragraph" w:customStyle="1" w:styleId="ParaAttribute21">
    <w:name w:val="ParaAttribute21"/>
    <w:rsid w:val="000C40D7"/>
    <w:pPr>
      <w:ind w:left="144"/>
    </w:pPr>
    <w:rPr>
      <w:rFonts w:eastAsia="Batang"/>
      <w:lang w:val="en-CA" w:eastAsia="en-CA"/>
    </w:rPr>
  </w:style>
  <w:style w:type="paragraph" w:customStyle="1" w:styleId="ParaAttribute22">
    <w:name w:val="ParaAttribute22"/>
    <w:rsid w:val="000C40D7"/>
    <w:pPr>
      <w:spacing w:after="80"/>
      <w:ind w:left="144"/>
    </w:pPr>
    <w:rPr>
      <w:rFonts w:eastAsia="Batang"/>
      <w:lang w:val="en-CA" w:eastAsia="en-CA"/>
    </w:rPr>
  </w:style>
  <w:style w:type="paragraph" w:customStyle="1" w:styleId="ParaAttribute23">
    <w:name w:val="ParaAttribute23"/>
    <w:rsid w:val="000C40D7"/>
    <w:pPr>
      <w:ind w:left="142"/>
    </w:pPr>
    <w:rPr>
      <w:rFonts w:eastAsia="Batang"/>
      <w:lang w:val="en-CA" w:eastAsia="en-CA"/>
    </w:rPr>
  </w:style>
  <w:style w:type="paragraph" w:customStyle="1" w:styleId="ParaAttribute24">
    <w:name w:val="ParaAttribute24"/>
    <w:rsid w:val="000C40D7"/>
    <w:pPr>
      <w:spacing w:after="80"/>
      <w:ind w:left="142"/>
    </w:pPr>
    <w:rPr>
      <w:rFonts w:eastAsia="Batang"/>
      <w:lang w:val="en-CA" w:eastAsia="en-CA"/>
    </w:rPr>
  </w:style>
  <w:style w:type="paragraph" w:customStyle="1" w:styleId="ParaAttribute27">
    <w:name w:val="ParaAttribute27"/>
    <w:rsid w:val="000C40D7"/>
    <w:pPr>
      <w:tabs>
        <w:tab w:val="left" w:pos="3763"/>
      </w:tabs>
      <w:spacing w:before="200"/>
      <w:ind w:left="142"/>
    </w:pPr>
    <w:rPr>
      <w:rFonts w:eastAsia="Batang"/>
      <w:lang w:val="en-CA" w:eastAsia="en-CA"/>
    </w:rPr>
  </w:style>
  <w:style w:type="paragraph" w:customStyle="1" w:styleId="ParaAttribute28">
    <w:name w:val="ParaAttribute28"/>
    <w:rsid w:val="000C40D7"/>
    <w:pPr>
      <w:spacing w:before="200"/>
      <w:ind w:left="142"/>
    </w:pPr>
    <w:rPr>
      <w:rFonts w:eastAsia="Batang"/>
      <w:lang w:val="en-CA" w:eastAsia="en-CA"/>
    </w:rPr>
  </w:style>
  <w:style w:type="character" w:customStyle="1" w:styleId="CharAttribute0">
    <w:name w:val="CharAttribute0"/>
    <w:rsid w:val="000C40D7"/>
    <w:rPr>
      <w:rFonts w:ascii="Times New Roman" w:eastAsia="Times New Roman"/>
      <w:b/>
    </w:rPr>
  </w:style>
  <w:style w:type="character" w:customStyle="1" w:styleId="CharAttribute4">
    <w:name w:val="CharAttribute4"/>
    <w:rsid w:val="000C40D7"/>
    <w:rPr>
      <w:rFonts w:ascii="Times New Roman" w:eastAsia="Times New Roman"/>
      <w:b/>
      <w:sz w:val="32"/>
      <w:u w:val="single"/>
    </w:rPr>
  </w:style>
  <w:style w:type="character" w:customStyle="1" w:styleId="CharAttribute6">
    <w:name w:val="CharAttribute6"/>
    <w:rsid w:val="000C40D7"/>
    <w:rPr>
      <w:rFonts w:ascii="Times New Roman" w:eastAsia="Times New Roman"/>
      <w:b/>
      <w:color w:val="C00000"/>
      <w:sz w:val="32"/>
      <w:u w:val="single"/>
    </w:rPr>
  </w:style>
  <w:style w:type="character" w:customStyle="1" w:styleId="CharAttribute9">
    <w:name w:val="CharAttribute9"/>
    <w:rsid w:val="000C40D7"/>
    <w:rPr>
      <w:rFonts w:ascii="Times New Roman" w:eastAsia="Times New Roman"/>
      <w:b/>
      <w:color w:val="FFFFFF"/>
      <w:shd w:val="clear" w:color="auto" w:fill="000000"/>
    </w:rPr>
  </w:style>
  <w:style w:type="character" w:customStyle="1" w:styleId="CharAttribute10">
    <w:name w:val="CharAttribute10"/>
    <w:rsid w:val="000C40D7"/>
    <w:rPr>
      <w:rFonts w:ascii="Times New Roman" w:eastAsia="Times New Roman"/>
      <w:b/>
      <w:color w:val="FFFFFF"/>
    </w:rPr>
  </w:style>
  <w:style w:type="character" w:customStyle="1" w:styleId="CharAttribute11">
    <w:name w:val="CharAttribute11"/>
    <w:rsid w:val="000C40D7"/>
    <w:rPr>
      <w:rFonts w:ascii="Times New Roman" w:eastAsia="Times New Roman"/>
      <w:sz w:val="24"/>
    </w:rPr>
  </w:style>
  <w:style w:type="character" w:customStyle="1" w:styleId="CharAttribute13">
    <w:name w:val="CharAttribute13"/>
    <w:rsid w:val="000C40D7"/>
    <w:rPr>
      <w:rFonts w:ascii="Times New Roman" w:eastAsia="Times New Roman"/>
    </w:rPr>
  </w:style>
  <w:style w:type="character" w:customStyle="1" w:styleId="CharAttribute15">
    <w:name w:val="CharAttribute15"/>
    <w:rsid w:val="000C40D7"/>
    <w:rPr>
      <w:rFonts w:ascii="Times New Roman" w:eastAsia="Times New Roman"/>
      <w:b/>
    </w:rPr>
  </w:style>
  <w:style w:type="character" w:customStyle="1" w:styleId="CharAttribute17">
    <w:name w:val="CharAttribute17"/>
    <w:rsid w:val="000C40D7"/>
    <w:rPr>
      <w:rFonts w:ascii="Times New Roman" w:eastAsia="Calibri"/>
    </w:rPr>
  </w:style>
  <w:style w:type="character" w:customStyle="1" w:styleId="CharAttribute18">
    <w:name w:val="CharAttribute18"/>
    <w:rsid w:val="000C40D7"/>
    <w:rPr>
      <w:rFonts w:ascii="Times New Roman" w:eastAsia="Calibri"/>
      <w:b/>
      <w:color w:val="002060"/>
      <w:u w:val="single"/>
    </w:rPr>
  </w:style>
  <w:style w:type="character" w:customStyle="1" w:styleId="CharAttribute19">
    <w:name w:val="CharAttribute19"/>
    <w:rsid w:val="000C40D7"/>
    <w:rPr>
      <w:rFonts w:ascii="Times New Roman" w:eastAsia="Calibri"/>
      <w:b/>
      <w:color w:val="C00000"/>
      <w:u w:val="single"/>
    </w:rPr>
  </w:style>
  <w:style w:type="character" w:customStyle="1" w:styleId="CharAttribute21">
    <w:name w:val="CharAttribute21"/>
    <w:rsid w:val="000C40D7"/>
    <w:rPr>
      <w:rFonts w:ascii="Times New Roman" w:eastAsia="Calibri"/>
      <w:u w:val="single"/>
    </w:rPr>
  </w:style>
  <w:style w:type="character" w:customStyle="1" w:styleId="CharAttribute23">
    <w:name w:val="CharAttribute23"/>
    <w:rsid w:val="000C40D7"/>
    <w:rPr>
      <w:rFonts w:ascii="Times New Roman" w:eastAsia="Calibri"/>
      <w:b/>
    </w:rPr>
  </w:style>
  <w:style w:type="character" w:customStyle="1" w:styleId="CharAttribute26">
    <w:name w:val="CharAttribute26"/>
    <w:rsid w:val="000C40D7"/>
    <w:rPr>
      <w:rFonts w:ascii="Times New Roman" w:eastAsia="Calibri"/>
    </w:rPr>
  </w:style>
  <w:style w:type="character" w:customStyle="1" w:styleId="CharAttribute27">
    <w:name w:val="CharAttribute27"/>
    <w:rsid w:val="000C40D7"/>
    <w:rPr>
      <w:rFonts w:ascii="Times New Roman" w:eastAsia="Calibri"/>
      <w:b/>
    </w:rPr>
  </w:style>
  <w:style w:type="character" w:customStyle="1" w:styleId="CharAttribute29">
    <w:name w:val="CharAttribute29"/>
    <w:rsid w:val="000C40D7"/>
    <w:rPr>
      <w:rFonts w:ascii="Times New Roman" w:eastAsia="Calibri"/>
      <w:color w:val="0000FF"/>
      <w:u w:val="single"/>
    </w:rPr>
  </w:style>
  <w:style w:type="character" w:customStyle="1" w:styleId="CharAttribute32">
    <w:name w:val="CharAttribute32"/>
    <w:rsid w:val="000C40D7"/>
    <w:rPr>
      <w:rFonts w:ascii="Calibri" w:eastAsia="Calibri"/>
    </w:rPr>
  </w:style>
  <w:style w:type="character" w:customStyle="1" w:styleId="CharAttribute34">
    <w:name w:val="CharAttribute34"/>
    <w:rsid w:val="000C40D7"/>
    <w:rPr>
      <w:rFonts w:ascii="Times New Roman" w:eastAsia="Times New Roman"/>
      <w:sz w:val="22"/>
      <w:u w:val="single"/>
    </w:rPr>
  </w:style>
  <w:style w:type="character" w:customStyle="1" w:styleId="CharAttribute39">
    <w:name w:val="CharAttribute39"/>
    <w:rsid w:val="000C40D7"/>
    <w:rPr>
      <w:rFonts w:ascii="Times New Roman" w:eastAsia="Times New Roman"/>
      <w:sz w:val="22"/>
      <w:u w:val="single"/>
    </w:rPr>
  </w:style>
  <w:style w:type="character" w:customStyle="1" w:styleId="CharAttribute41">
    <w:name w:val="CharAttribute41"/>
    <w:rsid w:val="000C40D7"/>
    <w:rPr>
      <w:rFonts w:ascii="Times New Roman" w:eastAsia="Times New Roman"/>
      <w:b/>
      <w:sz w:val="18"/>
    </w:rPr>
  </w:style>
  <w:style w:type="character" w:customStyle="1" w:styleId="CharAttribute45">
    <w:name w:val="CharAttribute45"/>
    <w:rsid w:val="000C40D7"/>
    <w:rPr>
      <w:rFonts w:ascii="Times New Roman" w:eastAsia="Times New Roman"/>
      <w:b/>
      <w:color w:val="0000FF"/>
      <w:sz w:val="18"/>
      <w:u w:val="single"/>
    </w:rPr>
  </w:style>
  <w:style w:type="character" w:customStyle="1" w:styleId="CharAttribute48">
    <w:name w:val="CharAttribute48"/>
    <w:rsid w:val="000C40D7"/>
    <w:rPr>
      <w:rFonts w:ascii="Times New Roman" w:eastAsia="Times New Roman"/>
      <w:b/>
      <w:color w:val="000099"/>
      <w:sz w:val="18"/>
      <w:u w:val="single"/>
    </w:rPr>
  </w:style>
  <w:style w:type="character" w:customStyle="1" w:styleId="CharAttribute50">
    <w:name w:val="CharAttribute50"/>
    <w:rsid w:val="000C40D7"/>
    <w:rPr>
      <w:rFonts w:ascii="Times New Roman" w:eastAsia="Times New Roman"/>
      <w:b/>
      <w:sz w:val="16"/>
    </w:rPr>
  </w:style>
  <w:style w:type="character" w:customStyle="1" w:styleId="CharAttribute51">
    <w:name w:val="CharAttribute51"/>
    <w:rsid w:val="000C40D7"/>
    <w:rPr>
      <w:rFonts w:ascii="Times New Roman" w:eastAsia="Times New Roman"/>
      <w:b/>
      <w:sz w:val="18"/>
      <w:shd w:val="clear" w:color="auto" w:fill="FFFF00"/>
    </w:rPr>
  </w:style>
  <w:style w:type="character" w:customStyle="1" w:styleId="CharAttribute58">
    <w:name w:val="CharAttribute58"/>
    <w:rsid w:val="000C40D7"/>
    <w:rPr>
      <w:rFonts w:ascii="Times New Roman" w:eastAsia="Times New Roman"/>
      <w:b/>
      <w:sz w:val="18"/>
    </w:rPr>
  </w:style>
  <w:style w:type="character" w:customStyle="1" w:styleId="CharAttribute63">
    <w:name w:val="CharAttribute63"/>
    <w:rsid w:val="000C40D7"/>
    <w:rPr>
      <w:rFonts w:ascii="Times New Roman" w:eastAsia="Times New Roman"/>
      <w:shd w:val="clear" w:color="auto" w:fill="FFFF00"/>
    </w:rPr>
  </w:style>
  <w:style w:type="character" w:customStyle="1" w:styleId="CharAttribute64">
    <w:name w:val="CharAttribute64"/>
    <w:rsid w:val="000C40D7"/>
    <w:rPr>
      <w:rFonts w:ascii="Times New Roman" w:eastAsia="Times New Roman"/>
      <w:b/>
      <w:shd w:val="clear" w:color="auto" w:fill="FFFF00"/>
    </w:rPr>
  </w:style>
  <w:style w:type="character" w:customStyle="1" w:styleId="CharAttribute65">
    <w:name w:val="CharAttribute65"/>
    <w:rsid w:val="000C40D7"/>
    <w:rPr>
      <w:rFonts w:ascii="Times New Roman" w:eastAsia="Times New Roman"/>
      <w:shd w:val="clear" w:color="auto" w:fill="FFFF00"/>
    </w:rPr>
  </w:style>
  <w:style w:type="character" w:customStyle="1" w:styleId="CharAttribute66">
    <w:name w:val="CharAttribute66"/>
    <w:rsid w:val="000C40D7"/>
    <w:rPr>
      <w:rFonts w:ascii="Times New Roman" w:eastAsia="Times New Roman"/>
      <w:vertAlign w:val="superscript"/>
    </w:rPr>
  </w:style>
  <w:style w:type="table" w:customStyle="1" w:styleId="TableNormal1">
    <w:name w:val="Table Normal1"/>
    <w:uiPriority w:val="2"/>
    <w:semiHidden/>
    <w:unhideWhenUsed/>
    <w:qFormat/>
    <w:rsid w:val="00327704"/>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7704"/>
    <w:pPr>
      <w:widowControl w:val="0"/>
    </w:pPr>
    <w:rPr>
      <w:rFonts w:asciiTheme="minorHAnsi" w:eastAsiaTheme="minorHAnsi" w:hAnsiTheme="minorHAnsi" w:cstheme="minorBidi"/>
      <w:sz w:val="22"/>
      <w:szCs w:val="22"/>
    </w:rPr>
  </w:style>
  <w:style w:type="paragraph" w:styleId="Index7">
    <w:name w:val="index 7"/>
    <w:basedOn w:val="Normal"/>
    <w:next w:val="Normal"/>
    <w:autoRedefine/>
    <w:uiPriority w:val="99"/>
    <w:semiHidden/>
    <w:unhideWhenUsed/>
    <w:rsid w:val="00523E67"/>
    <w:pPr>
      <w:ind w:left="1680" w:hanging="240"/>
    </w:pPr>
  </w:style>
  <w:style w:type="paragraph" w:customStyle="1" w:styleId="ecmsonormal">
    <w:name w:val="ec_msonormal"/>
    <w:basedOn w:val="Normal"/>
    <w:rsid w:val="00523E67"/>
    <w:pPr>
      <w:spacing w:after="324"/>
    </w:pPr>
  </w:style>
  <w:style w:type="character" w:customStyle="1" w:styleId="vanity-name2">
    <w:name w:val="vanity-name2"/>
    <w:rsid w:val="00523E67"/>
  </w:style>
  <w:style w:type="character" w:customStyle="1" w:styleId="suptext10">
    <w:name w:val="suptext10"/>
    <w:rsid w:val="00523E67"/>
    <w:rPr>
      <w:color w:val="000000"/>
      <w:sz w:val="14"/>
      <w:szCs w:val="14"/>
      <w:vertAlign w:val="superscript"/>
    </w:rPr>
  </w:style>
  <w:style w:type="paragraph" w:styleId="Revision">
    <w:name w:val="Revision"/>
    <w:hidden/>
    <w:uiPriority w:val="99"/>
    <w:semiHidden/>
    <w:rsid w:val="001B38F4"/>
    <w:rPr>
      <w:sz w:val="24"/>
      <w:szCs w:val="24"/>
    </w:rPr>
  </w:style>
  <w:style w:type="character" w:customStyle="1" w:styleId="ccbntxt2">
    <w:name w:val="ccbntxt2"/>
    <w:rsid w:val="001123D6"/>
    <w:rPr>
      <w:rFonts w:ascii="Verdana" w:hAnsi="Verdana" w:cs="Tahoma" w:hint="default"/>
      <w:i w:val="0"/>
      <w:iCs w:val="0"/>
      <w:smallCaps w:val="0"/>
      <w:color w:val="77705F"/>
      <w:sz w:val="18"/>
      <w:szCs w:val="18"/>
    </w:rPr>
  </w:style>
  <w:style w:type="paragraph" w:styleId="z-TopofForm">
    <w:name w:val="HTML Top of Form"/>
    <w:basedOn w:val="Normal"/>
    <w:next w:val="Normal"/>
    <w:link w:val="z-TopofFormChar"/>
    <w:hidden/>
    <w:rsid w:val="00405E7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05E7D"/>
    <w:rPr>
      <w:rFonts w:ascii="Arial" w:hAnsi="Arial" w:cs="Arial"/>
      <w:vanish/>
      <w:sz w:val="16"/>
      <w:szCs w:val="16"/>
    </w:rPr>
  </w:style>
  <w:style w:type="paragraph" w:customStyle="1" w:styleId="bull1">
    <w:name w:val="bull1"/>
    <w:basedOn w:val="Normal"/>
    <w:rsid w:val="00592C45"/>
    <w:pPr>
      <w:widowControl w:val="0"/>
      <w:numPr>
        <w:numId w:val="42"/>
      </w:numPr>
      <w:jc w:val="both"/>
    </w:pPr>
    <w:rPr>
      <w:rFonts w:ascii="Arial" w:eastAsia="MS Mincho" w:hAnsi="Arial"/>
      <w:kern w:val="2"/>
      <w:sz w:val="20"/>
      <w:szCs w:val="20"/>
      <w:lang w:eastAsia="ja-JP"/>
    </w:rPr>
  </w:style>
  <w:style w:type="paragraph" w:customStyle="1" w:styleId="BulletedListText">
    <w:name w:val="Bulleted List Text"/>
    <w:basedOn w:val="bull1"/>
    <w:link w:val="BulletedListTextChar"/>
    <w:rsid w:val="00592C45"/>
    <w:rPr>
      <w:rFonts w:ascii="Palatino Linotype" w:hAnsi="Palatino Linotype"/>
    </w:rPr>
  </w:style>
  <w:style w:type="character" w:customStyle="1" w:styleId="BulletedListTextChar">
    <w:name w:val="Bulleted List Text Char"/>
    <w:link w:val="BulletedListText"/>
    <w:rsid w:val="00592C45"/>
    <w:rPr>
      <w:rFonts w:ascii="Palatino Linotype" w:eastAsia="MS Mincho" w:hAnsi="Palatino Linotype"/>
      <w:kern w:val="2"/>
      <w:lang w:eastAsia="ja-JP"/>
    </w:rPr>
  </w:style>
  <w:style w:type="paragraph" w:styleId="Quote">
    <w:name w:val="Quote"/>
    <w:basedOn w:val="Normal"/>
    <w:next w:val="Normal"/>
    <w:link w:val="QuoteChar"/>
    <w:uiPriority w:val="29"/>
    <w:qFormat/>
    <w:rsid w:val="00974A23"/>
    <w:pPr>
      <w:spacing w:after="200" w:line="276" w:lineRule="auto"/>
    </w:pPr>
    <w:rPr>
      <w:rFonts w:asciiTheme="minorHAnsi" w:eastAsiaTheme="minorHAnsi" w:hAnsiTheme="minorHAnsi" w:cstheme="minorBidi"/>
      <w:i/>
      <w:iCs/>
      <w:color w:val="000000" w:themeColor="text1"/>
      <w:sz w:val="22"/>
      <w:szCs w:val="22"/>
      <w:lang w:val="en-CA"/>
    </w:rPr>
  </w:style>
  <w:style w:type="character" w:customStyle="1" w:styleId="QuoteChar">
    <w:name w:val="Quote Char"/>
    <w:basedOn w:val="DefaultParagraphFont"/>
    <w:link w:val="Quote"/>
    <w:uiPriority w:val="29"/>
    <w:rsid w:val="00974A23"/>
    <w:rPr>
      <w:rFonts w:asciiTheme="minorHAnsi" w:eastAsiaTheme="minorHAnsi" w:hAnsiTheme="minorHAnsi" w:cstheme="minorBidi"/>
      <w:i/>
      <w:iCs/>
      <w:color w:val="000000" w:themeColor="text1"/>
      <w:sz w:val="22"/>
      <w:szCs w:val="22"/>
      <w:lang w:val="en-CA"/>
    </w:rPr>
  </w:style>
  <w:style w:type="character" w:customStyle="1" w:styleId="st">
    <w:name w:val="st"/>
    <w:rsid w:val="00CB6F3E"/>
  </w:style>
  <w:style w:type="character" w:customStyle="1" w:styleId="Skills">
    <w:name w:val="Skills"/>
    <w:rsid w:val="00A9355E"/>
    <w:rPr>
      <w:rFonts w:ascii="Verdana" w:hAnsi="Verdana" w:cs="Tahoma" w:hint="default"/>
      <w:i w:val="0"/>
      <w:iCs w:val="0"/>
      <w:sz w:val="17"/>
      <w:szCs w:val="20"/>
    </w:rPr>
  </w:style>
  <w:style w:type="character" w:styleId="IntenseReference">
    <w:name w:val="Intense Reference"/>
    <w:uiPriority w:val="32"/>
    <w:qFormat/>
    <w:rsid w:val="00BD0D90"/>
    <w:rPr>
      <w:b/>
      <w:bCs/>
      <w:smallCaps/>
      <w:spacing w:val="5"/>
      <w:sz w:val="22"/>
      <w:szCs w:val="22"/>
      <w:u w:val="single"/>
    </w:rPr>
  </w:style>
  <w:style w:type="paragraph" w:customStyle="1" w:styleId="TEKHeadingResume">
    <w:name w:val="TEK Heading Resume"/>
    <w:next w:val="Normal"/>
    <w:link w:val="TEKHeadingResumeChar"/>
    <w:qFormat/>
    <w:rsid w:val="001A6F98"/>
    <w:pPr>
      <w:widowControl w:val="0"/>
      <w:pBdr>
        <w:bottom w:val="single" w:sz="4" w:space="1" w:color="A2A8A8"/>
      </w:pBdr>
      <w:autoSpaceDE w:val="0"/>
      <w:autoSpaceDN w:val="0"/>
      <w:adjustRightInd w:val="0"/>
      <w:spacing w:before="120" w:line="264" w:lineRule="auto"/>
      <w:textAlignment w:val="center"/>
      <w:outlineLvl w:val="0"/>
    </w:pPr>
    <w:rPr>
      <w:rFonts w:ascii="Arial" w:eastAsia="Arial" w:hAnsi="Arial" w:cs="Times-Roman"/>
      <w:b/>
      <w:noProof/>
      <w:color w:val="C0504D" w:themeColor="accent2"/>
      <w:sz w:val="24"/>
      <w:szCs w:val="24"/>
    </w:rPr>
  </w:style>
  <w:style w:type="character" w:customStyle="1" w:styleId="TEKHeadingResumeChar">
    <w:name w:val="TEK Heading Resume Char"/>
    <w:basedOn w:val="DefaultParagraphFont"/>
    <w:link w:val="TEKHeadingResume"/>
    <w:rsid w:val="001A6F98"/>
    <w:rPr>
      <w:rFonts w:ascii="Arial" w:eastAsia="Arial" w:hAnsi="Arial" w:cs="Times-Roman"/>
      <w:b/>
      <w:noProof/>
      <w:color w:val="C0504D" w:themeColor="accent2"/>
      <w:sz w:val="24"/>
      <w:szCs w:val="24"/>
    </w:rPr>
  </w:style>
  <w:style w:type="character" w:customStyle="1" w:styleId="spellingerror">
    <w:name w:val="spellingerror"/>
    <w:basedOn w:val="DefaultParagraphFont"/>
    <w:rsid w:val="002829FD"/>
  </w:style>
  <w:style w:type="character" w:customStyle="1" w:styleId="normaltextrun">
    <w:name w:val="normaltextrun"/>
    <w:basedOn w:val="DefaultParagraphFont"/>
    <w:rsid w:val="002829FD"/>
  </w:style>
  <w:style w:type="paragraph" w:customStyle="1" w:styleId="paragraph">
    <w:name w:val="paragraph"/>
    <w:basedOn w:val="Normal"/>
    <w:rsid w:val="002829FD"/>
    <w:pPr>
      <w:spacing w:before="100" w:beforeAutospacing="1" w:after="100" w:afterAutospacing="1"/>
    </w:pPr>
    <w:rPr>
      <w:lang w:val="en-CA" w:eastAsia="en-CA"/>
    </w:rPr>
  </w:style>
  <w:style w:type="character" w:customStyle="1" w:styleId="eop">
    <w:name w:val="eop"/>
    <w:basedOn w:val="DefaultParagraphFont"/>
    <w:rsid w:val="002829FD"/>
  </w:style>
  <w:style w:type="character" w:customStyle="1" w:styleId="it">
    <w:name w:val="it"/>
    <w:rsid w:val="002829FD"/>
  </w:style>
  <w:style w:type="paragraph" w:customStyle="1" w:styleId="SAP-TablebulletedText">
    <w:name w:val="SAP - Table bulleted Text"/>
    <w:basedOn w:val="Normal"/>
    <w:autoRedefine/>
    <w:rsid w:val="002829FD"/>
    <w:pPr>
      <w:numPr>
        <w:ilvl w:val="8"/>
        <w:numId w:val="43"/>
      </w:numPr>
      <w:spacing w:line="260" w:lineRule="exact"/>
      <w:ind w:left="170" w:hanging="170"/>
    </w:pPr>
    <w:rPr>
      <w:rFonts w:ascii="Arial" w:hAnsi="Arial"/>
      <w:noProof/>
      <w:sz w:val="20"/>
      <w:szCs w:val="20"/>
    </w:rPr>
  </w:style>
  <w:style w:type="table" w:customStyle="1" w:styleId="LightList1">
    <w:name w:val="Light List1"/>
    <w:basedOn w:val="TableNormal"/>
    <w:uiPriority w:val="61"/>
    <w:rsid w:val="002829FD"/>
    <w:rPr>
      <w:lang w:val="en-CA" w:eastAsia="en-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odytext10">
    <w:name w:val="bodytext1"/>
    <w:basedOn w:val="DefaultParagraphFont"/>
    <w:rsid w:val="002829FD"/>
  </w:style>
  <w:style w:type="character" w:customStyle="1" w:styleId="pc-rtg-jobdetailsdetailcontent2">
    <w:name w:val="pc-rtg-jobdetailsdetailcontent2"/>
    <w:rsid w:val="002829FD"/>
    <w:rPr>
      <w:rFonts w:ascii="Verdana" w:hAnsi="Verdana" w:hint="default"/>
      <w:sz w:val="13"/>
      <w:szCs w:val="13"/>
    </w:rPr>
  </w:style>
  <w:style w:type="character" w:customStyle="1" w:styleId="text1">
    <w:name w:val="text1"/>
    <w:rsid w:val="002829FD"/>
    <w:rPr>
      <w:rFonts w:ascii="Verdana" w:hAnsi="Verdana" w:hint="default"/>
      <w:sz w:val="19"/>
      <w:szCs w:val="19"/>
    </w:rPr>
  </w:style>
  <w:style w:type="character" w:customStyle="1" w:styleId="yiv0618052598apple-converted-space">
    <w:name w:val="yiv0618052598apple-converted-space"/>
    <w:basedOn w:val="DefaultParagraphFont"/>
    <w:rsid w:val="0030466E"/>
  </w:style>
  <w:style w:type="paragraph" w:customStyle="1" w:styleId="yiv2898524471msonormal">
    <w:name w:val="yiv2898524471msonormal"/>
    <w:basedOn w:val="Normal"/>
    <w:rsid w:val="0030466E"/>
    <w:pPr>
      <w:spacing w:before="100" w:beforeAutospacing="1" w:after="100" w:afterAutospacing="1"/>
    </w:pPr>
    <w:rPr>
      <w:lang w:val="en-CA" w:eastAsia="en-CA"/>
    </w:rPr>
  </w:style>
  <w:style w:type="character" w:customStyle="1" w:styleId="InternetLink">
    <w:name w:val="Internet Link"/>
    <w:rsid w:val="008649AD"/>
    <w:rPr>
      <w:color w:val="000080"/>
      <w:u w:val="single"/>
    </w:rPr>
  </w:style>
  <w:style w:type="paragraph" w:styleId="ListNumber">
    <w:name w:val="List Number"/>
    <w:basedOn w:val="Normal"/>
    <w:uiPriority w:val="99"/>
    <w:semiHidden/>
    <w:unhideWhenUsed/>
    <w:rsid w:val="00FF29BE"/>
    <w:pPr>
      <w:numPr>
        <w:numId w:val="44"/>
      </w:numPr>
      <w:contextualSpacing/>
    </w:pPr>
  </w:style>
  <w:style w:type="paragraph" w:customStyle="1" w:styleId="ExPosition">
    <w:name w:val="ExPosition"/>
    <w:basedOn w:val="Normal"/>
    <w:rsid w:val="00FF29BE"/>
    <w:pPr>
      <w:keepNext/>
      <w:keepLines/>
      <w:widowControl w:val="0"/>
      <w:autoSpaceDE w:val="0"/>
      <w:autoSpaceDN w:val="0"/>
      <w:spacing w:after="60"/>
    </w:pPr>
    <w:rPr>
      <w:rFonts w:asciiTheme="minorHAnsi" w:hAnsiTheme="minorHAnsi"/>
      <w:i/>
      <w:sz w:val="22"/>
      <w:szCs w:val="20"/>
    </w:rPr>
  </w:style>
  <w:style w:type="paragraph" w:customStyle="1" w:styleId="ExTitle">
    <w:name w:val="ExTitle"/>
    <w:basedOn w:val="Normal"/>
    <w:rsid w:val="00FF29BE"/>
    <w:pPr>
      <w:keepNext/>
      <w:keepLines/>
      <w:widowControl w:val="0"/>
      <w:autoSpaceDE w:val="0"/>
      <w:autoSpaceDN w:val="0"/>
      <w:spacing w:before="240" w:after="60"/>
    </w:pPr>
    <w:rPr>
      <w:rFonts w:asciiTheme="majorHAnsi" w:hAnsiTheme="majorHAnsi"/>
      <w:b/>
      <w:bCs/>
      <w:szCs w:val="22"/>
    </w:rPr>
  </w:style>
  <w:style w:type="paragraph" w:customStyle="1" w:styleId="ExDescription">
    <w:name w:val="ExDescription"/>
    <w:basedOn w:val="Normal"/>
    <w:rsid w:val="00FF29BE"/>
    <w:pPr>
      <w:keepLines/>
      <w:widowControl w:val="0"/>
      <w:autoSpaceDE w:val="0"/>
      <w:autoSpaceDN w:val="0"/>
      <w:spacing w:after="60"/>
    </w:pPr>
    <w:rPr>
      <w:rFonts w:asciiTheme="minorHAnsi" w:hAnsiTheme="minorHAnsi"/>
      <w:sz w:val="22"/>
      <w:szCs w:val="20"/>
    </w:rPr>
  </w:style>
  <w:style w:type="paragraph" w:customStyle="1" w:styleId="TableContents">
    <w:name w:val="Table Contents"/>
    <w:basedOn w:val="Normal"/>
    <w:rsid w:val="00E91ACE"/>
    <w:pPr>
      <w:suppressLineNumbers/>
      <w:suppressAutoHyphens/>
    </w:pPr>
    <w:rPr>
      <w:lang w:val="en-CA" w:eastAsia="ar-SA"/>
    </w:rPr>
  </w:style>
  <w:style w:type="character" w:customStyle="1" w:styleId="ListParagraphChar">
    <w:name w:val="List Paragraph Char"/>
    <w:link w:val="ListParagraph"/>
    <w:rsid w:val="00F71DE9"/>
    <w:rPr>
      <w:rFonts w:ascii="Calibri" w:eastAsia="Calibri" w:hAnsi="Calibri"/>
      <w:sz w:val="22"/>
      <w:szCs w:val="22"/>
    </w:rPr>
  </w:style>
  <w:style w:type="character" w:customStyle="1" w:styleId="style11">
    <w:name w:val="style11"/>
    <w:rsid w:val="00CA7F68"/>
    <w:rPr>
      <w:b/>
      <w:bCs/>
      <w:color w:val="FF0000"/>
    </w:rPr>
  </w:style>
  <w:style w:type="paragraph" w:customStyle="1" w:styleId="ListParagraph1">
    <w:name w:val="List Paragraph1"/>
    <w:basedOn w:val="Normal"/>
    <w:qFormat/>
    <w:rsid w:val="005661B3"/>
    <w:pPr>
      <w:spacing w:after="200" w:line="276" w:lineRule="auto"/>
      <w:ind w:left="720"/>
      <w:contextualSpacing/>
    </w:pPr>
    <w:rPr>
      <w:rFonts w:ascii="Calibri" w:eastAsia="Calibri" w:hAnsi="Calibri"/>
      <w:sz w:val="22"/>
      <w:szCs w:val="22"/>
    </w:rPr>
  </w:style>
  <w:style w:type="paragraph" w:customStyle="1" w:styleId="margin-bottom-xs">
    <w:name w:val="margin-bottom-xs"/>
    <w:basedOn w:val="Normal"/>
    <w:rsid w:val="00AA24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528">
      <w:bodyDiv w:val="1"/>
      <w:marLeft w:val="0"/>
      <w:marRight w:val="0"/>
      <w:marTop w:val="0"/>
      <w:marBottom w:val="0"/>
      <w:divBdr>
        <w:top w:val="none" w:sz="0" w:space="0" w:color="auto"/>
        <w:left w:val="none" w:sz="0" w:space="0" w:color="auto"/>
        <w:bottom w:val="none" w:sz="0" w:space="0" w:color="auto"/>
        <w:right w:val="none" w:sz="0" w:space="0" w:color="auto"/>
      </w:divBdr>
    </w:div>
    <w:div w:id="202790094">
      <w:bodyDiv w:val="1"/>
      <w:marLeft w:val="0"/>
      <w:marRight w:val="0"/>
      <w:marTop w:val="0"/>
      <w:marBottom w:val="0"/>
      <w:divBdr>
        <w:top w:val="none" w:sz="0" w:space="0" w:color="auto"/>
        <w:left w:val="none" w:sz="0" w:space="0" w:color="auto"/>
        <w:bottom w:val="none" w:sz="0" w:space="0" w:color="auto"/>
        <w:right w:val="none" w:sz="0" w:space="0" w:color="auto"/>
      </w:divBdr>
    </w:div>
    <w:div w:id="215821377">
      <w:bodyDiv w:val="1"/>
      <w:marLeft w:val="0"/>
      <w:marRight w:val="0"/>
      <w:marTop w:val="0"/>
      <w:marBottom w:val="0"/>
      <w:divBdr>
        <w:top w:val="none" w:sz="0" w:space="0" w:color="auto"/>
        <w:left w:val="none" w:sz="0" w:space="0" w:color="auto"/>
        <w:bottom w:val="none" w:sz="0" w:space="0" w:color="auto"/>
        <w:right w:val="none" w:sz="0" w:space="0" w:color="auto"/>
      </w:divBdr>
    </w:div>
    <w:div w:id="290596940">
      <w:bodyDiv w:val="1"/>
      <w:marLeft w:val="0"/>
      <w:marRight w:val="0"/>
      <w:marTop w:val="0"/>
      <w:marBottom w:val="0"/>
      <w:divBdr>
        <w:top w:val="none" w:sz="0" w:space="0" w:color="auto"/>
        <w:left w:val="none" w:sz="0" w:space="0" w:color="auto"/>
        <w:bottom w:val="none" w:sz="0" w:space="0" w:color="auto"/>
        <w:right w:val="none" w:sz="0" w:space="0" w:color="auto"/>
      </w:divBdr>
      <w:divsChild>
        <w:div w:id="1091773973">
          <w:marLeft w:val="0"/>
          <w:marRight w:val="0"/>
          <w:marTop w:val="750"/>
          <w:marBottom w:val="150"/>
          <w:divBdr>
            <w:top w:val="none" w:sz="0" w:space="0" w:color="auto"/>
            <w:left w:val="none" w:sz="0" w:space="0" w:color="auto"/>
            <w:bottom w:val="none" w:sz="0" w:space="0" w:color="auto"/>
            <w:right w:val="none" w:sz="0" w:space="0" w:color="auto"/>
          </w:divBdr>
          <w:divsChild>
            <w:div w:id="896167685">
              <w:marLeft w:val="0"/>
              <w:marRight w:val="0"/>
              <w:marTop w:val="0"/>
              <w:marBottom w:val="0"/>
              <w:divBdr>
                <w:top w:val="none" w:sz="0" w:space="0" w:color="auto"/>
                <w:left w:val="none" w:sz="0" w:space="0" w:color="auto"/>
                <w:bottom w:val="none" w:sz="0" w:space="0" w:color="auto"/>
                <w:right w:val="none" w:sz="0" w:space="0" w:color="auto"/>
              </w:divBdr>
              <w:divsChild>
                <w:div w:id="386687945">
                  <w:marLeft w:val="0"/>
                  <w:marRight w:val="0"/>
                  <w:marTop w:val="0"/>
                  <w:marBottom w:val="0"/>
                  <w:divBdr>
                    <w:top w:val="none" w:sz="0" w:space="0" w:color="auto"/>
                    <w:left w:val="none" w:sz="0" w:space="0" w:color="auto"/>
                    <w:bottom w:val="none" w:sz="0" w:space="0" w:color="auto"/>
                    <w:right w:val="none" w:sz="0" w:space="0" w:color="auto"/>
                  </w:divBdr>
                  <w:divsChild>
                    <w:div w:id="1626430067">
                      <w:marLeft w:val="0"/>
                      <w:marRight w:val="0"/>
                      <w:marTop w:val="0"/>
                      <w:marBottom w:val="0"/>
                      <w:divBdr>
                        <w:top w:val="none" w:sz="0" w:space="0" w:color="auto"/>
                        <w:left w:val="none" w:sz="0" w:space="0" w:color="auto"/>
                        <w:bottom w:val="none" w:sz="0" w:space="0" w:color="auto"/>
                        <w:right w:val="none" w:sz="0" w:space="0" w:color="auto"/>
                      </w:divBdr>
                      <w:divsChild>
                        <w:div w:id="974601172">
                          <w:marLeft w:val="0"/>
                          <w:marRight w:val="0"/>
                          <w:marTop w:val="0"/>
                          <w:marBottom w:val="0"/>
                          <w:divBdr>
                            <w:top w:val="none" w:sz="0" w:space="0" w:color="auto"/>
                            <w:left w:val="none" w:sz="0" w:space="0" w:color="auto"/>
                            <w:bottom w:val="none" w:sz="0" w:space="0" w:color="auto"/>
                            <w:right w:val="none" w:sz="0" w:space="0" w:color="auto"/>
                          </w:divBdr>
                          <w:divsChild>
                            <w:div w:id="545339587">
                              <w:marLeft w:val="0"/>
                              <w:marRight w:val="0"/>
                              <w:marTop w:val="0"/>
                              <w:marBottom w:val="0"/>
                              <w:divBdr>
                                <w:top w:val="none" w:sz="0" w:space="0" w:color="auto"/>
                                <w:left w:val="none" w:sz="0" w:space="0" w:color="auto"/>
                                <w:bottom w:val="none" w:sz="0" w:space="0" w:color="auto"/>
                                <w:right w:val="none" w:sz="0" w:space="0" w:color="auto"/>
                              </w:divBdr>
                              <w:divsChild>
                                <w:div w:id="1945529803">
                                  <w:marLeft w:val="0"/>
                                  <w:marRight w:val="0"/>
                                  <w:marTop w:val="0"/>
                                  <w:marBottom w:val="0"/>
                                  <w:divBdr>
                                    <w:top w:val="none" w:sz="0" w:space="0" w:color="auto"/>
                                    <w:left w:val="none" w:sz="0" w:space="0" w:color="auto"/>
                                    <w:bottom w:val="none" w:sz="0" w:space="0" w:color="auto"/>
                                    <w:right w:val="none" w:sz="0" w:space="0" w:color="auto"/>
                                  </w:divBdr>
                                  <w:divsChild>
                                    <w:div w:id="284585154">
                                      <w:marLeft w:val="0"/>
                                      <w:marRight w:val="0"/>
                                      <w:marTop w:val="0"/>
                                      <w:marBottom w:val="0"/>
                                      <w:divBdr>
                                        <w:top w:val="none" w:sz="0" w:space="0" w:color="auto"/>
                                        <w:left w:val="none" w:sz="0" w:space="0" w:color="auto"/>
                                        <w:bottom w:val="none" w:sz="0" w:space="0" w:color="auto"/>
                                        <w:right w:val="none" w:sz="0" w:space="0" w:color="auto"/>
                                      </w:divBdr>
                                      <w:divsChild>
                                        <w:div w:id="266739431">
                                          <w:marLeft w:val="0"/>
                                          <w:marRight w:val="0"/>
                                          <w:marTop w:val="0"/>
                                          <w:marBottom w:val="0"/>
                                          <w:divBdr>
                                            <w:top w:val="none" w:sz="0" w:space="0" w:color="auto"/>
                                            <w:left w:val="none" w:sz="0" w:space="0" w:color="auto"/>
                                            <w:bottom w:val="none" w:sz="0" w:space="0" w:color="auto"/>
                                            <w:right w:val="none" w:sz="0" w:space="0" w:color="auto"/>
                                          </w:divBdr>
                                          <w:divsChild>
                                            <w:div w:id="15440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203182">
      <w:bodyDiv w:val="1"/>
      <w:marLeft w:val="0"/>
      <w:marRight w:val="0"/>
      <w:marTop w:val="0"/>
      <w:marBottom w:val="0"/>
      <w:divBdr>
        <w:top w:val="none" w:sz="0" w:space="0" w:color="auto"/>
        <w:left w:val="none" w:sz="0" w:space="0" w:color="auto"/>
        <w:bottom w:val="none" w:sz="0" w:space="0" w:color="auto"/>
        <w:right w:val="none" w:sz="0" w:space="0" w:color="auto"/>
      </w:divBdr>
    </w:div>
    <w:div w:id="338577952">
      <w:bodyDiv w:val="1"/>
      <w:marLeft w:val="0"/>
      <w:marRight w:val="0"/>
      <w:marTop w:val="0"/>
      <w:marBottom w:val="0"/>
      <w:divBdr>
        <w:top w:val="none" w:sz="0" w:space="0" w:color="auto"/>
        <w:left w:val="none" w:sz="0" w:space="0" w:color="auto"/>
        <w:bottom w:val="none" w:sz="0" w:space="0" w:color="auto"/>
        <w:right w:val="none" w:sz="0" w:space="0" w:color="auto"/>
      </w:divBdr>
    </w:div>
    <w:div w:id="382102421">
      <w:bodyDiv w:val="1"/>
      <w:marLeft w:val="0"/>
      <w:marRight w:val="0"/>
      <w:marTop w:val="0"/>
      <w:marBottom w:val="0"/>
      <w:divBdr>
        <w:top w:val="none" w:sz="0" w:space="0" w:color="auto"/>
        <w:left w:val="none" w:sz="0" w:space="0" w:color="auto"/>
        <w:bottom w:val="none" w:sz="0" w:space="0" w:color="auto"/>
        <w:right w:val="none" w:sz="0" w:space="0" w:color="auto"/>
      </w:divBdr>
    </w:div>
    <w:div w:id="412052909">
      <w:bodyDiv w:val="1"/>
      <w:marLeft w:val="0"/>
      <w:marRight w:val="0"/>
      <w:marTop w:val="0"/>
      <w:marBottom w:val="0"/>
      <w:divBdr>
        <w:top w:val="none" w:sz="0" w:space="0" w:color="auto"/>
        <w:left w:val="none" w:sz="0" w:space="0" w:color="auto"/>
        <w:bottom w:val="none" w:sz="0" w:space="0" w:color="auto"/>
        <w:right w:val="none" w:sz="0" w:space="0" w:color="auto"/>
      </w:divBdr>
    </w:div>
    <w:div w:id="437720562">
      <w:bodyDiv w:val="1"/>
      <w:marLeft w:val="0"/>
      <w:marRight w:val="0"/>
      <w:marTop w:val="0"/>
      <w:marBottom w:val="0"/>
      <w:divBdr>
        <w:top w:val="none" w:sz="0" w:space="0" w:color="auto"/>
        <w:left w:val="none" w:sz="0" w:space="0" w:color="auto"/>
        <w:bottom w:val="none" w:sz="0" w:space="0" w:color="auto"/>
        <w:right w:val="none" w:sz="0" w:space="0" w:color="auto"/>
      </w:divBdr>
    </w:div>
    <w:div w:id="493883604">
      <w:bodyDiv w:val="1"/>
      <w:marLeft w:val="0"/>
      <w:marRight w:val="0"/>
      <w:marTop w:val="0"/>
      <w:marBottom w:val="0"/>
      <w:divBdr>
        <w:top w:val="none" w:sz="0" w:space="0" w:color="auto"/>
        <w:left w:val="none" w:sz="0" w:space="0" w:color="auto"/>
        <w:bottom w:val="none" w:sz="0" w:space="0" w:color="auto"/>
        <w:right w:val="none" w:sz="0" w:space="0" w:color="auto"/>
      </w:divBdr>
    </w:div>
    <w:div w:id="508375549">
      <w:bodyDiv w:val="1"/>
      <w:marLeft w:val="0"/>
      <w:marRight w:val="0"/>
      <w:marTop w:val="0"/>
      <w:marBottom w:val="0"/>
      <w:divBdr>
        <w:top w:val="none" w:sz="0" w:space="0" w:color="auto"/>
        <w:left w:val="none" w:sz="0" w:space="0" w:color="auto"/>
        <w:bottom w:val="none" w:sz="0" w:space="0" w:color="auto"/>
        <w:right w:val="none" w:sz="0" w:space="0" w:color="auto"/>
      </w:divBdr>
      <w:divsChild>
        <w:div w:id="1949896199">
          <w:marLeft w:val="0"/>
          <w:marRight w:val="0"/>
          <w:marTop w:val="750"/>
          <w:marBottom w:val="150"/>
          <w:divBdr>
            <w:top w:val="none" w:sz="0" w:space="0" w:color="auto"/>
            <w:left w:val="none" w:sz="0" w:space="0" w:color="auto"/>
            <w:bottom w:val="none" w:sz="0" w:space="0" w:color="auto"/>
            <w:right w:val="none" w:sz="0" w:space="0" w:color="auto"/>
          </w:divBdr>
          <w:divsChild>
            <w:div w:id="1118110213">
              <w:marLeft w:val="0"/>
              <w:marRight w:val="0"/>
              <w:marTop w:val="0"/>
              <w:marBottom w:val="0"/>
              <w:divBdr>
                <w:top w:val="none" w:sz="0" w:space="0" w:color="auto"/>
                <w:left w:val="none" w:sz="0" w:space="0" w:color="auto"/>
                <w:bottom w:val="none" w:sz="0" w:space="0" w:color="auto"/>
                <w:right w:val="none" w:sz="0" w:space="0" w:color="auto"/>
              </w:divBdr>
              <w:divsChild>
                <w:div w:id="1672101597">
                  <w:marLeft w:val="0"/>
                  <w:marRight w:val="0"/>
                  <w:marTop w:val="0"/>
                  <w:marBottom w:val="0"/>
                  <w:divBdr>
                    <w:top w:val="none" w:sz="0" w:space="0" w:color="auto"/>
                    <w:left w:val="none" w:sz="0" w:space="0" w:color="auto"/>
                    <w:bottom w:val="none" w:sz="0" w:space="0" w:color="auto"/>
                    <w:right w:val="none" w:sz="0" w:space="0" w:color="auto"/>
                  </w:divBdr>
                  <w:divsChild>
                    <w:div w:id="479923830">
                      <w:marLeft w:val="0"/>
                      <w:marRight w:val="0"/>
                      <w:marTop w:val="0"/>
                      <w:marBottom w:val="0"/>
                      <w:divBdr>
                        <w:top w:val="none" w:sz="0" w:space="0" w:color="auto"/>
                        <w:left w:val="none" w:sz="0" w:space="0" w:color="auto"/>
                        <w:bottom w:val="none" w:sz="0" w:space="0" w:color="auto"/>
                        <w:right w:val="none" w:sz="0" w:space="0" w:color="auto"/>
                      </w:divBdr>
                      <w:divsChild>
                        <w:div w:id="406196823">
                          <w:marLeft w:val="0"/>
                          <w:marRight w:val="0"/>
                          <w:marTop w:val="0"/>
                          <w:marBottom w:val="0"/>
                          <w:divBdr>
                            <w:top w:val="none" w:sz="0" w:space="0" w:color="auto"/>
                            <w:left w:val="none" w:sz="0" w:space="0" w:color="auto"/>
                            <w:bottom w:val="none" w:sz="0" w:space="0" w:color="auto"/>
                            <w:right w:val="none" w:sz="0" w:space="0" w:color="auto"/>
                          </w:divBdr>
                          <w:divsChild>
                            <w:div w:id="452597682">
                              <w:marLeft w:val="0"/>
                              <w:marRight w:val="0"/>
                              <w:marTop w:val="0"/>
                              <w:marBottom w:val="0"/>
                              <w:divBdr>
                                <w:top w:val="none" w:sz="0" w:space="0" w:color="auto"/>
                                <w:left w:val="none" w:sz="0" w:space="0" w:color="auto"/>
                                <w:bottom w:val="none" w:sz="0" w:space="0" w:color="auto"/>
                                <w:right w:val="none" w:sz="0" w:space="0" w:color="auto"/>
                              </w:divBdr>
                              <w:divsChild>
                                <w:div w:id="8796395">
                                  <w:marLeft w:val="0"/>
                                  <w:marRight w:val="0"/>
                                  <w:marTop w:val="0"/>
                                  <w:marBottom w:val="0"/>
                                  <w:divBdr>
                                    <w:top w:val="none" w:sz="0" w:space="0" w:color="auto"/>
                                    <w:left w:val="none" w:sz="0" w:space="0" w:color="auto"/>
                                    <w:bottom w:val="none" w:sz="0" w:space="0" w:color="auto"/>
                                    <w:right w:val="none" w:sz="0" w:space="0" w:color="auto"/>
                                  </w:divBdr>
                                  <w:divsChild>
                                    <w:div w:id="1442336293">
                                      <w:marLeft w:val="0"/>
                                      <w:marRight w:val="0"/>
                                      <w:marTop w:val="0"/>
                                      <w:marBottom w:val="0"/>
                                      <w:divBdr>
                                        <w:top w:val="none" w:sz="0" w:space="0" w:color="auto"/>
                                        <w:left w:val="none" w:sz="0" w:space="0" w:color="auto"/>
                                        <w:bottom w:val="none" w:sz="0" w:space="0" w:color="auto"/>
                                        <w:right w:val="none" w:sz="0" w:space="0" w:color="auto"/>
                                      </w:divBdr>
                                      <w:divsChild>
                                        <w:div w:id="772439191">
                                          <w:marLeft w:val="0"/>
                                          <w:marRight w:val="0"/>
                                          <w:marTop w:val="0"/>
                                          <w:marBottom w:val="0"/>
                                          <w:divBdr>
                                            <w:top w:val="none" w:sz="0" w:space="0" w:color="auto"/>
                                            <w:left w:val="none" w:sz="0" w:space="0" w:color="auto"/>
                                            <w:bottom w:val="none" w:sz="0" w:space="0" w:color="auto"/>
                                            <w:right w:val="none" w:sz="0" w:space="0" w:color="auto"/>
                                          </w:divBdr>
                                          <w:divsChild>
                                            <w:div w:id="13479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8735079">
      <w:bodyDiv w:val="1"/>
      <w:marLeft w:val="0"/>
      <w:marRight w:val="0"/>
      <w:marTop w:val="0"/>
      <w:marBottom w:val="0"/>
      <w:divBdr>
        <w:top w:val="none" w:sz="0" w:space="0" w:color="auto"/>
        <w:left w:val="none" w:sz="0" w:space="0" w:color="auto"/>
        <w:bottom w:val="none" w:sz="0" w:space="0" w:color="auto"/>
        <w:right w:val="none" w:sz="0" w:space="0" w:color="auto"/>
      </w:divBdr>
      <w:divsChild>
        <w:div w:id="2039424153">
          <w:marLeft w:val="0"/>
          <w:marRight w:val="0"/>
          <w:marTop w:val="750"/>
          <w:marBottom w:val="150"/>
          <w:divBdr>
            <w:top w:val="none" w:sz="0" w:space="0" w:color="auto"/>
            <w:left w:val="none" w:sz="0" w:space="0" w:color="auto"/>
            <w:bottom w:val="none" w:sz="0" w:space="0" w:color="auto"/>
            <w:right w:val="none" w:sz="0" w:space="0" w:color="auto"/>
          </w:divBdr>
          <w:divsChild>
            <w:div w:id="260335153">
              <w:marLeft w:val="0"/>
              <w:marRight w:val="0"/>
              <w:marTop w:val="0"/>
              <w:marBottom w:val="0"/>
              <w:divBdr>
                <w:top w:val="none" w:sz="0" w:space="0" w:color="auto"/>
                <w:left w:val="none" w:sz="0" w:space="0" w:color="auto"/>
                <w:bottom w:val="none" w:sz="0" w:space="0" w:color="auto"/>
                <w:right w:val="none" w:sz="0" w:space="0" w:color="auto"/>
              </w:divBdr>
              <w:divsChild>
                <w:div w:id="372507432">
                  <w:marLeft w:val="0"/>
                  <w:marRight w:val="0"/>
                  <w:marTop w:val="0"/>
                  <w:marBottom w:val="0"/>
                  <w:divBdr>
                    <w:top w:val="none" w:sz="0" w:space="0" w:color="auto"/>
                    <w:left w:val="none" w:sz="0" w:space="0" w:color="auto"/>
                    <w:bottom w:val="none" w:sz="0" w:space="0" w:color="auto"/>
                    <w:right w:val="none" w:sz="0" w:space="0" w:color="auto"/>
                  </w:divBdr>
                  <w:divsChild>
                    <w:div w:id="1640067234">
                      <w:marLeft w:val="0"/>
                      <w:marRight w:val="0"/>
                      <w:marTop w:val="0"/>
                      <w:marBottom w:val="0"/>
                      <w:divBdr>
                        <w:top w:val="none" w:sz="0" w:space="0" w:color="auto"/>
                        <w:left w:val="none" w:sz="0" w:space="0" w:color="auto"/>
                        <w:bottom w:val="none" w:sz="0" w:space="0" w:color="auto"/>
                        <w:right w:val="none" w:sz="0" w:space="0" w:color="auto"/>
                      </w:divBdr>
                      <w:divsChild>
                        <w:div w:id="1954096263">
                          <w:marLeft w:val="0"/>
                          <w:marRight w:val="0"/>
                          <w:marTop w:val="0"/>
                          <w:marBottom w:val="0"/>
                          <w:divBdr>
                            <w:top w:val="none" w:sz="0" w:space="0" w:color="auto"/>
                            <w:left w:val="none" w:sz="0" w:space="0" w:color="auto"/>
                            <w:bottom w:val="none" w:sz="0" w:space="0" w:color="auto"/>
                            <w:right w:val="none" w:sz="0" w:space="0" w:color="auto"/>
                          </w:divBdr>
                          <w:divsChild>
                            <w:div w:id="680161985">
                              <w:marLeft w:val="0"/>
                              <w:marRight w:val="0"/>
                              <w:marTop w:val="0"/>
                              <w:marBottom w:val="0"/>
                              <w:divBdr>
                                <w:top w:val="none" w:sz="0" w:space="0" w:color="auto"/>
                                <w:left w:val="none" w:sz="0" w:space="0" w:color="auto"/>
                                <w:bottom w:val="none" w:sz="0" w:space="0" w:color="auto"/>
                                <w:right w:val="none" w:sz="0" w:space="0" w:color="auto"/>
                              </w:divBdr>
                              <w:divsChild>
                                <w:div w:id="1503737981">
                                  <w:marLeft w:val="0"/>
                                  <w:marRight w:val="0"/>
                                  <w:marTop w:val="0"/>
                                  <w:marBottom w:val="0"/>
                                  <w:divBdr>
                                    <w:top w:val="none" w:sz="0" w:space="0" w:color="auto"/>
                                    <w:left w:val="none" w:sz="0" w:space="0" w:color="auto"/>
                                    <w:bottom w:val="none" w:sz="0" w:space="0" w:color="auto"/>
                                    <w:right w:val="none" w:sz="0" w:space="0" w:color="auto"/>
                                  </w:divBdr>
                                  <w:divsChild>
                                    <w:div w:id="1114325603">
                                      <w:marLeft w:val="0"/>
                                      <w:marRight w:val="0"/>
                                      <w:marTop w:val="0"/>
                                      <w:marBottom w:val="0"/>
                                      <w:divBdr>
                                        <w:top w:val="none" w:sz="0" w:space="0" w:color="auto"/>
                                        <w:left w:val="none" w:sz="0" w:space="0" w:color="auto"/>
                                        <w:bottom w:val="none" w:sz="0" w:space="0" w:color="auto"/>
                                        <w:right w:val="none" w:sz="0" w:space="0" w:color="auto"/>
                                      </w:divBdr>
                                      <w:divsChild>
                                        <w:div w:id="23601616">
                                          <w:marLeft w:val="0"/>
                                          <w:marRight w:val="0"/>
                                          <w:marTop w:val="0"/>
                                          <w:marBottom w:val="0"/>
                                          <w:divBdr>
                                            <w:top w:val="none" w:sz="0" w:space="0" w:color="auto"/>
                                            <w:left w:val="none" w:sz="0" w:space="0" w:color="auto"/>
                                            <w:bottom w:val="none" w:sz="0" w:space="0" w:color="auto"/>
                                            <w:right w:val="none" w:sz="0" w:space="0" w:color="auto"/>
                                          </w:divBdr>
                                          <w:divsChild>
                                            <w:div w:id="2119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012234">
      <w:bodyDiv w:val="1"/>
      <w:marLeft w:val="0"/>
      <w:marRight w:val="0"/>
      <w:marTop w:val="0"/>
      <w:marBottom w:val="0"/>
      <w:divBdr>
        <w:top w:val="none" w:sz="0" w:space="0" w:color="auto"/>
        <w:left w:val="none" w:sz="0" w:space="0" w:color="auto"/>
        <w:bottom w:val="none" w:sz="0" w:space="0" w:color="auto"/>
        <w:right w:val="none" w:sz="0" w:space="0" w:color="auto"/>
      </w:divBdr>
    </w:div>
    <w:div w:id="559636979">
      <w:bodyDiv w:val="1"/>
      <w:marLeft w:val="0"/>
      <w:marRight w:val="0"/>
      <w:marTop w:val="0"/>
      <w:marBottom w:val="0"/>
      <w:divBdr>
        <w:top w:val="none" w:sz="0" w:space="0" w:color="auto"/>
        <w:left w:val="none" w:sz="0" w:space="0" w:color="auto"/>
        <w:bottom w:val="none" w:sz="0" w:space="0" w:color="auto"/>
        <w:right w:val="none" w:sz="0" w:space="0" w:color="auto"/>
      </w:divBdr>
    </w:div>
    <w:div w:id="565184761">
      <w:bodyDiv w:val="1"/>
      <w:marLeft w:val="0"/>
      <w:marRight w:val="0"/>
      <w:marTop w:val="0"/>
      <w:marBottom w:val="0"/>
      <w:divBdr>
        <w:top w:val="none" w:sz="0" w:space="0" w:color="auto"/>
        <w:left w:val="none" w:sz="0" w:space="0" w:color="auto"/>
        <w:bottom w:val="none" w:sz="0" w:space="0" w:color="auto"/>
        <w:right w:val="none" w:sz="0" w:space="0" w:color="auto"/>
      </w:divBdr>
    </w:div>
    <w:div w:id="736779495">
      <w:bodyDiv w:val="1"/>
      <w:marLeft w:val="0"/>
      <w:marRight w:val="0"/>
      <w:marTop w:val="0"/>
      <w:marBottom w:val="0"/>
      <w:divBdr>
        <w:top w:val="none" w:sz="0" w:space="0" w:color="auto"/>
        <w:left w:val="none" w:sz="0" w:space="0" w:color="auto"/>
        <w:bottom w:val="none" w:sz="0" w:space="0" w:color="auto"/>
        <w:right w:val="none" w:sz="0" w:space="0" w:color="auto"/>
      </w:divBdr>
    </w:div>
    <w:div w:id="799032645">
      <w:bodyDiv w:val="1"/>
      <w:marLeft w:val="0"/>
      <w:marRight w:val="0"/>
      <w:marTop w:val="0"/>
      <w:marBottom w:val="0"/>
      <w:divBdr>
        <w:top w:val="none" w:sz="0" w:space="0" w:color="auto"/>
        <w:left w:val="none" w:sz="0" w:space="0" w:color="auto"/>
        <w:bottom w:val="none" w:sz="0" w:space="0" w:color="auto"/>
        <w:right w:val="none" w:sz="0" w:space="0" w:color="auto"/>
      </w:divBdr>
      <w:divsChild>
        <w:div w:id="29302637">
          <w:marLeft w:val="0"/>
          <w:marRight w:val="0"/>
          <w:marTop w:val="750"/>
          <w:marBottom w:val="150"/>
          <w:divBdr>
            <w:top w:val="none" w:sz="0" w:space="0" w:color="auto"/>
            <w:left w:val="none" w:sz="0" w:space="0" w:color="auto"/>
            <w:bottom w:val="none" w:sz="0" w:space="0" w:color="auto"/>
            <w:right w:val="none" w:sz="0" w:space="0" w:color="auto"/>
          </w:divBdr>
          <w:divsChild>
            <w:div w:id="93478131">
              <w:marLeft w:val="0"/>
              <w:marRight w:val="0"/>
              <w:marTop w:val="0"/>
              <w:marBottom w:val="0"/>
              <w:divBdr>
                <w:top w:val="none" w:sz="0" w:space="0" w:color="auto"/>
                <w:left w:val="none" w:sz="0" w:space="0" w:color="auto"/>
                <w:bottom w:val="none" w:sz="0" w:space="0" w:color="auto"/>
                <w:right w:val="none" w:sz="0" w:space="0" w:color="auto"/>
              </w:divBdr>
              <w:divsChild>
                <w:div w:id="1112238701">
                  <w:marLeft w:val="0"/>
                  <w:marRight w:val="0"/>
                  <w:marTop w:val="0"/>
                  <w:marBottom w:val="0"/>
                  <w:divBdr>
                    <w:top w:val="none" w:sz="0" w:space="0" w:color="auto"/>
                    <w:left w:val="none" w:sz="0" w:space="0" w:color="auto"/>
                    <w:bottom w:val="none" w:sz="0" w:space="0" w:color="auto"/>
                    <w:right w:val="none" w:sz="0" w:space="0" w:color="auto"/>
                  </w:divBdr>
                  <w:divsChild>
                    <w:div w:id="1605577446">
                      <w:marLeft w:val="0"/>
                      <w:marRight w:val="0"/>
                      <w:marTop w:val="0"/>
                      <w:marBottom w:val="0"/>
                      <w:divBdr>
                        <w:top w:val="none" w:sz="0" w:space="0" w:color="auto"/>
                        <w:left w:val="none" w:sz="0" w:space="0" w:color="auto"/>
                        <w:bottom w:val="none" w:sz="0" w:space="0" w:color="auto"/>
                        <w:right w:val="none" w:sz="0" w:space="0" w:color="auto"/>
                      </w:divBdr>
                      <w:divsChild>
                        <w:div w:id="494033532">
                          <w:marLeft w:val="0"/>
                          <w:marRight w:val="0"/>
                          <w:marTop w:val="0"/>
                          <w:marBottom w:val="0"/>
                          <w:divBdr>
                            <w:top w:val="none" w:sz="0" w:space="0" w:color="auto"/>
                            <w:left w:val="none" w:sz="0" w:space="0" w:color="auto"/>
                            <w:bottom w:val="none" w:sz="0" w:space="0" w:color="auto"/>
                            <w:right w:val="none" w:sz="0" w:space="0" w:color="auto"/>
                          </w:divBdr>
                          <w:divsChild>
                            <w:div w:id="328943465">
                              <w:marLeft w:val="0"/>
                              <w:marRight w:val="0"/>
                              <w:marTop w:val="0"/>
                              <w:marBottom w:val="0"/>
                              <w:divBdr>
                                <w:top w:val="none" w:sz="0" w:space="0" w:color="auto"/>
                                <w:left w:val="none" w:sz="0" w:space="0" w:color="auto"/>
                                <w:bottom w:val="none" w:sz="0" w:space="0" w:color="auto"/>
                                <w:right w:val="none" w:sz="0" w:space="0" w:color="auto"/>
                              </w:divBdr>
                              <w:divsChild>
                                <w:div w:id="835654738">
                                  <w:marLeft w:val="0"/>
                                  <w:marRight w:val="0"/>
                                  <w:marTop w:val="0"/>
                                  <w:marBottom w:val="0"/>
                                  <w:divBdr>
                                    <w:top w:val="none" w:sz="0" w:space="0" w:color="auto"/>
                                    <w:left w:val="none" w:sz="0" w:space="0" w:color="auto"/>
                                    <w:bottom w:val="none" w:sz="0" w:space="0" w:color="auto"/>
                                    <w:right w:val="none" w:sz="0" w:space="0" w:color="auto"/>
                                  </w:divBdr>
                                  <w:divsChild>
                                    <w:div w:id="1337658390">
                                      <w:marLeft w:val="0"/>
                                      <w:marRight w:val="0"/>
                                      <w:marTop w:val="0"/>
                                      <w:marBottom w:val="0"/>
                                      <w:divBdr>
                                        <w:top w:val="none" w:sz="0" w:space="0" w:color="auto"/>
                                        <w:left w:val="none" w:sz="0" w:space="0" w:color="auto"/>
                                        <w:bottom w:val="none" w:sz="0" w:space="0" w:color="auto"/>
                                        <w:right w:val="none" w:sz="0" w:space="0" w:color="auto"/>
                                      </w:divBdr>
                                      <w:divsChild>
                                        <w:div w:id="1867595689">
                                          <w:marLeft w:val="0"/>
                                          <w:marRight w:val="0"/>
                                          <w:marTop w:val="0"/>
                                          <w:marBottom w:val="0"/>
                                          <w:divBdr>
                                            <w:top w:val="none" w:sz="0" w:space="0" w:color="auto"/>
                                            <w:left w:val="none" w:sz="0" w:space="0" w:color="auto"/>
                                            <w:bottom w:val="none" w:sz="0" w:space="0" w:color="auto"/>
                                            <w:right w:val="none" w:sz="0" w:space="0" w:color="auto"/>
                                          </w:divBdr>
                                          <w:divsChild>
                                            <w:div w:id="19708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205326">
      <w:bodyDiv w:val="1"/>
      <w:marLeft w:val="0"/>
      <w:marRight w:val="0"/>
      <w:marTop w:val="0"/>
      <w:marBottom w:val="0"/>
      <w:divBdr>
        <w:top w:val="none" w:sz="0" w:space="0" w:color="auto"/>
        <w:left w:val="none" w:sz="0" w:space="0" w:color="auto"/>
        <w:bottom w:val="none" w:sz="0" w:space="0" w:color="auto"/>
        <w:right w:val="none" w:sz="0" w:space="0" w:color="auto"/>
      </w:divBdr>
    </w:div>
    <w:div w:id="865215992">
      <w:bodyDiv w:val="1"/>
      <w:marLeft w:val="0"/>
      <w:marRight w:val="0"/>
      <w:marTop w:val="0"/>
      <w:marBottom w:val="0"/>
      <w:divBdr>
        <w:top w:val="none" w:sz="0" w:space="0" w:color="auto"/>
        <w:left w:val="none" w:sz="0" w:space="0" w:color="auto"/>
        <w:bottom w:val="none" w:sz="0" w:space="0" w:color="auto"/>
        <w:right w:val="none" w:sz="0" w:space="0" w:color="auto"/>
      </w:divBdr>
      <w:divsChild>
        <w:div w:id="539904774">
          <w:marLeft w:val="0"/>
          <w:marRight w:val="0"/>
          <w:marTop w:val="750"/>
          <w:marBottom w:val="150"/>
          <w:divBdr>
            <w:top w:val="none" w:sz="0" w:space="0" w:color="auto"/>
            <w:left w:val="none" w:sz="0" w:space="0" w:color="auto"/>
            <w:bottom w:val="none" w:sz="0" w:space="0" w:color="auto"/>
            <w:right w:val="none" w:sz="0" w:space="0" w:color="auto"/>
          </w:divBdr>
          <w:divsChild>
            <w:div w:id="691951990">
              <w:marLeft w:val="0"/>
              <w:marRight w:val="0"/>
              <w:marTop w:val="0"/>
              <w:marBottom w:val="0"/>
              <w:divBdr>
                <w:top w:val="none" w:sz="0" w:space="0" w:color="auto"/>
                <w:left w:val="none" w:sz="0" w:space="0" w:color="auto"/>
                <w:bottom w:val="none" w:sz="0" w:space="0" w:color="auto"/>
                <w:right w:val="none" w:sz="0" w:space="0" w:color="auto"/>
              </w:divBdr>
              <w:divsChild>
                <w:div w:id="182256144">
                  <w:marLeft w:val="0"/>
                  <w:marRight w:val="0"/>
                  <w:marTop w:val="0"/>
                  <w:marBottom w:val="0"/>
                  <w:divBdr>
                    <w:top w:val="none" w:sz="0" w:space="0" w:color="auto"/>
                    <w:left w:val="none" w:sz="0" w:space="0" w:color="auto"/>
                    <w:bottom w:val="none" w:sz="0" w:space="0" w:color="auto"/>
                    <w:right w:val="none" w:sz="0" w:space="0" w:color="auto"/>
                  </w:divBdr>
                  <w:divsChild>
                    <w:div w:id="1280650794">
                      <w:marLeft w:val="0"/>
                      <w:marRight w:val="0"/>
                      <w:marTop w:val="0"/>
                      <w:marBottom w:val="0"/>
                      <w:divBdr>
                        <w:top w:val="none" w:sz="0" w:space="0" w:color="auto"/>
                        <w:left w:val="none" w:sz="0" w:space="0" w:color="auto"/>
                        <w:bottom w:val="none" w:sz="0" w:space="0" w:color="auto"/>
                        <w:right w:val="none" w:sz="0" w:space="0" w:color="auto"/>
                      </w:divBdr>
                      <w:divsChild>
                        <w:div w:id="794718615">
                          <w:marLeft w:val="0"/>
                          <w:marRight w:val="0"/>
                          <w:marTop w:val="0"/>
                          <w:marBottom w:val="0"/>
                          <w:divBdr>
                            <w:top w:val="none" w:sz="0" w:space="0" w:color="auto"/>
                            <w:left w:val="none" w:sz="0" w:space="0" w:color="auto"/>
                            <w:bottom w:val="none" w:sz="0" w:space="0" w:color="auto"/>
                            <w:right w:val="none" w:sz="0" w:space="0" w:color="auto"/>
                          </w:divBdr>
                          <w:divsChild>
                            <w:div w:id="994381102">
                              <w:marLeft w:val="0"/>
                              <w:marRight w:val="0"/>
                              <w:marTop w:val="0"/>
                              <w:marBottom w:val="0"/>
                              <w:divBdr>
                                <w:top w:val="none" w:sz="0" w:space="0" w:color="auto"/>
                                <w:left w:val="none" w:sz="0" w:space="0" w:color="auto"/>
                                <w:bottom w:val="none" w:sz="0" w:space="0" w:color="auto"/>
                                <w:right w:val="none" w:sz="0" w:space="0" w:color="auto"/>
                              </w:divBdr>
                              <w:divsChild>
                                <w:div w:id="181289288">
                                  <w:marLeft w:val="0"/>
                                  <w:marRight w:val="0"/>
                                  <w:marTop w:val="0"/>
                                  <w:marBottom w:val="0"/>
                                  <w:divBdr>
                                    <w:top w:val="none" w:sz="0" w:space="0" w:color="auto"/>
                                    <w:left w:val="none" w:sz="0" w:space="0" w:color="auto"/>
                                    <w:bottom w:val="none" w:sz="0" w:space="0" w:color="auto"/>
                                    <w:right w:val="none" w:sz="0" w:space="0" w:color="auto"/>
                                  </w:divBdr>
                                  <w:divsChild>
                                    <w:div w:id="1058477681">
                                      <w:marLeft w:val="0"/>
                                      <w:marRight w:val="0"/>
                                      <w:marTop w:val="0"/>
                                      <w:marBottom w:val="0"/>
                                      <w:divBdr>
                                        <w:top w:val="none" w:sz="0" w:space="0" w:color="auto"/>
                                        <w:left w:val="none" w:sz="0" w:space="0" w:color="auto"/>
                                        <w:bottom w:val="none" w:sz="0" w:space="0" w:color="auto"/>
                                        <w:right w:val="none" w:sz="0" w:space="0" w:color="auto"/>
                                      </w:divBdr>
                                      <w:divsChild>
                                        <w:div w:id="1307204103">
                                          <w:marLeft w:val="0"/>
                                          <w:marRight w:val="0"/>
                                          <w:marTop w:val="0"/>
                                          <w:marBottom w:val="0"/>
                                          <w:divBdr>
                                            <w:top w:val="none" w:sz="0" w:space="0" w:color="auto"/>
                                            <w:left w:val="none" w:sz="0" w:space="0" w:color="auto"/>
                                            <w:bottom w:val="none" w:sz="0" w:space="0" w:color="auto"/>
                                            <w:right w:val="none" w:sz="0" w:space="0" w:color="auto"/>
                                          </w:divBdr>
                                        </w:div>
                                        <w:div w:id="314527848">
                                          <w:marLeft w:val="0"/>
                                          <w:marRight w:val="0"/>
                                          <w:marTop w:val="0"/>
                                          <w:marBottom w:val="0"/>
                                          <w:divBdr>
                                            <w:top w:val="none" w:sz="0" w:space="0" w:color="auto"/>
                                            <w:left w:val="none" w:sz="0" w:space="0" w:color="auto"/>
                                            <w:bottom w:val="none" w:sz="0" w:space="0" w:color="auto"/>
                                            <w:right w:val="none" w:sz="0" w:space="0" w:color="auto"/>
                                          </w:divBdr>
                                          <w:divsChild>
                                            <w:div w:id="537008650">
                                              <w:marLeft w:val="0"/>
                                              <w:marRight w:val="0"/>
                                              <w:marTop w:val="0"/>
                                              <w:marBottom w:val="0"/>
                                              <w:divBdr>
                                                <w:top w:val="none" w:sz="0" w:space="0" w:color="auto"/>
                                                <w:left w:val="none" w:sz="0" w:space="0" w:color="auto"/>
                                                <w:bottom w:val="none" w:sz="0" w:space="0" w:color="auto"/>
                                                <w:right w:val="none" w:sz="0" w:space="0" w:color="auto"/>
                                              </w:divBdr>
                                              <w:divsChild>
                                                <w:div w:id="15290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56649">
                                  <w:marLeft w:val="0"/>
                                  <w:marRight w:val="0"/>
                                  <w:marTop w:val="0"/>
                                  <w:marBottom w:val="0"/>
                                  <w:divBdr>
                                    <w:top w:val="none" w:sz="0" w:space="0" w:color="auto"/>
                                    <w:left w:val="none" w:sz="0" w:space="0" w:color="auto"/>
                                    <w:bottom w:val="none" w:sz="0" w:space="0" w:color="auto"/>
                                    <w:right w:val="none" w:sz="0" w:space="0" w:color="auto"/>
                                  </w:divBdr>
                                  <w:divsChild>
                                    <w:div w:id="1969970659">
                                      <w:marLeft w:val="0"/>
                                      <w:marRight w:val="0"/>
                                      <w:marTop w:val="0"/>
                                      <w:marBottom w:val="0"/>
                                      <w:divBdr>
                                        <w:top w:val="none" w:sz="0" w:space="0" w:color="auto"/>
                                        <w:left w:val="none" w:sz="0" w:space="0" w:color="auto"/>
                                        <w:bottom w:val="none" w:sz="0" w:space="0" w:color="auto"/>
                                        <w:right w:val="none" w:sz="0" w:space="0" w:color="auto"/>
                                      </w:divBdr>
                                    </w:div>
                                  </w:divsChild>
                                </w:div>
                                <w:div w:id="1590500681">
                                  <w:marLeft w:val="0"/>
                                  <w:marRight w:val="0"/>
                                  <w:marTop w:val="0"/>
                                  <w:marBottom w:val="0"/>
                                  <w:divBdr>
                                    <w:top w:val="none" w:sz="0" w:space="0" w:color="auto"/>
                                    <w:left w:val="none" w:sz="0" w:space="0" w:color="auto"/>
                                    <w:bottom w:val="none" w:sz="0" w:space="0" w:color="auto"/>
                                    <w:right w:val="none" w:sz="0" w:space="0" w:color="auto"/>
                                  </w:divBdr>
                                  <w:divsChild>
                                    <w:div w:id="1018199822">
                                      <w:marLeft w:val="0"/>
                                      <w:marRight w:val="0"/>
                                      <w:marTop w:val="0"/>
                                      <w:marBottom w:val="0"/>
                                      <w:divBdr>
                                        <w:top w:val="none" w:sz="0" w:space="0" w:color="auto"/>
                                        <w:left w:val="none" w:sz="0" w:space="0" w:color="auto"/>
                                        <w:bottom w:val="none" w:sz="0" w:space="0" w:color="auto"/>
                                        <w:right w:val="none" w:sz="0" w:space="0" w:color="auto"/>
                                      </w:divBdr>
                                    </w:div>
                                  </w:divsChild>
                                </w:div>
                                <w:div w:id="793913214">
                                  <w:marLeft w:val="0"/>
                                  <w:marRight w:val="0"/>
                                  <w:marTop w:val="0"/>
                                  <w:marBottom w:val="0"/>
                                  <w:divBdr>
                                    <w:top w:val="none" w:sz="0" w:space="0" w:color="auto"/>
                                    <w:left w:val="none" w:sz="0" w:space="0" w:color="auto"/>
                                    <w:bottom w:val="none" w:sz="0" w:space="0" w:color="auto"/>
                                    <w:right w:val="none" w:sz="0" w:space="0" w:color="auto"/>
                                  </w:divBdr>
                                  <w:divsChild>
                                    <w:div w:id="88621629">
                                      <w:marLeft w:val="0"/>
                                      <w:marRight w:val="0"/>
                                      <w:marTop w:val="0"/>
                                      <w:marBottom w:val="0"/>
                                      <w:divBdr>
                                        <w:top w:val="none" w:sz="0" w:space="0" w:color="auto"/>
                                        <w:left w:val="none" w:sz="0" w:space="0" w:color="auto"/>
                                        <w:bottom w:val="none" w:sz="0" w:space="0" w:color="auto"/>
                                        <w:right w:val="none" w:sz="0" w:space="0" w:color="auto"/>
                                      </w:divBdr>
                                    </w:div>
                                  </w:divsChild>
                                </w:div>
                                <w:div w:id="1066801752">
                                  <w:marLeft w:val="0"/>
                                  <w:marRight w:val="0"/>
                                  <w:marTop w:val="0"/>
                                  <w:marBottom w:val="0"/>
                                  <w:divBdr>
                                    <w:top w:val="none" w:sz="0" w:space="0" w:color="auto"/>
                                    <w:left w:val="none" w:sz="0" w:space="0" w:color="auto"/>
                                    <w:bottom w:val="none" w:sz="0" w:space="0" w:color="auto"/>
                                    <w:right w:val="none" w:sz="0" w:space="0" w:color="auto"/>
                                  </w:divBdr>
                                  <w:divsChild>
                                    <w:div w:id="387612639">
                                      <w:marLeft w:val="0"/>
                                      <w:marRight w:val="0"/>
                                      <w:marTop w:val="0"/>
                                      <w:marBottom w:val="0"/>
                                      <w:divBdr>
                                        <w:top w:val="none" w:sz="0" w:space="0" w:color="auto"/>
                                        <w:left w:val="none" w:sz="0" w:space="0" w:color="auto"/>
                                        <w:bottom w:val="none" w:sz="0" w:space="0" w:color="auto"/>
                                        <w:right w:val="none" w:sz="0" w:space="0" w:color="auto"/>
                                      </w:divBdr>
                                    </w:div>
                                  </w:divsChild>
                                </w:div>
                                <w:div w:id="1474450349">
                                  <w:marLeft w:val="0"/>
                                  <w:marRight w:val="0"/>
                                  <w:marTop w:val="0"/>
                                  <w:marBottom w:val="0"/>
                                  <w:divBdr>
                                    <w:top w:val="none" w:sz="0" w:space="0" w:color="auto"/>
                                    <w:left w:val="none" w:sz="0" w:space="0" w:color="auto"/>
                                    <w:bottom w:val="none" w:sz="0" w:space="0" w:color="auto"/>
                                    <w:right w:val="none" w:sz="0" w:space="0" w:color="auto"/>
                                  </w:divBdr>
                                  <w:divsChild>
                                    <w:div w:id="623510367">
                                      <w:marLeft w:val="0"/>
                                      <w:marRight w:val="0"/>
                                      <w:marTop w:val="0"/>
                                      <w:marBottom w:val="0"/>
                                      <w:divBdr>
                                        <w:top w:val="none" w:sz="0" w:space="0" w:color="auto"/>
                                        <w:left w:val="none" w:sz="0" w:space="0" w:color="auto"/>
                                        <w:bottom w:val="none" w:sz="0" w:space="0" w:color="auto"/>
                                        <w:right w:val="none" w:sz="0" w:space="0" w:color="auto"/>
                                      </w:divBdr>
                                    </w:div>
                                  </w:divsChild>
                                </w:div>
                                <w:div w:id="1638410670">
                                  <w:marLeft w:val="0"/>
                                  <w:marRight w:val="0"/>
                                  <w:marTop w:val="0"/>
                                  <w:marBottom w:val="0"/>
                                  <w:divBdr>
                                    <w:top w:val="none" w:sz="0" w:space="0" w:color="auto"/>
                                    <w:left w:val="none" w:sz="0" w:space="0" w:color="auto"/>
                                    <w:bottom w:val="none" w:sz="0" w:space="0" w:color="auto"/>
                                    <w:right w:val="none" w:sz="0" w:space="0" w:color="auto"/>
                                  </w:divBdr>
                                  <w:divsChild>
                                    <w:div w:id="631521767">
                                      <w:marLeft w:val="0"/>
                                      <w:marRight w:val="0"/>
                                      <w:marTop w:val="0"/>
                                      <w:marBottom w:val="0"/>
                                      <w:divBdr>
                                        <w:top w:val="none" w:sz="0" w:space="0" w:color="auto"/>
                                        <w:left w:val="none" w:sz="0" w:space="0" w:color="auto"/>
                                        <w:bottom w:val="none" w:sz="0" w:space="0" w:color="auto"/>
                                        <w:right w:val="none" w:sz="0" w:space="0" w:color="auto"/>
                                      </w:divBdr>
                                    </w:div>
                                  </w:divsChild>
                                </w:div>
                                <w:div w:id="1248071679">
                                  <w:marLeft w:val="0"/>
                                  <w:marRight w:val="0"/>
                                  <w:marTop w:val="0"/>
                                  <w:marBottom w:val="0"/>
                                  <w:divBdr>
                                    <w:top w:val="none" w:sz="0" w:space="0" w:color="auto"/>
                                    <w:left w:val="none" w:sz="0" w:space="0" w:color="auto"/>
                                    <w:bottom w:val="none" w:sz="0" w:space="0" w:color="auto"/>
                                    <w:right w:val="none" w:sz="0" w:space="0" w:color="auto"/>
                                  </w:divBdr>
                                  <w:divsChild>
                                    <w:div w:id="2093502184">
                                      <w:marLeft w:val="0"/>
                                      <w:marRight w:val="0"/>
                                      <w:marTop w:val="0"/>
                                      <w:marBottom w:val="0"/>
                                      <w:divBdr>
                                        <w:top w:val="none" w:sz="0" w:space="0" w:color="auto"/>
                                        <w:left w:val="none" w:sz="0" w:space="0" w:color="auto"/>
                                        <w:bottom w:val="none" w:sz="0" w:space="0" w:color="auto"/>
                                        <w:right w:val="none" w:sz="0" w:space="0" w:color="auto"/>
                                      </w:divBdr>
                                      <w:divsChild>
                                        <w:div w:id="1229925579">
                                          <w:marLeft w:val="0"/>
                                          <w:marRight w:val="0"/>
                                          <w:marTop w:val="0"/>
                                          <w:marBottom w:val="0"/>
                                          <w:divBdr>
                                            <w:top w:val="none" w:sz="0" w:space="0" w:color="auto"/>
                                            <w:left w:val="none" w:sz="0" w:space="0" w:color="auto"/>
                                            <w:bottom w:val="none" w:sz="0" w:space="0" w:color="auto"/>
                                            <w:right w:val="none" w:sz="0" w:space="0" w:color="auto"/>
                                          </w:divBdr>
                                          <w:divsChild>
                                            <w:div w:id="776215936">
                                              <w:marLeft w:val="0"/>
                                              <w:marRight w:val="0"/>
                                              <w:marTop w:val="0"/>
                                              <w:marBottom w:val="0"/>
                                              <w:divBdr>
                                                <w:top w:val="none" w:sz="0" w:space="0" w:color="auto"/>
                                                <w:left w:val="none" w:sz="0" w:space="0" w:color="auto"/>
                                                <w:bottom w:val="none" w:sz="0" w:space="0" w:color="auto"/>
                                                <w:right w:val="none" w:sz="0" w:space="0" w:color="auto"/>
                                              </w:divBdr>
                                            </w:div>
                                          </w:divsChild>
                                        </w:div>
                                        <w:div w:id="1416591977">
                                          <w:marLeft w:val="0"/>
                                          <w:marRight w:val="0"/>
                                          <w:marTop w:val="0"/>
                                          <w:marBottom w:val="0"/>
                                          <w:divBdr>
                                            <w:top w:val="none" w:sz="0" w:space="0" w:color="auto"/>
                                            <w:left w:val="none" w:sz="0" w:space="0" w:color="auto"/>
                                            <w:bottom w:val="none" w:sz="0" w:space="0" w:color="auto"/>
                                            <w:right w:val="none" w:sz="0" w:space="0" w:color="auto"/>
                                          </w:divBdr>
                                          <w:divsChild>
                                            <w:div w:id="134681527">
                                              <w:marLeft w:val="0"/>
                                              <w:marRight w:val="0"/>
                                              <w:marTop w:val="0"/>
                                              <w:marBottom w:val="0"/>
                                              <w:divBdr>
                                                <w:top w:val="none" w:sz="0" w:space="0" w:color="auto"/>
                                                <w:left w:val="none" w:sz="0" w:space="0" w:color="auto"/>
                                                <w:bottom w:val="none" w:sz="0" w:space="0" w:color="auto"/>
                                                <w:right w:val="none" w:sz="0" w:space="0" w:color="auto"/>
                                              </w:divBdr>
                                            </w:div>
                                          </w:divsChild>
                                        </w:div>
                                        <w:div w:id="679084738">
                                          <w:marLeft w:val="0"/>
                                          <w:marRight w:val="0"/>
                                          <w:marTop w:val="0"/>
                                          <w:marBottom w:val="0"/>
                                          <w:divBdr>
                                            <w:top w:val="none" w:sz="0" w:space="0" w:color="auto"/>
                                            <w:left w:val="none" w:sz="0" w:space="0" w:color="auto"/>
                                            <w:bottom w:val="none" w:sz="0" w:space="0" w:color="auto"/>
                                            <w:right w:val="none" w:sz="0" w:space="0" w:color="auto"/>
                                          </w:divBdr>
                                          <w:divsChild>
                                            <w:div w:id="801532579">
                                              <w:marLeft w:val="0"/>
                                              <w:marRight w:val="0"/>
                                              <w:marTop w:val="0"/>
                                              <w:marBottom w:val="0"/>
                                              <w:divBdr>
                                                <w:top w:val="none" w:sz="0" w:space="0" w:color="auto"/>
                                                <w:left w:val="none" w:sz="0" w:space="0" w:color="auto"/>
                                                <w:bottom w:val="none" w:sz="0" w:space="0" w:color="auto"/>
                                                <w:right w:val="none" w:sz="0" w:space="0" w:color="auto"/>
                                              </w:divBdr>
                                            </w:div>
                                          </w:divsChild>
                                        </w:div>
                                        <w:div w:id="1333679102">
                                          <w:marLeft w:val="0"/>
                                          <w:marRight w:val="0"/>
                                          <w:marTop w:val="0"/>
                                          <w:marBottom w:val="0"/>
                                          <w:divBdr>
                                            <w:top w:val="none" w:sz="0" w:space="0" w:color="auto"/>
                                            <w:left w:val="none" w:sz="0" w:space="0" w:color="auto"/>
                                            <w:bottom w:val="none" w:sz="0" w:space="0" w:color="auto"/>
                                            <w:right w:val="none" w:sz="0" w:space="0" w:color="auto"/>
                                          </w:divBdr>
                                          <w:divsChild>
                                            <w:div w:id="1310787663">
                                              <w:marLeft w:val="0"/>
                                              <w:marRight w:val="0"/>
                                              <w:marTop w:val="0"/>
                                              <w:marBottom w:val="0"/>
                                              <w:divBdr>
                                                <w:top w:val="none" w:sz="0" w:space="0" w:color="auto"/>
                                                <w:left w:val="none" w:sz="0" w:space="0" w:color="auto"/>
                                                <w:bottom w:val="none" w:sz="0" w:space="0" w:color="auto"/>
                                                <w:right w:val="none" w:sz="0" w:space="0" w:color="auto"/>
                                              </w:divBdr>
                                            </w:div>
                                          </w:divsChild>
                                        </w:div>
                                        <w:div w:id="1964531556">
                                          <w:marLeft w:val="0"/>
                                          <w:marRight w:val="0"/>
                                          <w:marTop w:val="0"/>
                                          <w:marBottom w:val="0"/>
                                          <w:divBdr>
                                            <w:top w:val="none" w:sz="0" w:space="0" w:color="auto"/>
                                            <w:left w:val="none" w:sz="0" w:space="0" w:color="auto"/>
                                            <w:bottom w:val="none" w:sz="0" w:space="0" w:color="auto"/>
                                            <w:right w:val="none" w:sz="0" w:space="0" w:color="auto"/>
                                          </w:divBdr>
                                          <w:divsChild>
                                            <w:div w:id="1509372724">
                                              <w:marLeft w:val="0"/>
                                              <w:marRight w:val="0"/>
                                              <w:marTop w:val="0"/>
                                              <w:marBottom w:val="0"/>
                                              <w:divBdr>
                                                <w:top w:val="none" w:sz="0" w:space="0" w:color="auto"/>
                                                <w:left w:val="none" w:sz="0" w:space="0" w:color="auto"/>
                                                <w:bottom w:val="none" w:sz="0" w:space="0" w:color="auto"/>
                                                <w:right w:val="none" w:sz="0" w:space="0" w:color="auto"/>
                                              </w:divBdr>
                                            </w:div>
                                          </w:divsChild>
                                        </w:div>
                                        <w:div w:id="1685201752">
                                          <w:marLeft w:val="0"/>
                                          <w:marRight w:val="0"/>
                                          <w:marTop w:val="0"/>
                                          <w:marBottom w:val="0"/>
                                          <w:divBdr>
                                            <w:top w:val="none" w:sz="0" w:space="0" w:color="auto"/>
                                            <w:left w:val="none" w:sz="0" w:space="0" w:color="auto"/>
                                            <w:bottom w:val="none" w:sz="0" w:space="0" w:color="auto"/>
                                            <w:right w:val="none" w:sz="0" w:space="0" w:color="auto"/>
                                          </w:divBdr>
                                          <w:divsChild>
                                            <w:div w:id="3094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892332">
      <w:bodyDiv w:val="1"/>
      <w:marLeft w:val="0"/>
      <w:marRight w:val="0"/>
      <w:marTop w:val="0"/>
      <w:marBottom w:val="0"/>
      <w:divBdr>
        <w:top w:val="none" w:sz="0" w:space="0" w:color="auto"/>
        <w:left w:val="none" w:sz="0" w:space="0" w:color="auto"/>
        <w:bottom w:val="none" w:sz="0" w:space="0" w:color="auto"/>
        <w:right w:val="none" w:sz="0" w:space="0" w:color="auto"/>
      </w:divBdr>
    </w:div>
    <w:div w:id="929504471">
      <w:bodyDiv w:val="1"/>
      <w:marLeft w:val="0"/>
      <w:marRight w:val="0"/>
      <w:marTop w:val="0"/>
      <w:marBottom w:val="0"/>
      <w:divBdr>
        <w:top w:val="none" w:sz="0" w:space="0" w:color="auto"/>
        <w:left w:val="none" w:sz="0" w:space="0" w:color="auto"/>
        <w:bottom w:val="none" w:sz="0" w:space="0" w:color="auto"/>
        <w:right w:val="none" w:sz="0" w:space="0" w:color="auto"/>
      </w:divBdr>
    </w:div>
    <w:div w:id="1004288178">
      <w:bodyDiv w:val="1"/>
      <w:marLeft w:val="0"/>
      <w:marRight w:val="0"/>
      <w:marTop w:val="0"/>
      <w:marBottom w:val="0"/>
      <w:divBdr>
        <w:top w:val="none" w:sz="0" w:space="0" w:color="auto"/>
        <w:left w:val="none" w:sz="0" w:space="0" w:color="auto"/>
        <w:bottom w:val="none" w:sz="0" w:space="0" w:color="auto"/>
        <w:right w:val="none" w:sz="0" w:space="0" w:color="auto"/>
      </w:divBdr>
    </w:div>
    <w:div w:id="1008943022">
      <w:bodyDiv w:val="1"/>
      <w:marLeft w:val="0"/>
      <w:marRight w:val="0"/>
      <w:marTop w:val="0"/>
      <w:marBottom w:val="0"/>
      <w:divBdr>
        <w:top w:val="none" w:sz="0" w:space="0" w:color="auto"/>
        <w:left w:val="none" w:sz="0" w:space="0" w:color="auto"/>
        <w:bottom w:val="none" w:sz="0" w:space="0" w:color="auto"/>
        <w:right w:val="none" w:sz="0" w:space="0" w:color="auto"/>
      </w:divBdr>
    </w:div>
    <w:div w:id="1061444553">
      <w:bodyDiv w:val="1"/>
      <w:marLeft w:val="0"/>
      <w:marRight w:val="0"/>
      <w:marTop w:val="0"/>
      <w:marBottom w:val="0"/>
      <w:divBdr>
        <w:top w:val="none" w:sz="0" w:space="0" w:color="auto"/>
        <w:left w:val="none" w:sz="0" w:space="0" w:color="auto"/>
        <w:bottom w:val="none" w:sz="0" w:space="0" w:color="auto"/>
        <w:right w:val="none" w:sz="0" w:space="0" w:color="auto"/>
      </w:divBdr>
    </w:div>
    <w:div w:id="1105420398">
      <w:bodyDiv w:val="1"/>
      <w:marLeft w:val="0"/>
      <w:marRight w:val="0"/>
      <w:marTop w:val="0"/>
      <w:marBottom w:val="0"/>
      <w:divBdr>
        <w:top w:val="none" w:sz="0" w:space="0" w:color="auto"/>
        <w:left w:val="none" w:sz="0" w:space="0" w:color="auto"/>
        <w:bottom w:val="none" w:sz="0" w:space="0" w:color="auto"/>
        <w:right w:val="none" w:sz="0" w:space="0" w:color="auto"/>
      </w:divBdr>
    </w:div>
    <w:div w:id="1197349708">
      <w:bodyDiv w:val="1"/>
      <w:marLeft w:val="0"/>
      <w:marRight w:val="0"/>
      <w:marTop w:val="0"/>
      <w:marBottom w:val="0"/>
      <w:divBdr>
        <w:top w:val="none" w:sz="0" w:space="0" w:color="auto"/>
        <w:left w:val="none" w:sz="0" w:space="0" w:color="auto"/>
        <w:bottom w:val="none" w:sz="0" w:space="0" w:color="auto"/>
        <w:right w:val="none" w:sz="0" w:space="0" w:color="auto"/>
      </w:divBdr>
    </w:div>
    <w:div w:id="1224410497">
      <w:bodyDiv w:val="1"/>
      <w:marLeft w:val="0"/>
      <w:marRight w:val="0"/>
      <w:marTop w:val="0"/>
      <w:marBottom w:val="0"/>
      <w:divBdr>
        <w:top w:val="none" w:sz="0" w:space="0" w:color="auto"/>
        <w:left w:val="none" w:sz="0" w:space="0" w:color="auto"/>
        <w:bottom w:val="none" w:sz="0" w:space="0" w:color="auto"/>
        <w:right w:val="none" w:sz="0" w:space="0" w:color="auto"/>
      </w:divBdr>
    </w:div>
    <w:div w:id="1241138588">
      <w:bodyDiv w:val="1"/>
      <w:marLeft w:val="0"/>
      <w:marRight w:val="0"/>
      <w:marTop w:val="0"/>
      <w:marBottom w:val="0"/>
      <w:divBdr>
        <w:top w:val="none" w:sz="0" w:space="0" w:color="auto"/>
        <w:left w:val="none" w:sz="0" w:space="0" w:color="auto"/>
        <w:bottom w:val="none" w:sz="0" w:space="0" w:color="auto"/>
        <w:right w:val="none" w:sz="0" w:space="0" w:color="auto"/>
      </w:divBdr>
    </w:div>
    <w:div w:id="1307972569">
      <w:bodyDiv w:val="1"/>
      <w:marLeft w:val="0"/>
      <w:marRight w:val="0"/>
      <w:marTop w:val="0"/>
      <w:marBottom w:val="0"/>
      <w:divBdr>
        <w:top w:val="none" w:sz="0" w:space="0" w:color="auto"/>
        <w:left w:val="none" w:sz="0" w:space="0" w:color="auto"/>
        <w:bottom w:val="none" w:sz="0" w:space="0" w:color="auto"/>
        <w:right w:val="none" w:sz="0" w:space="0" w:color="auto"/>
      </w:divBdr>
    </w:div>
    <w:div w:id="1462766986">
      <w:bodyDiv w:val="1"/>
      <w:marLeft w:val="0"/>
      <w:marRight w:val="0"/>
      <w:marTop w:val="0"/>
      <w:marBottom w:val="0"/>
      <w:divBdr>
        <w:top w:val="none" w:sz="0" w:space="0" w:color="auto"/>
        <w:left w:val="none" w:sz="0" w:space="0" w:color="auto"/>
        <w:bottom w:val="none" w:sz="0" w:space="0" w:color="auto"/>
        <w:right w:val="none" w:sz="0" w:space="0" w:color="auto"/>
      </w:divBdr>
      <w:divsChild>
        <w:div w:id="1809783902">
          <w:marLeft w:val="0"/>
          <w:marRight w:val="0"/>
          <w:marTop w:val="750"/>
          <w:marBottom w:val="150"/>
          <w:divBdr>
            <w:top w:val="none" w:sz="0" w:space="0" w:color="auto"/>
            <w:left w:val="none" w:sz="0" w:space="0" w:color="auto"/>
            <w:bottom w:val="none" w:sz="0" w:space="0" w:color="auto"/>
            <w:right w:val="none" w:sz="0" w:space="0" w:color="auto"/>
          </w:divBdr>
          <w:divsChild>
            <w:div w:id="893542336">
              <w:marLeft w:val="0"/>
              <w:marRight w:val="0"/>
              <w:marTop w:val="0"/>
              <w:marBottom w:val="0"/>
              <w:divBdr>
                <w:top w:val="none" w:sz="0" w:space="0" w:color="auto"/>
                <w:left w:val="none" w:sz="0" w:space="0" w:color="auto"/>
                <w:bottom w:val="none" w:sz="0" w:space="0" w:color="auto"/>
                <w:right w:val="none" w:sz="0" w:space="0" w:color="auto"/>
              </w:divBdr>
              <w:divsChild>
                <w:div w:id="1522934794">
                  <w:marLeft w:val="0"/>
                  <w:marRight w:val="0"/>
                  <w:marTop w:val="0"/>
                  <w:marBottom w:val="0"/>
                  <w:divBdr>
                    <w:top w:val="none" w:sz="0" w:space="0" w:color="auto"/>
                    <w:left w:val="none" w:sz="0" w:space="0" w:color="auto"/>
                    <w:bottom w:val="none" w:sz="0" w:space="0" w:color="auto"/>
                    <w:right w:val="none" w:sz="0" w:space="0" w:color="auto"/>
                  </w:divBdr>
                  <w:divsChild>
                    <w:div w:id="313071563">
                      <w:marLeft w:val="0"/>
                      <w:marRight w:val="0"/>
                      <w:marTop w:val="0"/>
                      <w:marBottom w:val="0"/>
                      <w:divBdr>
                        <w:top w:val="none" w:sz="0" w:space="0" w:color="auto"/>
                        <w:left w:val="none" w:sz="0" w:space="0" w:color="auto"/>
                        <w:bottom w:val="none" w:sz="0" w:space="0" w:color="auto"/>
                        <w:right w:val="none" w:sz="0" w:space="0" w:color="auto"/>
                      </w:divBdr>
                      <w:divsChild>
                        <w:div w:id="86966352">
                          <w:marLeft w:val="0"/>
                          <w:marRight w:val="0"/>
                          <w:marTop w:val="0"/>
                          <w:marBottom w:val="0"/>
                          <w:divBdr>
                            <w:top w:val="none" w:sz="0" w:space="0" w:color="auto"/>
                            <w:left w:val="none" w:sz="0" w:space="0" w:color="auto"/>
                            <w:bottom w:val="none" w:sz="0" w:space="0" w:color="auto"/>
                            <w:right w:val="none" w:sz="0" w:space="0" w:color="auto"/>
                          </w:divBdr>
                          <w:divsChild>
                            <w:div w:id="536045745">
                              <w:marLeft w:val="0"/>
                              <w:marRight w:val="0"/>
                              <w:marTop w:val="0"/>
                              <w:marBottom w:val="0"/>
                              <w:divBdr>
                                <w:top w:val="none" w:sz="0" w:space="0" w:color="auto"/>
                                <w:left w:val="none" w:sz="0" w:space="0" w:color="auto"/>
                                <w:bottom w:val="none" w:sz="0" w:space="0" w:color="auto"/>
                                <w:right w:val="none" w:sz="0" w:space="0" w:color="auto"/>
                              </w:divBdr>
                              <w:divsChild>
                                <w:div w:id="1109813706">
                                  <w:marLeft w:val="0"/>
                                  <w:marRight w:val="0"/>
                                  <w:marTop w:val="0"/>
                                  <w:marBottom w:val="0"/>
                                  <w:divBdr>
                                    <w:top w:val="none" w:sz="0" w:space="0" w:color="auto"/>
                                    <w:left w:val="none" w:sz="0" w:space="0" w:color="auto"/>
                                    <w:bottom w:val="none" w:sz="0" w:space="0" w:color="auto"/>
                                    <w:right w:val="none" w:sz="0" w:space="0" w:color="auto"/>
                                  </w:divBdr>
                                  <w:divsChild>
                                    <w:div w:id="728655430">
                                      <w:marLeft w:val="0"/>
                                      <w:marRight w:val="0"/>
                                      <w:marTop w:val="0"/>
                                      <w:marBottom w:val="0"/>
                                      <w:divBdr>
                                        <w:top w:val="none" w:sz="0" w:space="0" w:color="auto"/>
                                        <w:left w:val="none" w:sz="0" w:space="0" w:color="auto"/>
                                        <w:bottom w:val="none" w:sz="0" w:space="0" w:color="auto"/>
                                        <w:right w:val="none" w:sz="0" w:space="0" w:color="auto"/>
                                      </w:divBdr>
                                      <w:divsChild>
                                        <w:div w:id="192152270">
                                          <w:marLeft w:val="0"/>
                                          <w:marRight w:val="0"/>
                                          <w:marTop w:val="0"/>
                                          <w:marBottom w:val="0"/>
                                          <w:divBdr>
                                            <w:top w:val="none" w:sz="0" w:space="0" w:color="auto"/>
                                            <w:left w:val="none" w:sz="0" w:space="0" w:color="auto"/>
                                            <w:bottom w:val="none" w:sz="0" w:space="0" w:color="auto"/>
                                            <w:right w:val="none" w:sz="0" w:space="0" w:color="auto"/>
                                          </w:divBdr>
                                          <w:divsChild>
                                            <w:div w:id="7711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875256">
      <w:bodyDiv w:val="1"/>
      <w:marLeft w:val="0"/>
      <w:marRight w:val="0"/>
      <w:marTop w:val="0"/>
      <w:marBottom w:val="0"/>
      <w:divBdr>
        <w:top w:val="none" w:sz="0" w:space="0" w:color="auto"/>
        <w:left w:val="none" w:sz="0" w:space="0" w:color="auto"/>
        <w:bottom w:val="none" w:sz="0" w:space="0" w:color="auto"/>
        <w:right w:val="none" w:sz="0" w:space="0" w:color="auto"/>
      </w:divBdr>
    </w:div>
    <w:div w:id="1595670940">
      <w:bodyDiv w:val="1"/>
      <w:marLeft w:val="0"/>
      <w:marRight w:val="0"/>
      <w:marTop w:val="0"/>
      <w:marBottom w:val="0"/>
      <w:divBdr>
        <w:top w:val="none" w:sz="0" w:space="0" w:color="auto"/>
        <w:left w:val="none" w:sz="0" w:space="0" w:color="auto"/>
        <w:bottom w:val="none" w:sz="0" w:space="0" w:color="auto"/>
        <w:right w:val="none" w:sz="0" w:space="0" w:color="auto"/>
      </w:divBdr>
    </w:div>
    <w:div w:id="1613130202">
      <w:bodyDiv w:val="1"/>
      <w:marLeft w:val="0"/>
      <w:marRight w:val="0"/>
      <w:marTop w:val="0"/>
      <w:marBottom w:val="0"/>
      <w:divBdr>
        <w:top w:val="none" w:sz="0" w:space="0" w:color="auto"/>
        <w:left w:val="none" w:sz="0" w:space="0" w:color="auto"/>
        <w:bottom w:val="none" w:sz="0" w:space="0" w:color="auto"/>
        <w:right w:val="none" w:sz="0" w:space="0" w:color="auto"/>
      </w:divBdr>
    </w:div>
    <w:div w:id="1712026458">
      <w:bodyDiv w:val="1"/>
      <w:marLeft w:val="0"/>
      <w:marRight w:val="0"/>
      <w:marTop w:val="0"/>
      <w:marBottom w:val="0"/>
      <w:divBdr>
        <w:top w:val="none" w:sz="0" w:space="0" w:color="auto"/>
        <w:left w:val="none" w:sz="0" w:space="0" w:color="auto"/>
        <w:bottom w:val="none" w:sz="0" w:space="0" w:color="auto"/>
        <w:right w:val="none" w:sz="0" w:space="0" w:color="auto"/>
      </w:divBdr>
    </w:div>
    <w:div w:id="1728529281">
      <w:bodyDiv w:val="1"/>
      <w:marLeft w:val="0"/>
      <w:marRight w:val="0"/>
      <w:marTop w:val="0"/>
      <w:marBottom w:val="0"/>
      <w:divBdr>
        <w:top w:val="none" w:sz="0" w:space="0" w:color="auto"/>
        <w:left w:val="none" w:sz="0" w:space="0" w:color="auto"/>
        <w:bottom w:val="none" w:sz="0" w:space="0" w:color="auto"/>
        <w:right w:val="none" w:sz="0" w:space="0" w:color="auto"/>
      </w:divBdr>
    </w:div>
    <w:div w:id="1770814829">
      <w:bodyDiv w:val="1"/>
      <w:marLeft w:val="0"/>
      <w:marRight w:val="0"/>
      <w:marTop w:val="0"/>
      <w:marBottom w:val="0"/>
      <w:divBdr>
        <w:top w:val="none" w:sz="0" w:space="0" w:color="auto"/>
        <w:left w:val="none" w:sz="0" w:space="0" w:color="auto"/>
        <w:bottom w:val="none" w:sz="0" w:space="0" w:color="auto"/>
        <w:right w:val="none" w:sz="0" w:space="0" w:color="auto"/>
      </w:divBdr>
    </w:div>
    <w:div w:id="1860660695">
      <w:bodyDiv w:val="1"/>
      <w:marLeft w:val="0"/>
      <w:marRight w:val="0"/>
      <w:marTop w:val="0"/>
      <w:marBottom w:val="0"/>
      <w:divBdr>
        <w:top w:val="none" w:sz="0" w:space="0" w:color="auto"/>
        <w:left w:val="none" w:sz="0" w:space="0" w:color="auto"/>
        <w:bottom w:val="none" w:sz="0" w:space="0" w:color="auto"/>
        <w:right w:val="none" w:sz="0" w:space="0" w:color="auto"/>
      </w:divBdr>
      <w:divsChild>
        <w:div w:id="2065129992">
          <w:marLeft w:val="0"/>
          <w:marRight w:val="0"/>
          <w:marTop w:val="750"/>
          <w:marBottom w:val="150"/>
          <w:divBdr>
            <w:top w:val="none" w:sz="0" w:space="0" w:color="auto"/>
            <w:left w:val="none" w:sz="0" w:space="0" w:color="auto"/>
            <w:bottom w:val="none" w:sz="0" w:space="0" w:color="auto"/>
            <w:right w:val="none" w:sz="0" w:space="0" w:color="auto"/>
          </w:divBdr>
          <w:divsChild>
            <w:div w:id="1455173001">
              <w:marLeft w:val="0"/>
              <w:marRight w:val="0"/>
              <w:marTop w:val="0"/>
              <w:marBottom w:val="0"/>
              <w:divBdr>
                <w:top w:val="none" w:sz="0" w:space="0" w:color="auto"/>
                <w:left w:val="none" w:sz="0" w:space="0" w:color="auto"/>
                <w:bottom w:val="none" w:sz="0" w:space="0" w:color="auto"/>
                <w:right w:val="none" w:sz="0" w:space="0" w:color="auto"/>
              </w:divBdr>
              <w:divsChild>
                <w:div w:id="746658243">
                  <w:marLeft w:val="0"/>
                  <w:marRight w:val="0"/>
                  <w:marTop w:val="0"/>
                  <w:marBottom w:val="0"/>
                  <w:divBdr>
                    <w:top w:val="none" w:sz="0" w:space="0" w:color="auto"/>
                    <w:left w:val="none" w:sz="0" w:space="0" w:color="auto"/>
                    <w:bottom w:val="none" w:sz="0" w:space="0" w:color="auto"/>
                    <w:right w:val="none" w:sz="0" w:space="0" w:color="auto"/>
                  </w:divBdr>
                  <w:divsChild>
                    <w:div w:id="335155856">
                      <w:marLeft w:val="0"/>
                      <w:marRight w:val="0"/>
                      <w:marTop w:val="0"/>
                      <w:marBottom w:val="0"/>
                      <w:divBdr>
                        <w:top w:val="none" w:sz="0" w:space="0" w:color="auto"/>
                        <w:left w:val="none" w:sz="0" w:space="0" w:color="auto"/>
                        <w:bottom w:val="none" w:sz="0" w:space="0" w:color="auto"/>
                        <w:right w:val="none" w:sz="0" w:space="0" w:color="auto"/>
                      </w:divBdr>
                      <w:divsChild>
                        <w:div w:id="841358572">
                          <w:marLeft w:val="0"/>
                          <w:marRight w:val="0"/>
                          <w:marTop w:val="0"/>
                          <w:marBottom w:val="0"/>
                          <w:divBdr>
                            <w:top w:val="none" w:sz="0" w:space="0" w:color="auto"/>
                            <w:left w:val="none" w:sz="0" w:space="0" w:color="auto"/>
                            <w:bottom w:val="none" w:sz="0" w:space="0" w:color="auto"/>
                            <w:right w:val="none" w:sz="0" w:space="0" w:color="auto"/>
                          </w:divBdr>
                          <w:divsChild>
                            <w:div w:id="1808929551">
                              <w:marLeft w:val="0"/>
                              <w:marRight w:val="0"/>
                              <w:marTop w:val="0"/>
                              <w:marBottom w:val="0"/>
                              <w:divBdr>
                                <w:top w:val="none" w:sz="0" w:space="0" w:color="auto"/>
                                <w:left w:val="none" w:sz="0" w:space="0" w:color="auto"/>
                                <w:bottom w:val="none" w:sz="0" w:space="0" w:color="auto"/>
                                <w:right w:val="none" w:sz="0" w:space="0" w:color="auto"/>
                              </w:divBdr>
                              <w:divsChild>
                                <w:div w:id="2099713912">
                                  <w:marLeft w:val="0"/>
                                  <w:marRight w:val="0"/>
                                  <w:marTop w:val="0"/>
                                  <w:marBottom w:val="0"/>
                                  <w:divBdr>
                                    <w:top w:val="none" w:sz="0" w:space="0" w:color="auto"/>
                                    <w:left w:val="none" w:sz="0" w:space="0" w:color="auto"/>
                                    <w:bottom w:val="none" w:sz="0" w:space="0" w:color="auto"/>
                                    <w:right w:val="none" w:sz="0" w:space="0" w:color="auto"/>
                                  </w:divBdr>
                                  <w:divsChild>
                                    <w:div w:id="1883321708">
                                      <w:marLeft w:val="0"/>
                                      <w:marRight w:val="0"/>
                                      <w:marTop w:val="0"/>
                                      <w:marBottom w:val="0"/>
                                      <w:divBdr>
                                        <w:top w:val="none" w:sz="0" w:space="0" w:color="auto"/>
                                        <w:left w:val="none" w:sz="0" w:space="0" w:color="auto"/>
                                        <w:bottom w:val="none" w:sz="0" w:space="0" w:color="auto"/>
                                        <w:right w:val="none" w:sz="0" w:space="0" w:color="auto"/>
                                      </w:divBdr>
                                      <w:divsChild>
                                        <w:div w:id="6643505">
                                          <w:marLeft w:val="0"/>
                                          <w:marRight w:val="0"/>
                                          <w:marTop w:val="0"/>
                                          <w:marBottom w:val="0"/>
                                          <w:divBdr>
                                            <w:top w:val="none" w:sz="0" w:space="0" w:color="auto"/>
                                            <w:left w:val="none" w:sz="0" w:space="0" w:color="auto"/>
                                            <w:bottom w:val="none" w:sz="0" w:space="0" w:color="auto"/>
                                            <w:right w:val="none" w:sz="0" w:space="0" w:color="auto"/>
                                          </w:divBdr>
                                          <w:divsChild>
                                            <w:div w:id="12721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90287">
      <w:bodyDiv w:val="1"/>
      <w:marLeft w:val="0"/>
      <w:marRight w:val="0"/>
      <w:marTop w:val="0"/>
      <w:marBottom w:val="0"/>
      <w:divBdr>
        <w:top w:val="none" w:sz="0" w:space="0" w:color="auto"/>
        <w:left w:val="none" w:sz="0" w:space="0" w:color="auto"/>
        <w:bottom w:val="none" w:sz="0" w:space="0" w:color="auto"/>
        <w:right w:val="none" w:sz="0" w:space="0" w:color="auto"/>
      </w:divBdr>
    </w:div>
    <w:div w:id="20988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A98BF-5910-4415-B39E-1AC0BE98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Consultant Name</vt:lpstr>
    </vt:vector>
  </TitlesOfParts>
  <Company>Microsoft</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Name</dc:title>
  <dc:creator>uppalapati bharathkumar</dc:creator>
  <cp:lastModifiedBy>Lenin T</cp:lastModifiedBy>
  <cp:revision>2</cp:revision>
  <cp:lastPrinted>2014-08-11T19:17:00Z</cp:lastPrinted>
  <dcterms:created xsi:type="dcterms:W3CDTF">2026-03-04T19:36:00Z</dcterms:created>
  <dcterms:modified xsi:type="dcterms:W3CDTF">2026-03-04T19:36:00Z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2025-03-26T13:27:57Z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83b119ac-925a-4e6b-8bb9-2743683a8cbc</vt:lpwstr>
  </property>
  <property fmtid="{D5CDD505-2E9C-101B-9397-08002B2CF9AE}" pid="8" name="MSIP_Label_ebdd6eeb-0dd0-4927-947e-a759f08fcf55_ContentBits">
    <vt:lpwstr>0</vt:lpwstr>
  </property>
</Properties>
</file>