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15044" w14:textId="01238FE4" w:rsidR="002B57A8" w:rsidRDefault="00396FF2" w:rsidP="00AB0F6B">
      <w:pPr>
        <w:spacing w:after="0" w:line="240" w:lineRule="auto"/>
        <w:jc w:val="both"/>
        <w:outlineLvl w:val="0"/>
        <w:rPr>
          <w:rFonts w:asciiTheme="minorHAnsi" w:eastAsia="Arial Unicode MS" w:hAnsiTheme="minorHAnsi" w:cstheme="minorHAnsi"/>
          <w:b/>
        </w:rPr>
      </w:pPr>
      <w:r>
        <w:rPr>
          <w:rFonts w:asciiTheme="minorHAnsi" w:eastAsia="Arial Unicode MS" w:hAnsiTheme="minorHAnsi" w:cstheme="minorHAnsi"/>
          <w:b/>
        </w:rPr>
        <w:t>Name:</w:t>
      </w:r>
      <w:r w:rsidR="00F24E4C">
        <w:rPr>
          <w:rFonts w:asciiTheme="minorHAnsi" w:eastAsia="Arial Unicode MS" w:hAnsiTheme="minorHAnsi" w:cstheme="minorHAnsi"/>
          <w:b/>
        </w:rPr>
        <w:t xml:space="preserve"> </w:t>
      </w:r>
      <w:r w:rsidR="002B57A8" w:rsidRPr="002900A1">
        <w:rPr>
          <w:rFonts w:asciiTheme="minorHAnsi" w:eastAsia="Arial Unicode MS" w:hAnsiTheme="minorHAnsi" w:cstheme="minorHAnsi"/>
          <w:b/>
        </w:rPr>
        <w:t>Lakshmi</w:t>
      </w:r>
      <w:r w:rsidR="002D1D30">
        <w:rPr>
          <w:rFonts w:asciiTheme="minorHAnsi" w:eastAsia="Arial Unicode MS" w:hAnsiTheme="minorHAnsi" w:cstheme="minorHAnsi"/>
          <w:b/>
        </w:rPr>
        <w:t xml:space="preserve"> </w:t>
      </w:r>
      <w:r w:rsidR="005C47DB">
        <w:rPr>
          <w:rFonts w:asciiTheme="minorHAnsi" w:eastAsia="Arial Unicode MS" w:hAnsiTheme="minorHAnsi" w:cstheme="minorHAnsi"/>
          <w:b/>
        </w:rPr>
        <w:t>Soumya</w:t>
      </w:r>
    </w:p>
    <w:p w14:paraId="4C53DB32" w14:textId="64EC3F76" w:rsidR="00084DEB" w:rsidRPr="002900A1" w:rsidRDefault="00084DEB" w:rsidP="00AB0F6B">
      <w:pPr>
        <w:spacing w:after="0" w:line="240" w:lineRule="auto"/>
        <w:jc w:val="both"/>
        <w:outlineLvl w:val="0"/>
        <w:rPr>
          <w:rFonts w:asciiTheme="minorHAnsi" w:eastAsia="Arial Unicode MS" w:hAnsiTheme="minorHAnsi" w:cstheme="minorHAnsi"/>
          <w:b/>
        </w:rPr>
      </w:pPr>
      <w:r>
        <w:rPr>
          <w:rFonts w:asciiTheme="minorHAnsi" w:eastAsia="Arial Unicode MS" w:hAnsiTheme="minorHAnsi" w:cstheme="minorHAnsi"/>
          <w:b/>
        </w:rPr>
        <w:t>Senior Data Analyst</w:t>
      </w:r>
    </w:p>
    <w:p w14:paraId="0E613166" w14:textId="5CF6D668" w:rsidR="007215BF" w:rsidRPr="002900A1" w:rsidRDefault="00667A92" w:rsidP="00AB0F6B">
      <w:pPr>
        <w:spacing w:after="0" w:line="240" w:lineRule="auto"/>
        <w:jc w:val="both"/>
        <w:outlineLvl w:val="0"/>
        <w:rPr>
          <w:rFonts w:asciiTheme="minorHAnsi" w:eastAsia="Arial Unicode MS" w:hAnsiTheme="minorHAnsi" w:cstheme="minorHAnsi"/>
          <w:b/>
        </w:rPr>
      </w:pPr>
      <w:r w:rsidRPr="002900A1">
        <w:rPr>
          <w:rFonts w:asciiTheme="minorHAnsi" w:eastAsia="Arial Unicode MS" w:hAnsiTheme="minorHAnsi" w:cstheme="minorHAnsi"/>
          <w:b/>
        </w:rPr>
        <w:t xml:space="preserve">Email: </w:t>
      </w:r>
      <w:hyperlink r:id="rId8" w:history="1">
        <w:r w:rsidR="005C47DB" w:rsidRPr="00FA6018">
          <w:rPr>
            <w:rStyle w:val="Hyperlink"/>
            <w:rFonts w:asciiTheme="minorHAnsi" w:eastAsia="Arial Unicode MS" w:hAnsiTheme="minorHAnsi" w:cstheme="minorHAnsi"/>
            <w:b/>
          </w:rPr>
          <w:t>Psoumya2408@gmail.com</w:t>
        </w:r>
      </w:hyperlink>
      <w:r w:rsidR="005C47DB">
        <w:rPr>
          <w:rFonts w:asciiTheme="minorHAnsi" w:eastAsia="Arial Unicode MS" w:hAnsiTheme="minorHAnsi" w:cstheme="minorHAnsi"/>
          <w:b/>
        </w:rPr>
        <w:t xml:space="preserve"> </w:t>
      </w:r>
    </w:p>
    <w:p w14:paraId="41B0D0B9" w14:textId="4B295052" w:rsidR="00974A49" w:rsidRPr="002900A1" w:rsidRDefault="00F13752" w:rsidP="00AB0F6B">
      <w:pPr>
        <w:pBdr>
          <w:bottom w:val="single" w:sz="4" w:space="0" w:color="auto"/>
        </w:pBdr>
        <w:spacing w:after="0" w:line="240" w:lineRule="auto"/>
        <w:jc w:val="both"/>
        <w:outlineLvl w:val="0"/>
        <w:rPr>
          <w:rFonts w:asciiTheme="minorHAnsi" w:eastAsia="Arial Unicode MS" w:hAnsiTheme="minorHAnsi" w:cstheme="minorHAnsi"/>
          <w:b/>
        </w:rPr>
      </w:pPr>
      <w:r w:rsidRPr="002900A1">
        <w:rPr>
          <w:rFonts w:asciiTheme="minorHAnsi" w:eastAsia="Arial Unicode MS" w:hAnsiTheme="minorHAnsi" w:cstheme="minorHAnsi"/>
          <w:b/>
        </w:rPr>
        <w:t>Ph</w:t>
      </w:r>
      <w:r w:rsidR="00667A92" w:rsidRPr="002900A1">
        <w:rPr>
          <w:rFonts w:asciiTheme="minorHAnsi" w:eastAsia="Arial Unicode MS" w:hAnsiTheme="minorHAnsi" w:cstheme="minorHAnsi"/>
          <w:b/>
        </w:rPr>
        <w:t>#:</w:t>
      </w:r>
      <w:r w:rsidR="00235864" w:rsidRPr="002900A1">
        <w:rPr>
          <w:rFonts w:asciiTheme="minorHAnsi" w:eastAsia="Arial Unicode MS" w:hAnsiTheme="minorHAnsi" w:cstheme="minorHAnsi"/>
          <w:b/>
        </w:rPr>
        <w:t xml:space="preserve"> </w:t>
      </w:r>
      <w:r w:rsidR="00604574" w:rsidRPr="00604574">
        <w:rPr>
          <w:rFonts w:asciiTheme="minorHAnsi" w:eastAsia="Arial Unicode MS" w:hAnsiTheme="minorHAnsi" w:cstheme="minorHAnsi"/>
          <w:b/>
        </w:rPr>
        <w:t>+1 (551) 233-8633</w:t>
      </w:r>
    </w:p>
    <w:p w14:paraId="37442BAA" w14:textId="77777777" w:rsidR="004A2BAF" w:rsidRPr="002900A1" w:rsidRDefault="004A2BAF" w:rsidP="00AB0F6B">
      <w:pPr>
        <w:spacing w:after="0" w:line="240" w:lineRule="auto"/>
        <w:jc w:val="both"/>
        <w:outlineLvl w:val="0"/>
        <w:rPr>
          <w:rFonts w:asciiTheme="minorHAnsi" w:eastAsia="Arial Unicode MS" w:hAnsiTheme="minorHAnsi" w:cstheme="minorHAnsi"/>
          <w:b/>
        </w:rPr>
      </w:pPr>
    </w:p>
    <w:p w14:paraId="4D4BE629" w14:textId="77777777" w:rsidR="008B710B" w:rsidRPr="002900A1" w:rsidRDefault="008B710B" w:rsidP="00AB0F6B">
      <w:pPr>
        <w:spacing w:after="0" w:line="240" w:lineRule="auto"/>
        <w:jc w:val="both"/>
        <w:outlineLvl w:val="0"/>
        <w:rPr>
          <w:rFonts w:asciiTheme="minorHAnsi" w:eastAsia="Arial Unicode MS" w:hAnsiTheme="minorHAnsi" w:cstheme="minorHAnsi"/>
          <w:b/>
        </w:rPr>
      </w:pPr>
      <w:r w:rsidRPr="002900A1">
        <w:rPr>
          <w:rFonts w:asciiTheme="minorHAnsi" w:eastAsia="Arial Unicode MS" w:hAnsiTheme="minorHAnsi" w:cstheme="minorHAnsi"/>
          <w:b/>
        </w:rPr>
        <w:t>Professional Experience:</w:t>
      </w:r>
    </w:p>
    <w:p w14:paraId="140F5228" w14:textId="6558B4A2" w:rsidR="006638FC" w:rsidRPr="002900A1" w:rsidRDefault="002B57A8" w:rsidP="00AB0F6B">
      <w:pPr>
        <w:widowControl w:val="0"/>
        <w:numPr>
          <w:ilvl w:val="0"/>
          <w:numId w:val="34"/>
        </w:numPr>
        <w:overflowPunct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2900A1">
        <w:rPr>
          <w:rFonts w:asciiTheme="minorHAnsi" w:hAnsiTheme="minorHAnsi" w:cstheme="minorHAnsi"/>
          <w:b/>
          <w:shd w:val="clear" w:color="auto" w:fill="FFFFFF"/>
        </w:rPr>
        <w:t xml:space="preserve">Senior </w:t>
      </w:r>
      <w:r w:rsidR="006638FC" w:rsidRPr="002900A1">
        <w:rPr>
          <w:rFonts w:asciiTheme="minorHAnsi" w:hAnsiTheme="minorHAnsi" w:cstheme="minorHAnsi"/>
          <w:b/>
          <w:shd w:val="clear" w:color="auto" w:fill="FFFFFF"/>
        </w:rPr>
        <w:t>Data Analyst</w:t>
      </w:r>
      <w:r w:rsidR="006638FC" w:rsidRPr="002900A1">
        <w:rPr>
          <w:rFonts w:asciiTheme="minorHAnsi" w:hAnsiTheme="minorHAnsi" w:cstheme="minorHAnsi"/>
          <w:shd w:val="clear" w:color="auto" w:fill="FFFFFF"/>
        </w:rPr>
        <w:t xml:space="preserve"> with</w:t>
      </w:r>
      <w:r w:rsidR="0000059F" w:rsidRPr="002900A1">
        <w:rPr>
          <w:rFonts w:asciiTheme="minorHAnsi" w:hAnsiTheme="minorHAnsi" w:cstheme="minorHAnsi"/>
          <w:shd w:val="clear" w:color="auto" w:fill="FFFFFF"/>
        </w:rPr>
        <w:t xml:space="preserve"> </w:t>
      </w:r>
      <w:r w:rsidR="0026333C">
        <w:rPr>
          <w:rFonts w:asciiTheme="minorHAnsi" w:hAnsiTheme="minorHAnsi" w:cstheme="minorHAnsi"/>
          <w:b/>
          <w:shd w:val="clear" w:color="auto" w:fill="FFFFFF"/>
        </w:rPr>
        <w:t>7</w:t>
      </w:r>
      <w:r w:rsidR="00060B53" w:rsidRPr="002900A1">
        <w:rPr>
          <w:rFonts w:asciiTheme="minorHAnsi" w:hAnsiTheme="minorHAnsi" w:cstheme="minorHAnsi"/>
          <w:b/>
          <w:shd w:val="clear" w:color="auto" w:fill="FFFFFF"/>
        </w:rPr>
        <w:t>+</w:t>
      </w:r>
      <w:r w:rsidR="006638FC" w:rsidRPr="002900A1">
        <w:rPr>
          <w:rFonts w:asciiTheme="minorHAnsi" w:hAnsiTheme="minorHAnsi" w:cstheme="minorHAnsi"/>
          <w:b/>
          <w:shd w:val="clear" w:color="auto" w:fill="FFFFFF"/>
        </w:rPr>
        <w:t xml:space="preserve"> years </w:t>
      </w:r>
      <w:r w:rsidR="006638FC" w:rsidRPr="002900A1">
        <w:rPr>
          <w:rFonts w:asciiTheme="minorHAnsi" w:hAnsiTheme="minorHAnsi" w:cstheme="minorHAnsi"/>
          <w:shd w:val="clear" w:color="auto" w:fill="FFFFFF"/>
        </w:rPr>
        <w:t xml:space="preserve">of experience in </w:t>
      </w:r>
      <w:r w:rsidR="00F06570" w:rsidRPr="002900A1">
        <w:rPr>
          <w:rFonts w:asciiTheme="minorHAnsi" w:hAnsiTheme="minorHAnsi" w:cstheme="minorHAnsi"/>
          <w:b/>
          <w:shd w:val="clear" w:color="auto" w:fill="FFFFFF"/>
        </w:rPr>
        <w:t>Data Modeling, Data Mining and Data Warehouse.</w:t>
      </w:r>
    </w:p>
    <w:p w14:paraId="2ACF7F01" w14:textId="77777777" w:rsidR="002F1258" w:rsidRPr="002900A1" w:rsidRDefault="002F1258" w:rsidP="00AB0F6B">
      <w:pPr>
        <w:numPr>
          <w:ilvl w:val="0"/>
          <w:numId w:val="3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900A1">
        <w:rPr>
          <w:rFonts w:asciiTheme="minorHAnsi" w:hAnsiTheme="minorHAnsi" w:cstheme="minorHAnsi"/>
          <w:shd w:val="clear" w:color="auto" w:fill="FFFFFF"/>
        </w:rPr>
        <w:t xml:space="preserve">Experienced in all phases of Software Development Life Cycle (SDLC). (Analysis, Requirements gathering, Designing) with expertise in documenting various requirement specifications, functional specifications, Test Plans, Source to Target mappings, </w:t>
      </w:r>
      <w:r w:rsidRPr="002900A1">
        <w:rPr>
          <w:rFonts w:asciiTheme="minorHAnsi" w:hAnsiTheme="minorHAnsi" w:cstheme="minorHAnsi"/>
          <w:b/>
          <w:shd w:val="clear" w:color="auto" w:fill="FFFFFF"/>
        </w:rPr>
        <w:t>SQL Joins.</w:t>
      </w:r>
    </w:p>
    <w:p w14:paraId="75482539" w14:textId="77777777" w:rsidR="00616D0C" w:rsidRPr="002900A1" w:rsidRDefault="00616D0C" w:rsidP="00AB0F6B">
      <w:pPr>
        <w:widowControl w:val="0"/>
        <w:numPr>
          <w:ilvl w:val="0"/>
          <w:numId w:val="34"/>
        </w:numPr>
        <w:overflowPunct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2900A1">
        <w:rPr>
          <w:rFonts w:asciiTheme="minorHAnsi" w:hAnsiTheme="minorHAnsi" w:cstheme="minorHAnsi"/>
        </w:rPr>
        <w:t xml:space="preserve">Strong </w:t>
      </w:r>
      <w:r w:rsidRPr="002900A1">
        <w:rPr>
          <w:rFonts w:asciiTheme="minorHAnsi" w:hAnsiTheme="minorHAnsi" w:cstheme="minorHAnsi"/>
          <w:b/>
        </w:rPr>
        <w:t>Data Warehousing</w:t>
      </w:r>
      <w:r w:rsidRPr="002900A1">
        <w:rPr>
          <w:rFonts w:asciiTheme="minorHAnsi" w:hAnsiTheme="minorHAnsi" w:cstheme="minorHAnsi"/>
        </w:rPr>
        <w:t xml:space="preserve">, Data Marts, Data Analysis, </w:t>
      </w:r>
      <w:r w:rsidRPr="002900A1">
        <w:rPr>
          <w:rFonts w:asciiTheme="minorHAnsi" w:hAnsiTheme="minorHAnsi" w:cstheme="minorHAnsi"/>
          <w:b/>
        </w:rPr>
        <w:t>Data Organization,</w:t>
      </w:r>
      <w:r w:rsidRPr="002900A1">
        <w:rPr>
          <w:rFonts w:asciiTheme="minorHAnsi" w:hAnsiTheme="minorHAnsi" w:cstheme="minorHAnsi"/>
        </w:rPr>
        <w:t xml:space="preserve"> </w:t>
      </w:r>
      <w:r w:rsidRPr="002900A1">
        <w:rPr>
          <w:rFonts w:asciiTheme="minorHAnsi" w:hAnsiTheme="minorHAnsi" w:cstheme="minorHAnsi"/>
          <w:b/>
        </w:rPr>
        <w:t>Metadata</w:t>
      </w:r>
      <w:r w:rsidRPr="002900A1">
        <w:rPr>
          <w:rFonts w:asciiTheme="minorHAnsi" w:hAnsiTheme="minorHAnsi" w:cstheme="minorHAnsi"/>
        </w:rPr>
        <w:t xml:space="preserve"> and </w:t>
      </w:r>
      <w:r w:rsidRPr="002900A1">
        <w:rPr>
          <w:rFonts w:asciiTheme="minorHAnsi" w:hAnsiTheme="minorHAnsi" w:cstheme="minorHAnsi"/>
          <w:b/>
        </w:rPr>
        <w:t>Data Modeling</w:t>
      </w:r>
      <w:r w:rsidRPr="002900A1">
        <w:rPr>
          <w:rFonts w:asciiTheme="minorHAnsi" w:hAnsiTheme="minorHAnsi" w:cstheme="minorHAnsi"/>
        </w:rPr>
        <w:t xml:space="preserve"> experience </w:t>
      </w:r>
      <w:r w:rsidR="00B736F0" w:rsidRPr="002900A1">
        <w:rPr>
          <w:rFonts w:asciiTheme="minorHAnsi" w:hAnsiTheme="minorHAnsi" w:cstheme="minorHAnsi"/>
        </w:rPr>
        <w:t>on</w:t>
      </w:r>
      <w:r w:rsidRPr="002900A1">
        <w:rPr>
          <w:rFonts w:asciiTheme="minorHAnsi" w:hAnsiTheme="minorHAnsi" w:cstheme="minorHAnsi"/>
        </w:rPr>
        <w:t xml:space="preserve"> RDBMS databases</w:t>
      </w:r>
      <w:r w:rsidR="00CD4B29" w:rsidRPr="002900A1">
        <w:rPr>
          <w:rFonts w:asciiTheme="minorHAnsi" w:hAnsiTheme="minorHAnsi" w:cstheme="minorHAnsi"/>
        </w:rPr>
        <w:t>.</w:t>
      </w:r>
    </w:p>
    <w:p w14:paraId="6BC8F011" w14:textId="03AAF0A7" w:rsidR="00616D0C" w:rsidRDefault="00B736F0" w:rsidP="00AB0F6B">
      <w:pPr>
        <w:widowControl w:val="0"/>
        <w:numPr>
          <w:ilvl w:val="0"/>
          <w:numId w:val="34"/>
        </w:numPr>
        <w:overflowPunct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2900A1">
        <w:rPr>
          <w:rFonts w:asciiTheme="minorHAnsi" w:hAnsiTheme="minorHAnsi" w:cstheme="minorHAnsi"/>
        </w:rPr>
        <w:t xml:space="preserve">Extensive knowledge in </w:t>
      </w:r>
      <w:r w:rsidR="00616D0C" w:rsidRPr="002900A1">
        <w:rPr>
          <w:rFonts w:asciiTheme="minorHAnsi" w:hAnsiTheme="minorHAnsi" w:cstheme="minorHAnsi"/>
        </w:rPr>
        <w:t>Designing, Developing</w:t>
      </w:r>
      <w:r w:rsidRPr="002900A1">
        <w:rPr>
          <w:rFonts w:asciiTheme="minorHAnsi" w:hAnsiTheme="minorHAnsi" w:cstheme="minorHAnsi"/>
        </w:rPr>
        <w:t xml:space="preserve"> and</w:t>
      </w:r>
      <w:r w:rsidR="00616D0C" w:rsidRPr="002900A1">
        <w:rPr>
          <w:rFonts w:asciiTheme="minorHAnsi" w:hAnsiTheme="minorHAnsi" w:cstheme="minorHAnsi"/>
        </w:rPr>
        <w:t xml:space="preserve"> implementation of the </w:t>
      </w:r>
      <w:r w:rsidR="00616D0C" w:rsidRPr="002900A1">
        <w:rPr>
          <w:rFonts w:asciiTheme="minorHAnsi" w:hAnsiTheme="minorHAnsi" w:cstheme="minorHAnsi"/>
          <w:b/>
        </w:rPr>
        <w:t>Data marts</w:t>
      </w:r>
      <w:r w:rsidR="00616D0C" w:rsidRPr="002900A1">
        <w:rPr>
          <w:rFonts w:asciiTheme="minorHAnsi" w:hAnsiTheme="minorHAnsi" w:cstheme="minorHAnsi"/>
        </w:rPr>
        <w:t xml:space="preserve">, </w:t>
      </w:r>
      <w:r w:rsidR="00616D0C" w:rsidRPr="002900A1">
        <w:rPr>
          <w:rFonts w:asciiTheme="minorHAnsi" w:hAnsiTheme="minorHAnsi" w:cstheme="minorHAnsi"/>
          <w:b/>
        </w:rPr>
        <w:t>Data Structures</w:t>
      </w:r>
      <w:r w:rsidRPr="002900A1">
        <w:rPr>
          <w:rFonts w:asciiTheme="minorHAnsi" w:hAnsiTheme="minorHAnsi" w:cstheme="minorHAnsi"/>
          <w:b/>
        </w:rPr>
        <w:t xml:space="preserve"> </w:t>
      </w:r>
      <w:r w:rsidRPr="002900A1">
        <w:rPr>
          <w:rFonts w:asciiTheme="minorHAnsi" w:hAnsiTheme="minorHAnsi" w:cstheme="minorHAnsi"/>
        </w:rPr>
        <w:t>using</w:t>
      </w:r>
      <w:r w:rsidR="00616D0C" w:rsidRPr="002900A1">
        <w:rPr>
          <w:rFonts w:asciiTheme="minorHAnsi" w:hAnsiTheme="minorHAnsi" w:cstheme="minorHAnsi"/>
        </w:rPr>
        <w:t xml:space="preserve"> Stored Procedures, Functions, </w:t>
      </w:r>
      <w:r w:rsidRPr="002900A1">
        <w:rPr>
          <w:rFonts w:asciiTheme="minorHAnsi" w:hAnsiTheme="minorHAnsi" w:cstheme="minorHAnsi"/>
        </w:rPr>
        <w:t xml:space="preserve">Data </w:t>
      </w:r>
      <w:r w:rsidR="009B05C2" w:rsidRPr="002900A1">
        <w:rPr>
          <w:rFonts w:asciiTheme="minorHAnsi" w:hAnsiTheme="minorHAnsi" w:cstheme="minorHAnsi"/>
        </w:rPr>
        <w:t>ware</w:t>
      </w:r>
      <w:r w:rsidR="00616D0C" w:rsidRPr="002900A1">
        <w:rPr>
          <w:rFonts w:asciiTheme="minorHAnsi" w:hAnsiTheme="minorHAnsi" w:cstheme="minorHAnsi"/>
        </w:rPr>
        <w:t xml:space="preserve">house tables, views, Materialized Views, Indexes at Database level using </w:t>
      </w:r>
      <w:r w:rsidR="00616D0C" w:rsidRPr="002900A1">
        <w:rPr>
          <w:rFonts w:asciiTheme="minorHAnsi" w:hAnsiTheme="minorHAnsi" w:cstheme="minorHAnsi"/>
          <w:b/>
        </w:rPr>
        <w:t>PL/SQL, Oracle.</w:t>
      </w:r>
      <w:r w:rsidR="00616D0C" w:rsidRPr="002900A1">
        <w:rPr>
          <w:rFonts w:asciiTheme="minorHAnsi" w:hAnsiTheme="minorHAnsi" w:cstheme="minorHAnsi"/>
        </w:rPr>
        <w:t xml:space="preserve"> </w:t>
      </w:r>
    </w:p>
    <w:p w14:paraId="4FDEDDEE" w14:textId="572124C5" w:rsidR="00182891" w:rsidRPr="00182891" w:rsidRDefault="00182891" w:rsidP="00182891">
      <w:pPr>
        <w:widowControl w:val="0"/>
        <w:numPr>
          <w:ilvl w:val="0"/>
          <w:numId w:val="34"/>
        </w:numPr>
        <w:overflowPunct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182891">
        <w:rPr>
          <w:rFonts w:asciiTheme="minorHAnsi" w:hAnsiTheme="minorHAnsi" w:cstheme="minorHAnsi"/>
        </w:rPr>
        <w:t xml:space="preserve">Proficient in designing and optimizing </w:t>
      </w:r>
      <w:r w:rsidRPr="00182891">
        <w:rPr>
          <w:rFonts w:asciiTheme="minorHAnsi" w:hAnsiTheme="minorHAnsi" w:cstheme="minorHAnsi"/>
          <w:b/>
          <w:bCs/>
        </w:rPr>
        <w:t xml:space="preserve">ETL workflows </w:t>
      </w:r>
      <w:r w:rsidRPr="00182891">
        <w:rPr>
          <w:rFonts w:asciiTheme="minorHAnsi" w:hAnsiTheme="minorHAnsi" w:cstheme="minorHAnsi"/>
        </w:rPr>
        <w:t xml:space="preserve">utilizing </w:t>
      </w:r>
      <w:r w:rsidRPr="00182891">
        <w:rPr>
          <w:rFonts w:asciiTheme="minorHAnsi" w:hAnsiTheme="minorHAnsi" w:cstheme="minorHAnsi"/>
          <w:b/>
          <w:bCs/>
        </w:rPr>
        <w:t>Informatica PowerCenter, AWS Glue</w:t>
      </w:r>
      <w:r w:rsidRPr="00182891">
        <w:rPr>
          <w:rFonts w:asciiTheme="minorHAnsi" w:hAnsiTheme="minorHAnsi" w:cstheme="minorHAnsi"/>
        </w:rPr>
        <w:t xml:space="preserve">, and </w:t>
      </w:r>
      <w:r w:rsidRPr="00182891">
        <w:rPr>
          <w:rFonts w:asciiTheme="minorHAnsi" w:hAnsiTheme="minorHAnsi" w:cstheme="minorHAnsi"/>
          <w:b/>
          <w:bCs/>
        </w:rPr>
        <w:t>Azure</w:t>
      </w:r>
      <w:r w:rsidRPr="00182891">
        <w:rPr>
          <w:rFonts w:asciiTheme="minorHAnsi" w:hAnsiTheme="minorHAnsi" w:cstheme="minorHAnsi"/>
        </w:rPr>
        <w:t xml:space="preserve"> </w:t>
      </w:r>
      <w:r w:rsidRPr="00182891">
        <w:rPr>
          <w:rFonts w:asciiTheme="minorHAnsi" w:hAnsiTheme="minorHAnsi" w:cstheme="minorHAnsi"/>
          <w:b/>
          <w:bCs/>
        </w:rPr>
        <w:t>Data Factory</w:t>
      </w:r>
      <w:r w:rsidRPr="00182891">
        <w:rPr>
          <w:rFonts w:asciiTheme="minorHAnsi" w:hAnsiTheme="minorHAnsi" w:cstheme="minorHAnsi"/>
        </w:rPr>
        <w:t>, guaranteeing seamless data extraction, transformation, and loading processes.</w:t>
      </w:r>
    </w:p>
    <w:p w14:paraId="16AEBFD4" w14:textId="77777777" w:rsidR="001E1A2F" w:rsidRPr="002900A1" w:rsidRDefault="001E1A2F" w:rsidP="00AB0F6B">
      <w:pPr>
        <w:numPr>
          <w:ilvl w:val="0"/>
          <w:numId w:val="3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900A1">
        <w:rPr>
          <w:rFonts w:asciiTheme="minorHAnsi" w:hAnsiTheme="minorHAnsi" w:cstheme="minorHAnsi"/>
          <w:shd w:val="clear" w:color="auto" w:fill="FFFFFF"/>
        </w:rPr>
        <w:t>Experienced </w:t>
      </w:r>
      <w:r w:rsidR="00D07B7C" w:rsidRPr="002900A1">
        <w:rPr>
          <w:rFonts w:asciiTheme="minorHAnsi" w:hAnsiTheme="minorHAnsi" w:cstheme="minorHAnsi"/>
          <w:shd w:val="clear" w:color="auto" w:fill="FFFFFF"/>
        </w:rPr>
        <w:t>Data</w:t>
      </w:r>
      <w:r w:rsidRPr="002900A1">
        <w:rPr>
          <w:rFonts w:asciiTheme="minorHAnsi" w:hAnsiTheme="minorHAnsi" w:cstheme="minorHAnsi"/>
          <w:shd w:val="clear" w:color="auto" w:fill="FFFFFF"/>
        </w:rPr>
        <w:t xml:space="preserve"> Modeler with strong </w:t>
      </w:r>
      <w:r w:rsidRPr="002900A1">
        <w:rPr>
          <w:rFonts w:asciiTheme="minorHAnsi" w:hAnsiTheme="minorHAnsi" w:cstheme="minorHAnsi"/>
          <w:b/>
          <w:shd w:val="clear" w:color="auto" w:fill="FFFFFF"/>
        </w:rPr>
        <w:t>conceptual, Logical and Physical </w:t>
      </w:r>
      <w:r w:rsidR="00F71707" w:rsidRPr="002900A1">
        <w:rPr>
          <w:rFonts w:asciiTheme="minorHAnsi" w:hAnsiTheme="minorHAnsi" w:cstheme="minorHAnsi"/>
          <w:b/>
          <w:shd w:val="clear" w:color="auto" w:fill="FFFFFF"/>
        </w:rPr>
        <w:t>Data</w:t>
      </w:r>
      <w:r w:rsidRPr="002900A1">
        <w:rPr>
          <w:rFonts w:asciiTheme="minorHAnsi" w:hAnsiTheme="minorHAnsi" w:cstheme="minorHAnsi"/>
          <w:b/>
          <w:shd w:val="clear" w:color="auto" w:fill="FFFFFF"/>
        </w:rPr>
        <w:t> Modeling skills, </w:t>
      </w:r>
      <w:r w:rsidR="00F46BF0" w:rsidRPr="002900A1">
        <w:rPr>
          <w:rFonts w:asciiTheme="minorHAnsi" w:hAnsiTheme="minorHAnsi" w:cstheme="minorHAnsi"/>
          <w:b/>
          <w:shd w:val="clear" w:color="auto" w:fill="FFFFFF"/>
        </w:rPr>
        <w:t>Data Profiling</w:t>
      </w:r>
      <w:r w:rsidRPr="002900A1">
        <w:rPr>
          <w:rFonts w:asciiTheme="minorHAnsi" w:hAnsiTheme="minorHAnsi" w:cstheme="minorHAnsi"/>
          <w:b/>
          <w:shd w:val="clear" w:color="auto" w:fill="FFFFFF"/>
        </w:rPr>
        <w:t xml:space="preserve"> skills,</w:t>
      </w:r>
      <w:r w:rsidRPr="002900A1">
        <w:rPr>
          <w:rFonts w:asciiTheme="minorHAnsi" w:hAnsiTheme="minorHAnsi" w:cstheme="minorHAnsi"/>
          <w:shd w:val="clear" w:color="auto" w:fill="FFFFFF"/>
        </w:rPr>
        <w:t xml:space="preserve"> Maintaining </w:t>
      </w:r>
      <w:r w:rsidR="00FB5882" w:rsidRPr="002900A1">
        <w:rPr>
          <w:rFonts w:asciiTheme="minorHAnsi" w:hAnsiTheme="minorHAnsi" w:cstheme="minorHAnsi"/>
          <w:b/>
          <w:shd w:val="clear" w:color="auto" w:fill="FFFFFF"/>
        </w:rPr>
        <w:t>Data</w:t>
      </w:r>
      <w:r w:rsidRPr="002900A1">
        <w:rPr>
          <w:rFonts w:asciiTheme="minorHAnsi" w:hAnsiTheme="minorHAnsi" w:cstheme="minorHAnsi"/>
          <w:b/>
          <w:shd w:val="clear" w:color="auto" w:fill="FFFFFF"/>
        </w:rPr>
        <w:t> Quality</w:t>
      </w:r>
      <w:r w:rsidRPr="002900A1">
        <w:rPr>
          <w:rFonts w:asciiTheme="minorHAnsi" w:hAnsiTheme="minorHAnsi" w:cstheme="minorHAnsi"/>
          <w:shd w:val="clear" w:color="auto" w:fill="FFFFFF"/>
        </w:rPr>
        <w:t>, creating </w:t>
      </w:r>
      <w:r w:rsidR="00CC204E" w:rsidRPr="002900A1">
        <w:rPr>
          <w:rFonts w:asciiTheme="minorHAnsi" w:hAnsiTheme="minorHAnsi" w:cstheme="minorHAnsi"/>
          <w:b/>
          <w:shd w:val="clear" w:color="auto" w:fill="FFFFFF"/>
        </w:rPr>
        <w:t>data</w:t>
      </w:r>
      <w:r w:rsidRPr="002900A1">
        <w:rPr>
          <w:rFonts w:asciiTheme="minorHAnsi" w:hAnsiTheme="minorHAnsi" w:cstheme="minorHAnsi"/>
          <w:b/>
          <w:shd w:val="clear" w:color="auto" w:fill="FFFFFF"/>
        </w:rPr>
        <w:t> mapping</w:t>
      </w:r>
      <w:r w:rsidRPr="002900A1">
        <w:rPr>
          <w:rFonts w:asciiTheme="minorHAnsi" w:hAnsiTheme="minorHAnsi" w:cstheme="minorHAnsi"/>
          <w:shd w:val="clear" w:color="auto" w:fill="FFFFFF"/>
        </w:rPr>
        <w:t xml:space="preserve"> documents, writing functional specifications, queries.</w:t>
      </w:r>
    </w:p>
    <w:p w14:paraId="4901E109" w14:textId="77777777" w:rsidR="001E1A2F" w:rsidRPr="002900A1" w:rsidRDefault="001E1A2F" w:rsidP="00AB0F6B">
      <w:pPr>
        <w:numPr>
          <w:ilvl w:val="0"/>
          <w:numId w:val="34"/>
        </w:num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2900A1">
        <w:rPr>
          <w:rFonts w:asciiTheme="minorHAnsi" w:hAnsiTheme="minorHAnsi" w:cstheme="minorHAnsi"/>
          <w:shd w:val="clear" w:color="auto" w:fill="FFFFFF"/>
        </w:rPr>
        <w:t xml:space="preserve">Experience in </w:t>
      </w:r>
      <w:r w:rsidRPr="002900A1">
        <w:rPr>
          <w:rFonts w:asciiTheme="minorHAnsi" w:hAnsiTheme="minorHAnsi" w:cstheme="minorHAnsi"/>
          <w:b/>
          <w:shd w:val="clear" w:color="auto" w:fill="FFFFFF"/>
        </w:rPr>
        <w:t>Dimensional </w:t>
      </w:r>
      <w:r w:rsidR="008B69CE" w:rsidRPr="002900A1">
        <w:rPr>
          <w:rFonts w:asciiTheme="minorHAnsi" w:hAnsiTheme="minorHAnsi" w:cstheme="minorHAnsi"/>
          <w:b/>
          <w:shd w:val="clear" w:color="auto" w:fill="FFFFFF"/>
        </w:rPr>
        <w:t>Data</w:t>
      </w:r>
      <w:r w:rsidRPr="002900A1">
        <w:rPr>
          <w:rFonts w:asciiTheme="minorHAnsi" w:hAnsiTheme="minorHAnsi" w:cstheme="minorHAnsi"/>
          <w:b/>
          <w:shd w:val="clear" w:color="auto" w:fill="FFFFFF"/>
        </w:rPr>
        <w:t> Modeling, Star/Snowflake schema, FACT &amp; Dimension tables.</w:t>
      </w:r>
    </w:p>
    <w:p w14:paraId="6822F8DF" w14:textId="77945517" w:rsidR="001E1A2F" w:rsidRPr="0080654E" w:rsidRDefault="001E1A2F" w:rsidP="00AB0F6B">
      <w:pPr>
        <w:numPr>
          <w:ilvl w:val="0"/>
          <w:numId w:val="34"/>
        </w:numPr>
        <w:spacing w:after="0" w:line="240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2900A1">
        <w:rPr>
          <w:rFonts w:asciiTheme="minorHAnsi" w:hAnsiTheme="minorHAnsi" w:cstheme="minorHAnsi"/>
          <w:shd w:val="clear" w:color="auto" w:fill="FFFFFF"/>
        </w:rPr>
        <w:t>Experienced in identifying entities, attributes, metrics, and relationships; also, assigning keys and optimizing the model.</w:t>
      </w:r>
    </w:p>
    <w:p w14:paraId="109143FA" w14:textId="0BD4FC42" w:rsidR="0080654E" w:rsidRPr="0080654E" w:rsidRDefault="0080654E" w:rsidP="0080654E">
      <w:pPr>
        <w:numPr>
          <w:ilvl w:val="0"/>
          <w:numId w:val="34"/>
        </w:numPr>
        <w:spacing w:after="0" w:line="240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80654E">
        <w:rPr>
          <w:rFonts w:asciiTheme="minorHAnsi" w:hAnsiTheme="minorHAnsi" w:cstheme="minorHAnsi"/>
          <w:shd w:val="clear" w:color="auto" w:fill="FFFFFF"/>
        </w:rPr>
        <w:t xml:space="preserve">Hands on Experience with </w:t>
      </w:r>
      <w:r w:rsidRPr="002642B7">
        <w:rPr>
          <w:rFonts w:asciiTheme="minorHAnsi" w:hAnsiTheme="minorHAnsi" w:cstheme="minorHAnsi"/>
          <w:b/>
          <w:bCs/>
          <w:shd w:val="clear" w:color="auto" w:fill="FFFFFF"/>
        </w:rPr>
        <w:t xml:space="preserve">AWS </w:t>
      </w:r>
      <w:r w:rsidRPr="0080654E">
        <w:rPr>
          <w:rFonts w:asciiTheme="minorHAnsi" w:hAnsiTheme="minorHAnsi" w:cstheme="minorHAnsi"/>
          <w:b/>
          <w:bCs/>
          <w:shd w:val="clear" w:color="auto" w:fill="FFFFFF"/>
        </w:rPr>
        <w:t>Snowflake cloud data</w:t>
      </w:r>
      <w:r w:rsidRPr="0080654E">
        <w:rPr>
          <w:rFonts w:asciiTheme="minorHAnsi" w:hAnsiTheme="minorHAnsi" w:cstheme="minorHAnsi"/>
          <w:shd w:val="clear" w:color="auto" w:fill="FFFFFF"/>
        </w:rPr>
        <w:t xml:space="preserve"> warehouse and </w:t>
      </w:r>
      <w:r w:rsidRPr="0080654E">
        <w:rPr>
          <w:rFonts w:asciiTheme="minorHAnsi" w:hAnsiTheme="minorHAnsi" w:cstheme="minorHAnsi"/>
          <w:b/>
          <w:bCs/>
          <w:shd w:val="clear" w:color="auto" w:fill="FFFFFF"/>
        </w:rPr>
        <w:t>AWS S3</w:t>
      </w:r>
      <w:r w:rsidRPr="0080654E">
        <w:rPr>
          <w:rFonts w:asciiTheme="minorHAnsi" w:hAnsiTheme="minorHAnsi" w:cstheme="minorHAnsi"/>
          <w:shd w:val="clear" w:color="auto" w:fill="FFFFFF"/>
        </w:rPr>
        <w:t xml:space="preserve"> bucket for integrating data from multiple source system which include loading nested JSON formatted data into </w:t>
      </w:r>
      <w:r w:rsidRPr="0080654E">
        <w:rPr>
          <w:rFonts w:asciiTheme="minorHAnsi" w:hAnsiTheme="minorHAnsi" w:cstheme="minorHAnsi"/>
          <w:b/>
          <w:bCs/>
          <w:shd w:val="clear" w:color="auto" w:fill="FFFFFF"/>
        </w:rPr>
        <w:t>Snowflake</w:t>
      </w:r>
      <w:r w:rsidRPr="0080654E">
        <w:rPr>
          <w:rFonts w:asciiTheme="minorHAnsi" w:hAnsiTheme="minorHAnsi" w:cstheme="minorHAnsi"/>
          <w:shd w:val="clear" w:color="auto" w:fill="FFFFFF"/>
        </w:rPr>
        <w:t xml:space="preserve"> table</w:t>
      </w:r>
    </w:p>
    <w:p w14:paraId="20B284B7" w14:textId="4AD4407D" w:rsidR="00BF55DF" w:rsidRDefault="00BF55DF" w:rsidP="00BF55DF">
      <w:pPr>
        <w:numPr>
          <w:ilvl w:val="0"/>
          <w:numId w:val="34"/>
        </w:numPr>
        <w:spacing w:after="0" w:line="240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2900A1">
        <w:rPr>
          <w:rFonts w:asciiTheme="minorHAnsi" w:hAnsiTheme="minorHAnsi" w:cstheme="minorHAnsi"/>
          <w:shd w:val="clear" w:color="auto" w:fill="FFFFFF"/>
        </w:rPr>
        <w:t xml:space="preserve">Have extensive knowledge in </w:t>
      </w:r>
      <w:r w:rsidRPr="002900A1">
        <w:rPr>
          <w:rFonts w:asciiTheme="minorHAnsi" w:hAnsiTheme="minorHAnsi" w:cstheme="minorHAnsi"/>
          <w:b/>
          <w:shd w:val="clear" w:color="auto" w:fill="FFFFFF"/>
        </w:rPr>
        <w:t>Data flow modeling</w:t>
      </w:r>
      <w:r w:rsidRPr="002900A1">
        <w:rPr>
          <w:rFonts w:asciiTheme="minorHAnsi" w:hAnsiTheme="minorHAnsi" w:cstheme="minorHAnsi"/>
          <w:shd w:val="clear" w:color="auto" w:fill="FFFFFF"/>
        </w:rPr>
        <w:t xml:space="preserve"> and Object modeling, case analysis and functional decomposition analysis.</w:t>
      </w:r>
    </w:p>
    <w:p w14:paraId="4BBAC9A3" w14:textId="36C56BA6" w:rsidR="002642B7" w:rsidRPr="002642B7" w:rsidRDefault="002642B7" w:rsidP="002642B7">
      <w:pPr>
        <w:numPr>
          <w:ilvl w:val="0"/>
          <w:numId w:val="34"/>
        </w:numPr>
        <w:spacing w:after="0" w:line="240" w:lineRule="auto"/>
        <w:jc w:val="both"/>
        <w:rPr>
          <w:rFonts w:asciiTheme="minorHAnsi" w:eastAsia="Times" w:hAnsiTheme="minorHAnsi" w:cs="Times"/>
        </w:rPr>
      </w:pPr>
      <w:r w:rsidRPr="00D0423A">
        <w:rPr>
          <w:rFonts w:asciiTheme="minorHAnsi" w:eastAsia="Times" w:hAnsiTheme="minorHAnsi" w:cs="Times"/>
        </w:rPr>
        <w:t xml:space="preserve">Experienced in implementing real-time data streaming solutions with technologies like </w:t>
      </w:r>
      <w:r w:rsidRPr="00D0423A">
        <w:rPr>
          <w:rFonts w:asciiTheme="minorHAnsi" w:eastAsia="Times" w:hAnsiTheme="minorHAnsi" w:cs="Times"/>
          <w:b/>
          <w:bCs/>
        </w:rPr>
        <w:t>Azure Stream Analytics</w:t>
      </w:r>
      <w:r w:rsidRPr="00D0423A">
        <w:rPr>
          <w:rFonts w:asciiTheme="minorHAnsi" w:eastAsia="Times" w:hAnsiTheme="minorHAnsi" w:cs="Times"/>
        </w:rPr>
        <w:t xml:space="preserve"> and </w:t>
      </w:r>
      <w:r w:rsidRPr="00D0423A">
        <w:rPr>
          <w:rFonts w:asciiTheme="minorHAnsi" w:eastAsia="Times" w:hAnsiTheme="minorHAnsi" w:cs="Times"/>
          <w:b/>
          <w:bCs/>
        </w:rPr>
        <w:t>AWS Kinesis</w:t>
      </w:r>
      <w:r w:rsidRPr="00D0423A">
        <w:rPr>
          <w:rFonts w:asciiTheme="minorHAnsi" w:eastAsia="Times" w:hAnsiTheme="minorHAnsi" w:cs="Times"/>
        </w:rPr>
        <w:t>, ensuring swift responses to dynamic data patterns.</w:t>
      </w:r>
    </w:p>
    <w:p w14:paraId="7B9A2410" w14:textId="44EE1BA6" w:rsidR="009D7A22" w:rsidRDefault="009D7A22" w:rsidP="00AB0F6B">
      <w:pPr>
        <w:numPr>
          <w:ilvl w:val="0"/>
          <w:numId w:val="34"/>
        </w:numPr>
        <w:spacing w:after="0" w:line="240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2900A1">
        <w:rPr>
          <w:rFonts w:asciiTheme="minorHAnsi" w:hAnsiTheme="minorHAnsi" w:cstheme="minorHAnsi"/>
          <w:shd w:val="clear" w:color="auto" w:fill="FFFFFF"/>
        </w:rPr>
        <w:t xml:space="preserve">Experience in standardizing </w:t>
      </w:r>
      <w:r w:rsidRPr="002900A1">
        <w:rPr>
          <w:rFonts w:asciiTheme="minorHAnsi" w:hAnsiTheme="minorHAnsi" w:cstheme="minorHAnsi"/>
          <w:b/>
          <w:shd w:val="clear" w:color="auto" w:fill="FFFFFF"/>
        </w:rPr>
        <w:t>Tableau</w:t>
      </w:r>
      <w:r w:rsidRPr="002900A1">
        <w:rPr>
          <w:rFonts w:asciiTheme="minorHAnsi" w:hAnsiTheme="minorHAnsi" w:cstheme="minorHAnsi"/>
          <w:shd w:val="clear" w:color="auto" w:fill="FFFFFF"/>
        </w:rPr>
        <w:t xml:space="preserve"> for shared service deployment. </w:t>
      </w:r>
    </w:p>
    <w:p w14:paraId="2078B447" w14:textId="77777777" w:rsidR="00F63515" w:rsidRPr="00F63515" w:rsidRDefault="00F63515" w:rsidP="00F63515">
      <w:pPr>
        <w:numPr>
          <w:ilvl w:val="0"/>
          <w:numId w:val="34"/>
        </w:numPr>
        <w:spacing w:after="0" w:line="240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F63515">
        <w:rPr>
          <w:rFonts w:asciiTheme="minorHAnsi" w:hAnsiTheme="minorHAnsi" w:cstheme="minorHAnsi"/>
          <w:shd w:val="clear" w:color="auto" w:fill="FFFFFF"/>
        </w:rPr>
        <w:t xml:space="preserve">Worked on </w:t>
      </w:r>
      <w:r w:rsidRPr="002642B7">
        <w:rPr>
          <w:rFonts w:asciiTheme="minorHAnsi" w:hAnsiTheme="minorHAnsi" w:cstheme="minorHAnsi"/>
          <w:b/>
          <w:bCs/>
          <w:shd w:val="clear" w:color="auto" w:fill="FFFFFF"/>
        </w:rPr>
        <w:t>AWS Data</w:t>
      </w:r>
      <w:r w:rsidRPr="00F63515">
        <w:rPr>
          <w:rFonts w:asciiTheme="minorHAnsi" w:hAnsiTheme="minorHAnsi" w:cstheme="minorHAnsi"/>
          <w:shd w:val="clear" w:color="auto" w:fill="FFFFFF"/>
        </w:rPr>
        <w:t xml:space="preserve"> Pipeline to configure data loads from </w:t>
      </w:r>
      <w:r w:rsidRPr="002642B7">
        <w:rPr>
          <w:rFonts w:asciiTheme="minorHAnsi" w:hAnsiTheme="minorHAnsi" w:cstheme="minorHAnsi"/>
          <w:b/>
          <w:bCs/>
          <w:shd w:val="clear" w:color="auto" w:fill="FFFFFF"/>
        </w:rPr>
        <w:t>S3</w:t>
      </w:r>
      <w:r w:rsidRPr="00F63515">
        <w:rPr>
          <w:rFonts w:asciiTheme="minorHAnsi" w:hAnsiTheme="minorHAnsi" w:cstheme="minorHAnsi"/>
          <w:shd w:val="clear" w:color="auto" w:fill="FFFFFF"/>
        </w:rPr>
        <w:t xml:space="preserve"> into </w:t>
      </w:r>
      <w:r w:rsidRPr="002642B7">
        <w:rPr>
          <w:rFonts w:asciiTheme="minorHAnsi" w:hAnsiTheme="minorHAnsi" w:cstheme="minorHAnsi"/>
          <w:b/>
          <w:bCs/>
          <w:shd w:val="clear" w:color="auto" w:fill="FFFFFF"/>
        </w:rPr>
        <w:t>Redshift.</w:t>
      </w:r>
    </w:p>
    <w:p w14:paraId="7DA79128" w14:textId="402D2312" w:rsidR="00F63515" w:rsidRPr="00F63515" w:rsidRDefault="00F63515" w:rsidP="00F63515">
      <w:pPr>
        <w:numPr>
          <w:ilvl w:val="0"/>
          <w:numId w:val="34"/>
        </w:numPr>
        <w:spacing w:after="0" w:line="240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F63515">
        <w:rPr>
          <w:rFonts w:asciiTheme="minorHAnsi" w:hAnsiTheme="minorHAnsi" w:cstheme="minorHAnsi"/>
          <w:shd w:val="clear" w:color="auto" w:fill="FFFFFF"/>
        </w:rPr>
        <w:t>Worked on Data Migration from Teradata to AWS Snowflake Environment using Python and BI tools like Alteryx.</w:t>
      </w:r>
    </w:p>
    <w:p w14:paraId="636673DE" w14:textId="77777777" w:rsidR="001E1A2F" w:rsidRPr="002900A1" w:rsidRDefault="001E1A2F" w:rsidP="00AB0F6B">
      <w:pPr>
        <w:numPr>
          <w:ilvl w:val="0"/>
          <w:numId w:val="3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900A1">
        <w:rPr>
          <w:rFonts w:asciiTheme="minorHAnsi" w:hAnsiTheme="minorHAnsi" w:cstheme="minorHAnsi"/>
          <w:shd w:val="clear" w:color="auto" w:fill="FFFFFF"/>
        </w:rPr>
        <w:t>Extensive knowledge on producing tables, reports, graphs and listings using various procedures and handling large databases to perform complex </w:t>
      </w:r>
      <w:r w:rsidR="001119A0" w:rsidRPr="002900A1">
        <w:rPr>
          <w:rFonts w:asciiTheme="minorHAnsi" w:hAnsiTheme="minorHAnsi" w:cstheme="minorHAnsi"/>
          <w:shd w:val="clear" w:color="auto" w:fill="FFFFFF"/>
        </w:rPr>
        <w:t>data</w:t>
      </w:r>
      <w:r w:rsidRPr="002900A1">
        <w:rPr>
          <w:rFonts w:asciiTheme="minorHAnsi" w:hAnsiTheme="minorHAnsi" w:cstheme="minorHAnsi"/>
          <w:shd w:val="clear" w:color="auto" w:fill="FFFFFF"/>
        </w:rPr>
        <w:t> manipulations.</w:t>
      </w:r>
    </w:p>
    <w:p w14:paraId="6C7807CD" w14:textId="77777777" w:rsidR="001E1A2F" w:rsidRPr="002900A1" w:rsidRDefault="001E1A2F" w:rsidP="00AB0F6B">
      <w:pPr>
        <w:numPr>
          <w:ilvl w:val="0"/>
          <w:numId w:val="3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900A1">
        <w:rPr>
          <w:rFonts w:asciiTheme="minorHAnsi" w:hAnsiTheme="minorHAnsi" w:cstheme="minorHAnsi"/>
          <w:shd w:val="clear" w:color="auto" w:fill="FFFFFF"/>
        </w:rPr>
        <w:t xml:space="preserve">Extensive experience with Normalization (1NF, 2NF and 3NF) and De-normalization techniques for improved database performance in </w:t>
      </w:r>
      <w:r w:rsidRPr="002900A1">
        <w:rPr>
          <w:rFonts w:asciiTheme="minorHAnsi" w:hAnsiTheme="minorHAnsi" w:cstheme="minorHAnsi"/>
          <w:b/>
          <w:shd w:val="clear" w:color="auto" w:fill="FFFFFF"/>
        </w:rPr>
        <w:t>OLTP and </w:t>
      </w:r>
      <w:r w:rsidR="0072202C" w:rsidRPr="002900A1">
        <w:rPr>
          <w:rFonts w:asciiTheme="minorHAnsi" w:hAnsiTheme="minorHAnsi" w:cstheme="minorHAnsi"/>
          <w:b/>
          <w:shd w:val="clear" w:color="auto" w:fill="FFFFFF"/>
        </w:rPr>
        <w:t>Data</w:t>
      </w:r>
      <w:r w:rsidRPr="002900A1">
        <w:rPr>
          <w:rFonts w:asciiTheme="minorHAnsi" w:hAnsiTheme="minorHAnsi" w:cstheme="minorHAnsi"/>
          <w:b/>
          <w:shd w:val="clear" w:color="auto" w:fill="FFFFFF"/>
        </w:rPr>
        <w:t> Warehouse/</w:t>
      </w:r>
      <w:r w:rsidR="00A4611F" w:rsidRPr="002900A1">
        <w:rPr>
          <w:rFonts w:asciiTheme="minorHAnsi" w:hAnsiTheme="minorHAnsi" w:cstheme="minorHAnsi"/>
          <w:b/>
          <w:shd w:val="clear" w:color="auto" w:fill="FFFFFF"/>
        </w:rPr>
        <w:t>Data</w:t>
      </w:r>
      <w:r w:rsidRPr="002900A1">
        <w:rPr>
          <w:rFonts w:asciiTheme="minorHAnsi" w:hAnsiTheme="minorHAnsi" w:cstheme="minorHAnsi"/>
          <w:b/>
          <w:shd w:val="clear" w:color="auto" w:fill="FFFFFF"/>
        </w:rPr>
        <w:t> Mart environments.</w:t>
      </w:r>
    </w:p>
    <w:p w14:paraId="53D042DA" w14:textId="77777777" w:rsidR="001A579D" w:rsidRPr="002900A1" w:rsidRDefault="00B01E94" w:rsidP="00AB0F6B">
      <w:pPr>
        <w:numPr>
          <w:ilvl w:val="0"/>
          <w:numId w:val="34"/>
        </w:numPr>
        <w:spacing w:after="0" w:line="240" w:lineRule="auto"/>
        <w:jc w:val="both"/>
        <w:rPr>
          <w:rFonts w:asciiTheme="minorHAnsi" w:eastAsia="Arial Unicode MS" w:hAnsiTheme="minorHAnsi" w:cstheme="minorHAnsi"/>
        </w:rPr>
      </w:pPr>
      <w:r w:rsidRPr="002900A1">
        <w:rPr>
          <w:rFonts w:asciiTheme="minorHAnsi" w:hAnsiTheme="minorHAnsi" w:cstheme="minorHAnsi"/>
        </w:rPr>
        <w:t xml:space="preserve">Good </w:t>
      </w:r>
      <w:r w:rsidR="00B70E8C" w:rsidRPr="002900A1">
        <w:rPr>
          <w:rFonts w:asciiTheme="minorHAnsi" w:hAnsiTheme="minorHAnsi" w:cstheme="minorHAnsi"/>
        </w:rPr>
        <w:t xml:space="preserve">Experience on Data archival </w:t>
      </w:r>
      <w:r w:rsidRPr="002900A1">
        <w:rPr>
          <w:rFonts w:asciiTheme="minorHAnsi" w:hAnsiTheme="minorHAnsi" w:cstheme="minorHAnsi"/>
        </w:rPr>
        <w:t xml:space="preserve">process to </w:t>
      </w:r>
      <w:r w:rsidR="00B70E8C" w:rsidRPr="002900A1">
        <w:rPr>
          <w:rFonts w:asciiTheme="minorHAnsi" w:hAnsiTheme="minorHAnsi" w:cstheme="minorHAnsi"/>
        </w:rPr>
        <w:t>SAS data sets and flat files</w:t>
      </w:r>
      <w:r w:rsidR="001A579D" w:rsidRPr="002900A1">
        <w:rPr>
          <w:rFonts w:asciiTheme="minorHAnsi" w:hAnsiTheme="minorHAnsi" w:cstheme="minorHAnsi"/>
        </w:rPr>
        <w:t>.</w:t>
      </w:r>
    </w:p>
    <w:p w14:paraId="77A176F0" w14:textId="77777777" w:rsidR="001A579D" w:rsidRPr="002900A1" w:rsidRDefault="00E32FA9" w:rsidP="00AB0F6B">
      <w:pPr>
        <w:numPr>
          <w:ilvl w:val="0"/>
          <w:numId w:val="34"/>
        </w:numPr>
        <w:spacing w:after="0" w:line="240" w:lineRule="auto"/>
        <w:jc w:val="both"/>
        <w:rPr>
          <w:rFonts w:asciiTheme="minorHAnsi" w:eastAsia="Arial Unicode MS" w:hAnsiTheme="minorHAnsi" w:cstheme="minorHAnsi"/>
        </w:rPr>
      </w:pPr>
      <w:r w:rsidRPr="002900A1">
        <w:rPr>
          <w:rFonts w:asciiTheme="minorHAnsi" w:eastAsia="Arial Unicode MS" w:hAnsiTheme="minorHAnsi" w:cstheme="minorHAnsi"/>
        </w:rPr>
        <w:t xml:space="preserve">Strong experience on </w:t>
      </w:r>
      <w:r w:rsidRPr="002900A1">
        <w:rPr>
          <w:rFonts w:asciiTheme="minorHAnsi" w:eastAsia="Arial Unicode MS" w:hAnsiTheme="minorHAnsi" w:cstheme="minorHAnsi"/>
          <w:b/>
        </w:rPr>
        <w:t xml:space="preserve">Base SAS, SAS/Stat, SAS/Access, SAS/Graphs and SAS/Macros, SAS/ODS </w:t>
      </w:r>
      <w:r w:rsidRPr="002900A1">
        <w:rPr>
          <w:rFonts w:asciiTheme="minorHAnsi" w:eastAsia="Arial Unicode MS" w:hAnsiTheme="minorHAnsi" w:cstheme="minorHAnsi"/>
        </w:rPr>
        <w:t>and</w:t>
      </w:r>
      <w:r w:rsidRPr="002900A1">
        <w:rPr>
          <w:rFonts w:asciiTheme="minorHAnsi" w:eastAsia="Arial Unicode MS" w:hAnsiTheme="minorHAnsi" w:cstheme="minorHAnsi"/>
          <w:b/>
        </w:rPr>
        <w:t xml:space="preserve"> SAS/SQL</w:t>
      </w:r>
      <w:r w:rsidRPr="002900A1">
        <w:rPr>
          <w:rFonts w:asciiTheme="minorHAnsi" w:eastAsia="Arial Unicode MS" w:hAnsiTheme="minorHAnsi" w:cstheme="minorHAnsi"/>
        </w:rPr>
        <w:t xml:space="preserve"> in Windows Environment.</w:t>
      </w:r>
    </w:p>
    <w:p w14:paraId="085CDBEA" w14:textId="77777777" w:rsidR="0018556F" w:rsidRPr="002900A1" w:rsidRDefault="0018556F" w:rsidP="0018556F">
      <w:pPr>
        <w:numPr>
          <w:ilvl w:val="0"/>
          <w:numId w:val="34"/>
        </w:numPr>
        <w:spacing w:after="0" w:line="240" w:lineRule="auto"/>
        <w:jc w:val="both"/>
        <w:rPr>
          <w:rFonts w:asciiTheme="minorHAnsi" w:eastAsia="Arial Unicode MS" w:hAnsiTheme="minorHAnsi" w:cstheme="minorHAnsi"/>
        </w:rPr>
      </w:pPr>
      <w:r w:rsidRPr="002900A1">
        <w:rPr>
          <w:rFonts w:asciiTheme="minorHAnsi" w:eastAsia="Arial Unicode MS" w:hAnsiTheme="minorHAnsi" w:cstheme="minorHAnsi"/>
        </w:rPr>
        <w:t>Experience in Business Intelligence (BI) Technologies like Microsoft Business Intelligence</w:t>
      </w:r>
      <w:r w:rsidRPr="002900A1">
        <w:rPr>
          <w:rFonts w:asciiTheme="minorHAnsi" w:eastAsia="Arial Unicode MS" w:hAnsiTheme="minorHAnsi" w:cstheme="minorHAnsi"/>
          <w:b/>
        </w:rPr>
        <w:t xml:space="preserve"> (SSIS, SSAS, and SSRS), Informatica, Business Objects, </w:t>
      </w:r>
      <w:r w:rsidR="004A2BAF" w:rsidRPr="002900A1">
        <w:rPr>
          <w:rFonts w:asciiTheme="minorHAnsi" w:eastAsia="Arial Unicode MS" w:hAnsiTheme="minorHAnsi" w:cstheme="minorHAnsi"/>
          <w:b/>
        </w:rPr>
        <w:t xml:space="preserve">Power BI </w:t>
      </w:r>
      <w:r w:rsidRPr="002900A1">
        <w:rPr>
          <w:rFonts w:asciiTheme="minorHAnsi" w:eastAsia="Arial Unicode MS" w:hAnsiTheme="minorHAnsi" w:cstheme="minorHAnsi"/>
          <w:b/>
        </w:rPr>
        <w:t>and OBIEE.</w:t>
      </w:r>
    </w:p>
    <w:p w14:paraId="6D6D43E5" w14:textId="27FA558A" w:rsidR="002438E8" w:rsidRPr="002D020B" w:rsidRDefault="002438E8" w:rsidP="002438E8">
      <w:pPr>
        <w:numPr>
          <w:ilvl w:val="0"/>
          <w:numId w:val="34"/>
        </w:numPr>
        <w:spacing w:after="0" w:line="240" w:lineRule="auto"/>
        <w:jc w:val="both"/>
        <w:rPr>
          <w:rFonts w:asciiTheme="minorHAnsi" w:eastAsia="Arial Unicode MS" w:hAnsiTheme="minorHAnsi" w:cstheme="minorHAnsi"/>
        </w:rPr>
      </w:pPr>
      <w:r w:rsidRPr="002900A1">
        <w:rPr>
          <w:rFonts w:asciiTheme="minorHAnsi" w:eastAsia="Arial Unicode MS" w:hAnsiTheme="minorHAnsi" w:cstheme="minorHAnsi"/>
        </w:rPr>
        <w:t xml:space="preserve">Extensive Data Warehousing experience using </w:t>
      </w:r>
      <w:r w:rsidRPr="002900A1">
        <w:rPr>
          <w:rFonts w:asciiTheme="minorHAnsi" w:eastAsia="Arial Unicode MS" w:hAnsiTheme="minorHAnsi" w:cstheme="minorHAnsi"/>
          <w:b/>
        </w:rPr>
        <w:t>Informatica as ETL tool on various data bases like Oracle, SQL Server, TeraData and MS Access.</w:t>
      </w:r>
    </w:p>
    <w:p w14:paraId="49B0447B" w14:textId="7A0497B2" w:rsidR="002D020B" w:rsidRPr="002D020B" w:rsidRDefault="002D020B" w:rsidP="002D020B">
      <w:pPr>
        <w:numPr>
          <w:ilvl w:val="0"/>
          <w:numId w:val="34"/>
        </w:numPr>
        <w:spacing w:after="0" w:line="240" w:lineRule="auto"/>
        <w:jc w:val="both"/>
        <w:rPr>
          <w:rFonts w:asciiTheme="minorHAnsi" w:eastAsia="Times" w:hAnsiTheme="minorHAnsi" w:cs="Times"/>
        </w:rPr>
      </w:pPr>
      <w:r w:rsidRPr="00D0423A">
        <w:rPr>
          <w:rFonts w:asciiTheme="minorHAnsi" w:eastAsia="Times" w:hAnsiTheme="minorHAnsi" w:cs="Times"/>
        </w:rPr>
        <w:t xml:space="preserve">Experienced in implementing automated backup and disaster recovery solutions within </w:t>
      </w:r>
      <w:r w:rsidRPr="00B21B86">
        <w:rPr>
          <w:rFonts w:asciiTheme="minorHAnsi" w:eastAsia="Times" w:hAnsiTheme="minorHAnsi" w:cs="Times"/>
          <w:b/>
          <w:bCs/>
        </w:rPr>
        <w:t xml:space="preserve">Azure </w:t>
      </w:r>
      <w:r w:rsidRPr="00B21B86">
        <w:rPr>
          <w:rFonts w:asciiTheme="minorHAnsi" w:eastAsia="Times" w:hAnsiTheme="minorHAnsi" w:cs="Times"/>
        </w:rPr>
        <w:t>and</w:t>
      </w:r>
      <w:r w:rsidRPr="00B21B86">
        <w:rPr>
          <w:rFonts w:asciiTheme="minorHAnsi" w:eastAsia="Times" w:hAnsiTheme="minorHAnsi" w:cs="Times"/>
          <w:b/>
          <w:bCs/>
        </w:rPr>
        <w:t xml:space="preserve"> AWS</w:t>
      </w:r>
      <w:r w:rsidRPr="00D0423A">
        <w:rPr>
          <w:rFonts w:asciiTheme="minorHAnsi" w:eastAsia="Times" w:hAnsiTheme="minorHAnsi" w:cs="Times"/>
        </w:rPr>
        <w:t>, ensuring data resilience and business continuity, and optimizing workflows with automation scripts.</w:t>
      </w:r>
    </w:p>
    <w:p w14:paraId="13D2A89F" w14:textId="77777777" w:rsidR="00FC3634" w:rsidRPr="002900A1" w:rsidRDefault="00FC3634" w:rsidP="00AB0F6B">
      <w:pPr>
        <w:numPr>
          <w:ilvl w:val="0"/>
          <w:numId w:val="34"/>
        </w:numPr>
        <w:spacing w:after="0" w:line="240" w:lineRule="auto"/>
        <w:jc w:val="both"/>
        <w:rPr>
          <w:rFonts w:asciiTheme="minorHAnsi" w:eastAsia="Arial Unicode MS" w:hAnsiTheme="minorHAnsi" w:cstheme="minorHAnsi"/>
          <w:b/>
        </w:rPr>
      </w:pPr>
      <w:r w:rsidRPr="002900A1">
        <w:rPr>
          <w:rFonts w:asciiTheme="minorHAnsi" w:hAnsiTheme="minorHAnsi" w:cstheme="minorHAnsi"/>
          <w:shd w:val="clear" w:color="auto" w:fill="FFFFFF"/>
        </w:rPr>
        <w:t xml:space="preserve">Excellent experience in troubleshooting </w:t>
      </w:r>
      <w:r w:rsidRPr="002900A1">
        <w:rPr>
          <w:rFonts w:asciiTheme="minorHAnsi" w:hAnsiTheme="minorHAnsi" w:cstheme="minorHAnsi"/>
          <w:b/>
          <w:shd w:val="clear" w:color="auto" w:fill="FFFFFF"/>
        </w:rPr>
        <w:t>SQL queries, ETL queries, </w:t>
      </w:r>
      <w:r w:rsidR="00E577B9" w:rsidRPr="002900A1">
        <w:rPr>
          <w:rFonts w:asciiTheme="minorHAnsi" w:hAnsiTheme="minorHAnsi" w:cstheme="minorHAnsi"/>
          <w:b/>
          <w:shd w:val="clear" w:color="auto" w:fill="FFFFFF"/>
        </w:rPr>
        <w:t>data</w:t>
      </w:r>
      <w:r w:rsidRPr="002900A1">
        <w:rPr>
          <w:rFonts w:asciiTheme="minorHAnsi" w:hAnsiTheme="minorHAnsi" w:cstheme="minorHAnsi"/>
          <w:b/>
          <w:shd w:val="clear" w:color="auto" w:fill="FFFFFF"/>
        </w:rPr>
        <w:t> warehouse /</w:t>
      </w:r>
      <w:r w:rsidR="00BF1284" w:rsidRPr="002900A1">
        <w:rPr>
          <w:rFonts w:asciiTheme="minorHAnsi" w:hAnsiTheme="minorHAnsi" w:cstheme="minorHAnsi"/>
          <w:b/>
          <w:shd w:val="clear" w:color="auto" w:fill="FFFFFF"/>
        </w:rPr>
        <w:t>data</w:t>
      </w:r>
      <w:r w:rsidRPr="002900A1">
        <w:rPr>
          <w:rFonts w:asciiTheme="minorHAnsi" w:hAnsiTheme="minorHAnsi" w:cstheme="minorHAnsi"/>
          <w:b/>
          <w:shd w:val="clear" w:color="auto" w:fill="FFFFFF"/>
        </w:rPr>
        <w:t> mart/ </w:t>
      </w:r>
      <w:r w:rsidR="00905BC4" w:rsidRPr="002900A1">
        <w:rPr>
          <w:rFonts w:asciiTheme="minorHAnsi" w:hAnsiTheme="minorHAnsi" w:cstheme="minorHAnsi"/>
          <w:b/>
          <w:shd w:val="clear" w:color="auto" w:fill="FFFFFF"/>
        </w:rPr>
        <w:t xml:space="preserve">data </w:t>
      </w:r>
      <w:r w:rsidRPr="002900A1">
        <w:rPr>
          <w:rFonts w:asciiTheme="minorHAnsi" w:hAnsiTheme="minorHAnsi" w:cstheme="minorHAnsi"/>
          <w:b/>
          <w:shd w:val="clear" w:color="auto" w:fill="FFFFFF"/>
        </w:rPr>
        <w:t>store models.</w:t>
      </w:r>
    </w:p>
    <w:p w14:paraId="139B9C21" w14:textId="77777777" w:rsidR="00896B89" w:rsidRPr="002900A1" w:rsidRDefault="00896B89" w:rsidP="00AB0F6B">
      <w:pPr>
        <w:numPr>
          <w:ilvl w:val="0"/>
          <w:numId w:val="34"/>
        </w:numPr>
        <w:spacing w:after="0" w:line="240" w:lineRule="auto"/>
        <w:jc w:val="both"/>
        <w:rPr>
          <w:rFonts w:asciiTheme="minorHAnsi" w:eastAsia="Arial Unicode MS" w:hAnsiTheme="minorHAnsi" w:cstheme="minorHAnsi"/>
        </w:rPr>
      </w:pPr>
      <w:r w:rsidRPr="002900A1">
        <w:rPr>
          <w:rFonts w:asciiTheme="minorHAnsi" w:eastAsia="Arial Unicode MS" w:hAnsiTheme="minorHAnsi" w:cstheme="minorHAnsi"/>
        </w:rPr>
        <w:t xml:space="preserve">Experienced in </w:t>
      </w:r>
      <w:r w:rsidRPr="002900A1">
        <w:rPr>
          <w:rFonts w:asciiTheme="minorHAnsi" w:eastAsia="Arial Unicode MS" w:hAnsiTheme="minorHAnsi" w:cstheme="minorHAnsi"/>
          <w:b/>
        </w:rPr>
        <w:t>performance tuning and optimization</w:t>
      </w:r>
      <w:r w:rsidRPr="002900A1">
        <w:rPr>
          <w:rFonts w:asciiTheme="minorHAnsi" w:eastAsia="Arial Unicode MS" w:hAnsiTheme="minorHAnsi" w:cstheme="minorHAnsi"/>
        </w:rPr>
        <w:t xml:space="preserve"> for increasing the efficiency of the scripts on large database for fast data access, conversion and delivery</w:t>
      </w:r>
      <w:r w:rsidR="00F52AAC" w:rsidRPr="002900A1">
        <w:rPr>
          <w:rFonts w:asciiTheme="minorHAnsi" w:eastAsia="Arial Unicode MS" w:hAnsiTheme="minorHAnsi" w:cstheme="minorHAnsi"/>
        </w:rPr>
        <w:t>.</w:t>
      </w:r>
    </w:p>
    <w:p w14:paraId="53C15296" w14:textId="77777777" w:rsidR="002C5A3A" w:rsidRPr="002900A1" w:rsidRDefault="002C5A3A" w:rsidP="00AB0F6B">
      <w:pPr>
        <w:widowControl w:val="0"/>
        <w:numPr>
          <w:ilvl w:val="0"/>
          <w:numId w:val="34"/>
        </w:numPr>
        <w:overflowPunct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2900A1">
        <w:rPr>
          <w:rFonts w:asciiTheme="minorHAnsi" w:hAnsiTheme="minorHAnsi" w:cstheme="minorHAnsi"/>
          <w:shd w:val="clear" w:color="auto" w:fill="FFFFFF"/>
        </w:rPr>
        <w:t xml:space="preserve">Well versed with the concepts of Forward Engineering and Reverse Engineering for the existing databases for Physical models using </w:t>
      </w:r>
      <w:r w:rsidRPr="002900A1">
        <w:rPr>
          <w:rFonts w:asciiTheme="minorHAnsi" w:hAnsiTheme="minorHAnsi" w:cstheme="minorHAnsi"/>
          <w:b/>
          <w:shd w:val="clear" w:color="auto" w:fill="FFFFFF"/>
        </w:rPr>
        <w:t>ERwin</w:t>
      </w:r>
      <w:r w:rsidRPr="002900A1">
        <w:rPr>
          <w:rFonts w:asciiTheme="minorHAnsi" w:hAnsiTheme="minorHAnsi" w:cstheme="minorHAnsi"/>
          <w:shd w:val="clear" w:color="auto" w:fill="FFFFFF"/>
        </w:rPr>
        <w:t xml:space="preserve"> tool.</w:t>
      </w:r>
    </w:p>
    <w:p w14:paraId="3A8A31F7" w14:textId="77777777" w:rsidR="00A514EF" w:rsidRPr="002900A1" w:rsidRDefault="00616D0C" w:rsidP="00AB0F6B">
      <w:pPr>
        <w:widowControl w:val="0"/>
        <w:numPr>
          <w:ilvl w:val="0"/>
          <w:numId w:val="34"/>
        </w:numPr>
        <w:overflowPunct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2900A1">
        <w:rPr>
          <w:rFonts w:asciiTheme="minorHAnsi" w:hAnsiTheme="minorHAnsi" w:cstheme="minorHAnsi"/>
        </w:rPr>
        <w:t>Experience creating design documentation related to system specifications including user interfaces, security and control, performance requirements and data conversion.</w:t>
      </w:r>
    </w:p>
    <w:p w14:paraId="62AB92AA" w14:textId="77777777" w:rsidR="00CC7F83" w:rsidRPr="002900A1" w:rsidRDefault="00B01E94" w:rsidP="00AB0F6B">
      <w:pPr>
        <w:widowControl w:val="0"/>
        <w:numPr>
          <w:ilvl w:val="0"/>
          <w:numId w:val="34"/>
        </w:numPr>
        <w:overflowPunct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2900A1">
        <w:rPr>
          <w:rFonts w:asciiTheme="minorHAnsi" w:hAnsiTheme="minorHAnsi" w:cstheme="minorHAnsi"/>
        </w:rPr>
        <w:t>Extensively Worked</w:t>
      </w:r>
      <w:r w:rsidR="00CC7F83" w:rsidRPr="002900A1">
        <w:rPr>
          <w:rFonts w:asciiTheme="minorHAnsi" w:hAnsiTheme="minorHAnsi" w:cstheme="minorHAnsi"/>
        </w:rPr>
        <w:t xml:space="preserve"> in</w:t>
      </w:r>
      <w:r w:rsidRPr="002900A1">
        <w:rPr>
          <w:rFonts w:asciiTheme="minorHAnsi" w:hAnsiTheme="minorHAnsi" w:cstheme="minorHAnsi"/>
        </w:rPr>
        <w:t xml:space="preserve"> Agile delivery environments </w:t>
      </w:r>
      <w:r w:rsidR="00896B89" w:rsidRPr="002900A1">
        <w:rPr>
          <w:rFonts w:asciiTheme="minorHAnsi" w:hAnsiTheme="minorHAnsi" w:cstheme="minorHAnsi"/>
        </w:rPr>
        <w:t>and</w:t>
      </w:r>
      <w:r w:rsidR="00CC7F83" w:rsidRPr="002900A1">
        <w:rPr>
          <w:rFonts w:asciiTheme="minorHAnsi" w:hAnsiTheme="minorHAnsi" w:cstheme="minorHAnsi"/>
        </w:rPr>
        <w:t xml:space="preserve"> all phases </w:t>
      </w:r>
      <w:r w:rsidR="00CC7F83" w:rsidRPr="002900A1">
        <w:rPr>
          <w:rFonts w:asciiTheme="minorHAnsi" w:hAnsiTheme="minorHAnsi" w:cstheme="minorHAnsi"/>
          <w:b/>
        </w:rPr>
        <w:t>of Software Development Life Cycle</w:t>
      </w:r>
      <w:r w:rsidR="00CC7F83" w:rsidRPr="002900A1">
        <w:rPr>
          <w:rFonts w:asciiTheme="minorHAnsi" w:hAnsiTheme="minorHAnsi" w:cstheme="minorHAnsi"/>
        </w:rPr>
        <w:t xml:space="preserve"> (SDLC</w:t>
      </w:r>
      <w:r w:rsidR="00CC7F83" w:rsidRPr="002900A1">
        <w:rPr>
          <w:rFonts w:asciiTheme="minorHAnsi" w:hAnsiTheme="minorHAnsi" w:cstheme="minorHAnsi"/>
          <w:b/>
        </w:rPr>
        <w:t>).</w:t>
      </w:r>
    </w:p>
    <w:p w14:paraId="6B267DF7" w14:textId="77777777" w:rsidR="00616D0C" w:rsidRPr="002900A1" w:rsidRDefault="00616D0C" w:rsidP="00AB0F6B">
      <w:pPr>
        <w:widowControl w:val="0"/>
        <w:numPr>
          <w:ilvl w:val="0"/>
          <w:numId w:val="34"/>
        </w:numPr>
        <w:overflowPunct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2900A1">
        <w:rPr>
          <w:rFonts w:asciiTheme="minorHAnsi" w:hAnsiTheme="minorHAnsi" w:cstheme="minorHAnsi"/>
        </w:rPr>
        <w:t>Team Player as well as able to work independently with minimum supervision, innovative &amp; efficient, good in debugging and strong desire to keep pace with latest technologies</w:t>
      </w:r>
      <w:r w:rsidR="00992259" w:rsidRPr="002900A1">
        <w:rPr>
          <w:rFonts w:asciiTheme="minorHAnsi" w:hAnsiTheme="minorHAnsi" w:cstheme="minorHAnsi"/>
        </w:rPr>
        <w:t>.</w:t>
      </w:r>
    </w:p>
    <w:p w14:paraId="3EBB5063" w14:textId="47EB952C" w:rsidR="003455B3" w:rsidRDefault="00B70E8C" w:rsidP="00AB0F6B">
      <w:pPr>
        <w:widowControl w:val="0"/>
        <w:numPr>
          <w:ilvl w:val="0"/>
          <w:numId w:val="34"/>
        </w:numPr>
        <w:overflowPunct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2900A1">
        <w:rPr>
          <w:rFonts w:asciiTheme="minorHAnsi" w:hAnsiTheme="minorHAnsi" w:cstheme="minorHAnsi"/>
        </w:rPr>
        <w:t>Excellent Communication and presentation skills along with good experience in communicating and wor</w:t>
      </w:r>
      <w:r w:rsidR="00974A49" w:rsidRPr="002900A1">
        <w:rPr>
          <w:rFonts w:asciiTheme="minorHAnsi" w:hAnsiTheme="minorHAnsi" w:cstheme="minorHAnsi"/>
        </w:rPr>
        <w:t>king with various stake holders.</w:t>
      </w:r>
    </w:p>
    <w:p w14:paraId="33C68749" w14:textId="6240CE3D" w:rsidR="00B21B86" w:rsidRDefault="00B21B86" w:rsidP="00B21B86">
      <w:pPr>
        <w:widowControl w:val="0"/>
        <w:overflowPunct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6B34E861" w14:textId="67C3B27E" w:rsidR="00B21B86" w:rsidRDefault="00B21B86" w:rsidP="00B21B86">
      <w:pPr>
        <w:widowControl w:val="0"/>
        <w:overflowPunct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7433F009" w14:textId="77777777" w:rsidR="00B21B86" w:rsidRPr="002900A1" w:rsidRDefault="00B21B86" w:rsidP="00B21B86">
      <w:pPr>
        <w:widowControl w:val="0"/>
        <w:overflowPunct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3307AFEC" w14:textId="77777777" w:rsidR="007215BF" w:rsidRPr="002900A1" w:rsidRDefault="007215BF" w:rsidP="00AB0F6B">
      <w:pPr>
        <w:spacing w:after="0" w:line="240" w:lineRule="auto"/>
        <w:jc w:val="both"/>
        <w:outlineLvl w:val="0"/>
        <w:rPr>
          <w:rFonts w:asciiTheme="minorHAnsi" w:eastAsia="Arial Unicode MS" w:hAnsiTheme="minorHAnsi" w:cstheme="minorHAnsi"/>
          <w:b/>
          <w:bCs/>
        </w:rPr>
      </w:pPr>
    </w:p>
    <w:p w14:paraId="48F4AEED" w14:textId="31A21280" w:rsidR="004A2BAF" w:rsidRPr="002900A1" w:rsidRDefault="007D006B" w:rsidP="00AB0F6B">
      <w:pPr>
        <w:spacing w:after="0" w:line="240" w:lineRule="auto"/>
        <w:jc w:val="both"/>
        <w:outlineLvl w:val="0"/>
        <w:rPr>
          <w:rFonts w:asciiTheme="minorHAnsi" w:eastAsia="Arial Unicode MS" w:hAnsiTheme="minorHAnsi" w:cstheme="minorHAnsi"/>
          <w:b/>
          <w:bCs/>
        </w:rPr>
      </w:pPr>
      <w:r w:rsidRPr="002900A1">
        <w:rPr>
          <w:rFonts w:asciiTheme="minorHAnsi" w:eastAsia="Arial Unicode MS" w:hAnsiTheme="minorHAnsi" w:cstheme="minorHAnsi"/>
          <w:b/>
          <w:bCs/>
        </w:rPr>
        <w:t>Technical Skills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8"/>
        <w:gridCol w:w="8505"/>
      </w:tblGrid>
      <w:tr w:rsidR="007D006B" w:rsidRPr="002900A1" w14:paraId="1B616DA7" w14:textId="77777777" w:rsidTr="007215BF">
        <w:trPr>
          <w:trHeight w:val="188"/>
        </w:trPr>
        <w:tc>
          <w:tcPr>
            <w:tcW w:w="2178" w:type="dxa"/>
          </w:tcPr>
          <w:p w14:paraId="6DE78ACB" w14:textId="77777777" w:rsidR="007D006B" w:rsidRPr="002900A1" w:rsidRDefault="00CA48EE" w:rsidP="00CA48EE">
            <w:pPr>
              <w:widowControl w:val="0"/>
              <w:overflowPunct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2900A1">
              <w:rPr>
                <w:rFonts w:asciiTheme="minorHAnsi" w:hAnsiTheme="minorHAnsi" w:cstheme="minorHAnsi"/>
                <w:b/>
              </w:rPr>
              <w:t>Analytical Tools</w:t>
            </w:r>
          </w:p>
        </w:tc>
        <w:tc>
          <w:tcPr>
            <w:tcW w:w="8505" w:type="dxa"/>
          </w:tcPr>
          <w:p w14:paraId="66C47FA3" w14:textId="77777777" w:rsidR="007D006B" w:rsidRPr="002900A1" w:rsidRDefault="00CA48EE" w:rsidP="00CA48EE">
            <w:pPr>
              <w:widowControl w:val="0"/>
              <w:overflowPunct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900A1">
              <w:rPr>
                <w:rFonts w:asciiTheme="minorHAnsi" w:hAnsiTheme="minorHAnsi" w:cstheme="minorHAnsi"/>
              </w:rPr>
              <w:t>Tableau Desktop/Server (2019.2,10/9.x/8.x/7.x), MicroStrategy, BO, SSRS, SSAS, Google Analytics, Power BI, Python</w:t>
            </w:r>
          </w:p>
        </w:tc>
      </w:tr>
      <w:tr w:rsidR="007D006B" w:rsidRPr="002900A1" w14:paraId="29C8479C" w14:textId="77777777" w:rsidTr="007215BF">
        <w:trPr>
          <w:trHeight w:val="260"/>
        </w:trPr>
        <w:tc>
          <w:tcPr>
            <w:tcW w:w="2178" w:type="dxa"/>
          </w:tcPr>
          <w:p w14:paraId="03B8668E" w14:textId="77777777" w:rsidR="007D006B" w:rsidRPr="002900A1" w:rsidRDefault="007D006B" w:rsidP="00AB0F6B">
            <w:pPr>
              <w:spacing w:after="0" w:line="240" w:lineRule="auto"/>
              <w:jc w:val="both"/>
              <w:rPr>
                <w:rFonts w:asciiTheme="minorHAnsi" w:eastAsia="Arial Unicode MS" w:hAnsiTheme="minorHAnsi" w:cstheme="minorHAnsi"/>
                <w:b/>
              </w:rPr>
            </w:pPr>
            <w:r w:rsidRPr="002900A1">
              <w:rPr>
                <w:rFonts w:asciiTheme="minorHAnsi" w:eastAsia="Arial Unicode MS" w:hAnsiTheme="minorHAnsi" w:cstheme="minorHAnsi"/>
                <w:b/>
              </w:rPr>
              <w:t>Data Modeling</w:t>
            </w:r>
          </w:p>
        </w:tc>
        <w:tc>
          <w:tcPr>
            <w:tcW w:w="8505" w:type="dxa"/>
          </w:tcPr>
          <w:p w14:paraId="5443029E" w14:textId="77777777" w:rsidR="007D006B" w:rsidRPr="002900A1" w:rsidRDefault="00CA48EE" w:rsidP="00CA48EE">
            <w:pPr>
              <w:widowControl w:val="0"/>
              <w:overflowPunct w:val="0"/>
              <w:adjustRightInd w:val="0"/>
              <w:spacing w:after="0" w:line="240" w:lineRule="auto"/>
              <w:jc w:val="both"/>
              <w:rPr>
                <w:rFonts w:asciiTheme="minorHAnsi" w:eastAsia="Arial Unicode MS" w:hAnsiTheme="minorHAnsi" w:cstheme="minorHAnsi"/>
                <w:b/>
              </w:rPr>
            </w:pPr>
            <w:r w:rsidRPr="002900A1">
              <w:rPr>
                <w:rFonts w:asciiTheme="minorHAnsi" w:hAnsiTheme="minorHAnsi" w:cstheme="minorHAnsi"/>
              </w:rPr>
              <w:t>ERwin, ER Studio, MS Visio</w:t>
            </w:r>
          </w:p>
        </w:tc>
      </w:tr>
      <w:tr w:rsidR="0028650F" w:rsidRPr="002900A1" w14:paraId="53ABCB07" w14:textId="77777777" w:rsidTr="007215BF">
        <w:trPr>
          <w:trHeight w:val="260"/>
        </w:trPr>
        <w:tc>
          <w:tcPr>
            <w:tcW w:w="2178" w:type="dxa"/>
          </w:tcPr>
          <w:p w14:paraId="036FE7D8" w14:textId="77777777" w:rsidR="0028650F" w:rsidRPr="002900A1" w:rsidRDefault="0028650F" w:rsidP="00AB0F6B">
            <w:pPr>
              <w:spacing w:after="0" w:line="240" w:lineRule="auto"/>
              <w:jc w:val="both"/>
              <w:rPr>
                <w:rFonts w:asciiTheme="minorHAnsi" w:eastAsia="Arial Unicode MS" w:hAnsiTheme="minorHAnsi" w:cstheme="minorHAnsi"/>
                <w:b/>
              </w:rPr>
            </w:pPr>
            <w:r w:rsidRPr="002900A1">
              <w:rPr>
                <w:rFonts w:asciiTheme="minorHAnsi" w:eastAsia="Arial Unicode MS" w:hAnsiTheme="minorHAnsi" w:cstheme="minorHAnsi"/>
                <w:b/>
              </w:rPr>
              <w:t>ETL Tools</w:t>
            </w:r>
          </w:p>
        </w:tc>
        <w:tc>
          <w:tcPr>
            <w:tcW w:w="8505" w:type="dxa"/>
          </w:tcPr>
          <w:p w14:paraId="771DF779" w14:textId="77777777" w:rsidR="0028650F" w:rsidRPr="002900A1" w:rsidRDefault="0028650F" w:rsidP="00CA48EE">
            <w:pPr>
              <w:widowControl w:val="0"/>
              <w:overflowPunct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900A1">
              <w:rPr>
                <w:rFonts w:asciiTheme="minorHAnsi" w:hAnsiTheme="minorHAnsi" w:cstheme="minorHAnsi"/>
              </w:rPr>
              <w:t>Informatica, SSIS, Alteryx</w:t>
            </w:r>
          </w:p>
        </w:tc>
      </w:tr>
      <w:tr w:rsidR="007D006B" w:rsidRPr="002900A1" w14:paraId="423E2E39" w14:textId="77777777" w:rsidTr="007215BF">
        <w:trPr>
          <w:trHeight w:val="260"/>
        </w:trPr>
        <w:tc>
          <w:tcPr>
            <w:tcW w:w="2178" w:type="dxa"/>
          </w:tcPr>
          <w:p w14:paraId="00989EF1" w14:textId="77777777" w:rsidR="007D006B" w:rsidRPr="002900A1" w:rsidRDefault="0028650F" w:rsidP="00AB0F6B">
            <w:pPr>
              <w:spacing w:after="0" w:line="240" w:lineRule="auto"/>
              <w:jc w:val="both"/>
              <w:rPr>
                <w:rFonts w:asciiTheme="minorHAnsi" w:eastAsia="Arial Unicode MS" w:hAnsiTheme="minorHAnsi" w:cstheme="minorHAnsi"/>
                <w:b/>
              </w:rPr>
            </w:pPr>
            <w:r w:rsidRPr="002900A1">
              <w:rPr>
                <w:rFonts w:asciiTheme="minorHAnsi" w:eastAsia="Arial Unicode MS" w:hAnsiTheme="minorHAnsi" w:cstheme="minorHAnsi"/>
                <w:b/>
              </w:rPr>
              <w:t>RDBMS and SQL</w:t>
            </w:r>
          </w:p>
        </w:tc>
        <w:tc>
          <w:tcPr>
            <w:tcW w:w="8505" w:type="dxa"/>
          </w:tcPr>
          <w:p w14:paraId="7A163D64" w14:textId="77777777" w:rsidR="007D006B" w:rsidRPr="002900A1" w:rsidRDefault="0028650F" w:rsidP="0028650F">
            <w:pPr>
              <w:widowControl w:val="0"/>
              <w:overflowPunct w:val="0"/>
              <w:adjustRightInd w:val="0"/>
              <w:spacing w:after="0" w:line="240" w:lineRule="auto"/>
              <w:jc w:val="both"/>
              <w:rPr>
                <w:rFonts w:asciiTheme="minorHAnsi" w:eastAsia="Arial Unicode MS" w:hAnsiTheme="minorHAnsi" w:cstheme="minorHAnsi"/>
              </w:rPr>
            </w:pPr>
            <w:r w:rsidRPr="002900A1">
              <w:rPr>
                <w:rFonts w:asciiTheme="minorHAnsi" w:hAnsiTheme="minorHAnsi" w:cstheme="minorHAnsi"/>
              </w:rPr>
              <w:t>Teradata, Oracle, SQL Server, AWS RedShift, HANA, Toad, DB2, SQL Assistant, SQL and PL/SQL</w:t>
            </w:r>
          </w:p>
        </w:tc>
      </w:tr>
      <w:tr w:rsidR="007D006B" w:rsidRPr="002900A1" w14:paraId="4104ABD5" w14:textId="77777777" w:rsidTr="007215BF">
        <w:trPr>
          <w:trHeight w:val="242"/>
        </w:trPr>
        <w:tc>
          <w:tcPr>
            <w:tcW w:w="2178" w:type="dxa"/>
          </w:tcPr>
          <w:p w14:paraId="668020B0" w14:textId="77777777" w:rsidR="007D006B" w:rsidRPr="002900A1" w:rsidRDefault="007D006B" w:rsidP="00AB0F6B">
            <w:pPr>
              <w:spacing w:after="0" w:line="240" w:lineRule="auto"/>
              <w:jc w:val="both"/>
              <w:rPr>
                <w:rFonts w:asciiTheme="minorHAnsi" w:eastAsia="Arial Unicode MS" w:hAnsiTheme="minorHAnsi" w:cstheme="minorHAnsi"/>
                <w:b/>
              </w:rPr>
            </w:pPr>
            <w:r w:rsidRPr="002900A1">
              <w:rPr>
                <w:rFonts w:asciiTheme="minorHAnsi" w:eastAsia="Arial Unicode MS" w:hAnsiTheme="minorHAnsi" w:cstheme="minorHAnsi"/>
                <w:b/>
              </w:rPr>
              <w:t>Languages</w:t>
            </w:r>
          </w:p>
        </w:tc>
        <w:tc>
          <w:tcPr>
            <w:tcW w:w="8505" w:type="dxa"/>
          </w:tcPr>
          <w:p w14:paraId="5C72F3ED" w14:textId="77777777" w:rsidR="007D006B" w:rsidRPr="002900A1" w:rsidRDefault="00455AC8" w:rsidP="00DF0764">
            <w:pPr>
              <w:spacing w:after="0" w:line="240" w:lineRule="auto"/>
              <w:jc w:val="both"/>
              <w:rPr>
                <w:rFonts w:asciiTheme="minorHAnsi" w:eastAsia="Arial Unicode MS" w:hAnsiTheme="minorHAnsi" w:cstheme="minorHAnsi"/>
              </w:rPr>
            </w:pPr>
            <w:r w:rsidRPr="002900A1">
              <w:rPr>
                <w:rFonts w:asciiTheme="minorHAnsi" w:eastAsia="Arial Unicode MS" w:hAnsiTheme="minorHAnsi" w:cstheme="minorHAnsi"/>
              </w:rPr>
              <w:t xml:space="preserve">Python, </w:t>
            </w:r>
            <w:r w:rsidR="007D006B" w:rsidRPr="002900A1">
              <w:rPr>
                <w:rFonts w:asciiTheme="minorHAnsi" w:eastAsia="Arial Unicode MS" w:hAnsiTheme="minorHAnsi" w:cstheme="minorHAnsi"/>
              </w:rPr>
              <w:t>SQL, PL/SQL, Unix Shell Script</w:t>
            </w:r>
            <w:r w:rsidR="00896B89" w:rsidRPr="002900A1">
              <w:rPr>
                <w:rFonts w:asciiTheme="minorHAnsi" w:eastAsia="Arial Unicode MS" w:hAnsiTheme="minorHAnsi" w:cstheme="minorHAnsi"/>
              </w:rPr>
              <w:t>s</w:t>
            </w:r>
          </w:p>
        </w:tc>
      </w:tr>
      <w:tr w:rsidR="00DF0764" w:rsidRPr="002900A1" w14:paraId="1D5CC705" w14:textId="77777777" w:rsidTr="007215BF">
        <w:trPr>
          <w:trHeight w:val="215"/>
        </w:trPr>
        <w:tc>
          <w:tcPr>
            <w:tcW w:w="2178" w:type="dxa"/>
          </w:tcPr>
          <w:p w14:paraId="6B40D0F6" w14:textId="77777777" w:rsidR="00DF0764" w:rsidRPr="002900A1" w:rsidRDefault="00DF0764" w:rsidP="00AB0F6B">
            <w:pPr>
              <w:spacing w:after="0" w:line="240" w:lineRule="auto"/>
              <w:jc w:val="both"/>
              <w:rPr>
                <w:rFonts w:asciiTheme="minorHAnsi" w:eastAsia="Arial Unicode MS" w:hAnsiTheme="minorHAnsi" w:cstheme="minorHAnsi"/>
                <w:b/>
              </w:rPr>
            </w:pPr>
            <w:r w:rsidRPr="002900A1">
              <w:rPr>
                <w:rFonts w:asciiTheme="minorHAnsi" w:eastAsia="Arial Unicode MS" w:hAnsiTheme="minorHAnsi" w:cstheme="minorHAnsi"/>
                <w:b/>
              </w:rPr>
              <w:t>Cloud</w:t>
            </w:r>
          </w:p>
        </w:tc>
        <w:tc>
          <w:tcPr>
            <w:tcW w:w="8505" w:type="dxa"/>
          </w:tcPr>
          <w:p w14:paraId="309D4B41" w14:textId="5197BF5B" w:rsidR="00DF0764" w:rsidRPr="002900A1" w:rsidRDefault="00DF0764" w:rsidP="00DF0764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2900A1">
              <w:rPr>
                <w:rFonts w:asciiTheme="minorHAnsi" w:hAnsiTheme="minorHAnsi" w:cstheme="minorHAnsi"/>
              </w:rPr>
              <w:t>Amazon Web Services (AWS).</w:t>
            </w:r>
            <w:r w:rsidR="004B649F">
              <w:rPr>
                <w:rFonts w:asciiTheme="minorHAnsi" w:hAnsiTheme="minorHAnsi" w:cstheme="minorHAnsi"/>
              </w:rPr>
              <w:t xml:space="preserve"> Microsoft Azure</w:t>
            </w:r>
          </w:p>
        </w:tc>
      </w:tr>
      <w:tr w:rsidR="00455AC8" w:rsidRPr="002900A1" w14:paraId="7ABB8218" w14:textId="77777777" w:rsidTr="007215BF">
        <w:trPr>
          <w:trHeight w:val="215"/>
        </w:trPr>
        <w:tc>
          <w:tcPr>
            <w:tcW w:w="2178" w:type="dxa"/>
          </w:tcPr>
          <w:p w14:paraId="0B4BCC75" w14:textId="77777777" w:rsidR="00455AC8" w:rsidRPr="002900A1" w:rsidRDefault="00455AC8" w:rsidP="00AB0F6B">
            <w:pPr>
              <w:spacing w:after="0" w:line="240" w:lineRule="auto"/>
              <w:jc w:val="both"/>
              <w:rPr>
                <w:rFonts w:asciiTheme="minorHAnsi" w:eastAsia="Arial Unicode MS" w:hAnsiTheme="minorHAnsi" w:cstheme="minorHAnsi"/>
                <w:b/>
              </w:rPr>
            </w:pPr>
            <w:r w:rsidRPr="002900A1">
              <w:rPr>
                <w:rFonts w:asciiTheme="minorHAnsi" w:eastAsia="Arial Unicode MS" w:hAnsiTheme="minorHAnsi" w:cstheme="minorHAnsi"/>
                <w:b/>
              </w:rPr>
              <w:t>Operating Systems</w:t>
            </w:r>
          </w:p>
        </w:tc>
        <w:tc>
          <w:tcPr>
            <w:tcW w:w="8505" w:type="dxa"/>
          </w:tcPr>
          <w:p w14:paraId="75EF5C79" w14:textId="77777777" w:rsidR="00455AC8" w:rsidRPr="002900A1" w:rsidRDefault="00455AC8" w:rsidP="00AB0F6B">
            <w:pPr>
              <w:spacing w:after="0" w:line="240" w:lineRule="auto"/>
              <w:jc w:val="both"/>
              <w:rPr>
                <w:rFonts w:asciiTheme="minorHAnsi" w:eastAsia="Arial Unicode MS" w:hAnsiTheme="minorHAnsi" w:cstheme="minorHAnsi"/>
              </w:rPr>
            </w:pPr>
            <w:r w:rsidRPr="002900A1">
              <w:rPr>
                <w:rFonts w:asciiTheme="minorHAnsi" w:eastAsia="Arial Unicode MS" w:hAnsiTheme="minorHAnsi" w:cstheme="minorHAnsi"/>
              </w:rPr>
              <w:t>Windows, Unix, Sun Solaris, Linux</w:t>
            </w:r>
          </w:p>
        </w:tc>
      </w:tr>
    </w:tbl>
    <w:p w14:paraId="067AC18B" w14:textId="77777777" w:rsidR="00505412" w:rsidRPr="002900A1" w:rsidRDefault="00505412" w:rsidP="00AB0F6B">
      <w:pPr>
        <w:pStyle w:val="NoSpacing"/>
        <w:jc w:val="both"/>
        <w:rPr>
          <w:rFonts w:asciiTheme="minorHAnsi" w:eastAsia="Arial Unicode MS" w:hAnsiTheme="minorHAnsi" w:cstheme="minorHAnsi"/>
          <w:b/>
        </w:rPr>
      </w:pPr>
    </w:p>
    <w:p w14:paraId="2E5F977C" w14:textId="400597EC" w:rsidR="007D006B" w:rsidRPr="002900A1" w:rsidRDefault="007D006B" w:rsidP="00AB0F6B">
      <w:pPr>
        <w:pStyle w:val="NoSpacing"/>
        <w:jc w:val="both"/>
        <w:rPr>
          <w:rFonts w:asciiTheme="minorHAnsi" w:eastAsia="Arial Unicode MS" w:hAnsiTheme="minorHAnsi" w:cstheme="minorHAnsi"/>
          <w:b/>
        </w:rPr>
      </w:pPr>
      <w:r w:rsidRPr="002900A1">
        <w:rPr>
          <w:rFonts w:asciiTheme="minorHAnsi" w:eastAsia="Arial Unicode MS" w:hAnsiTheme="minorHAnsi" w:cstheme="minorHAnsi"/>
          <w:b/>
        </w:rPr>
        <w:t>Professional Experience</w:t>
      </w:r>
    </w:p>
    <w:p w14:paraId="24434D69" w14:textId="77777777" w:rsidR="004A2BAF" w:rsidRPr="002900A1" w:rsidRDefault="004A2BAF" w:rsidP="00AB0F6B">
      <w:pPr>
        <w:spacing w:after="0" w:line="240" w:lineRule="auto"/>
        <w:jc w:val="both"/>
        <w:rPr>
          <w:rFonts w:asciiTheme="minorHAnsi" w:eastAsia="Arial Unicode MS" w:hAnsiTheme="minorHAnsi" w:cstheme="minorHAnsi"/>
          <w:b/>
        </w:rPr>
      </w:pPr>
    </w:p>
    <w:p w14:paraId="44FD750F" w14:textId="6F9447A5" w:rsidR="006D51E3" w:rsidRPr="002900A1" w:rsidRDefault="00667A92" w:rsidP="00AB0F6B">
      <w:pPr>
        <w:spacing w:after="0" w:line="240" w:lineRule="auto"/>
        <w:jc w:val="both"/>
        <w:rPr>
          <w:rFonts w:asciiTheme="minorHAnsi" w:hAnsiTheme="minorHAnsi" w:cstheme="minorHAnsi"/>
        </w:rPr>
      </w:pPr>
      <w:r w:rsidRPr="002900A1">
        <w:rPr>
          <w:rFonts w:asciiTheme="minorHAnsi" w:eastAsia="Arial Unicode MS" w:hAnsiTheme="minorHAnsi" w:cstheme="minorHAnsi"/>
          <w:b/>
        </w:rPr>
        <w:t>Client:</w:t>
      </w:r>
      <w:r w:rsidR="006378C1" w:rsidRPr="002900A1">
        <w:rPr>
          <w:rFonts w:asciiTheme="minorHAnsi" w:eastAsia="Arial Unicode MS" w:hAnsiTheme="minorHAnsi" w:cstheme="minorHAnsi"/>
          <w:b/>
        </w:rPr>
        <w:t xml:space="preserve"> </w:t>
      </w:r>
      <w:r w:rsidR="00CF0994">
        <w:rPr>
          <w:rFonts w:asciiTheme="minorHAnsi" w:hAnsiTheme="minorHAnsi" w:cstheme="minorHAnsi"/>
          <w:b/>
        </w:rPr>
        <w:t>Pfizer</w:t>
      </w:r>
      <w:r w:rsidR="006D7218" w:rsidRPr="002900A1">
        <w:rPr>
          <w:rFonts w:asciiTheme="minorHAnsi" w:hAnsiTheme="minorHAnsi" w:cstheme="minorHAnsi"/>
          <w:b/>
        </w:rPr>
        <w:t xml:space="preserve">, </w:t>
      </w:r>
      <w:r w:rsidR="0033378E">
        <w:rPr>
          <w:rFonts w:asciiTheme="minorHAnsi" w:hAnsiTheme="minorHAnsi" w:cstheme="minorHAnsi"/>
          <w:b/>
        </w:rPr>
        <w:t>NewJeresy</w:t>
      </w:r>
      <w:r w:rsidR="006D7218" w:rsidRPr="002900A1">
        <w:rPr>
          <w:rFonts w:asciiTheme="minorHAnsi" w:hAnsiTheme="minorHAnsi" w:cstheme="minorHAnsi"/>
          <w:b/>
        </w:rPr>
        <w:t>, NJ.</w:t>
      </w:r>
      <w:r w:rsidR="002D1479" w:rsidRPr="002900A1">
        <w:rPr>
          <w:rFonts w:asciiTheme="minorHAnsi" w:eastAsia="Arial Unicode MS" w:hAnsiTheme="minorHAnsi" w:cstheme="minorHAnsi"/>
          <w:b/>
        </w:rPr>
        <w:t xml:space="preserve">   </w:t>
      </w:r>
      <w:r w:rsidR="004A132A">
        <w:rPr>
          <w:rFonts w:asciiTheme="minorHAnsi" w:eastAsia="Arial Unicode MS" w:hAnsiTheme="minorHAnsi" w:cstheme="minorHAnsi"/>
          <w:b/>
        </w:rPr>
        <w:t xml:space="preserve">           </w:t>
      </w:r>
      <w:r w:rsidR="00B0709A">
        <w:rPr>
          <w:rFonts w:asciiTheme="minorHAnsi" w:eastAsia="Arial Unicode MS" w:hAnsiTheme="minorHAnsi" w:cstheme="minorHAnsi"/>
          <w:b/>
        </w:rPr>
        <w:t xml:space="preserve">                                                             </w:t>
      </w:r>
      <w:r w:rsidR="00471E92">
        <w:rPr>
          <w:rFonts w:asciiTheme="minorHAnsi" w:eastAsia="Arial Unicode MS" w:hAnsiTheme="minorHAnsi" w:cstheme="minorHAnsi"/>
          <w:b/>
        </w:rPr>
        <w:t>April</w:t>
      </w:r>
      <w:r w:rsidR="004A132A">
        <w:rPr>
          <w:rFonts w:asciiTheme="minorHAnsi" w:eastAsia="Arial Unicode MS" w:hAnsiTheme="minorHAnsi" w:cstheme="minorHAnsi"/>
          <w:b/>
        </w:rPr>
        <w:t xml:space="preserve"> 202</w:t>
      </w:r>
      <w:r w:rsidR="00471E92">
        <w:rPr>
          <w:rFonts w:asciiTheme="minorHAnsi" w:eastAsia="Arial Unicode MS" w:hAnsiTheme="minorHAnsi" w:cstheme="minorHAnsi"/>
          <w:b/>
        </w:rPr>
        <w:t>3</w:t>
      </w:r>
      <w:r w:rsidR="004A132A">
        <w:rPr>
          <w:rFonts w:asciiTheme="minorHAnsi" w:eastAsia="Arial Unicode MS" w:hAnsiTheme="minorHAnsi" w:cstheme="minorHAnsi"/>
          <w:b/>
        </w:rPr>
        <w:t xml:space="preserve"> – Till Date</w:t>
      </w:r>
      <w:r w:rsidR="002D1479" w:rsidRPr="002900A1">
        <w:rPr>
          <w:rFonts w:asciiTheme="minorHAnsi" w:eastAsia="Arial Unicode MS" w:hAnsiTheme="minorHAnsi" w:cstheme="minorHAnsi"/>
          <w:b/>
        </w:rPr>
        <w:t xml:space="preserve">                       </w:t>
      </w:r>
      <w:r w:rsidR="006D7218" w:rsidRPr="002900A1">
        <w:rPr>
          <w:rFonts w:asciiTheme="minorHAnsi" w:eastAsia="Arial Unicode MS" w:hAnsiTheme="minorHAnsi" w:cstheme="minorHAnsi"/>
          <w:b/>
        </w:rPr>
        <w:t xml:space="preserve">                                                                        </w:t>
      </w:r>
    </w:p>
    <w:p w14:paraId="4A8097F7" w14:textId="77777777" w:rsidR="00031E94" w:rsidRPr="002900A1" w:rsidRDefault="00667A92" w:rsidP="00AB0F6B">
      <w:pPr>
        <w:pStyle w:val="NoSpacing"/>
        <w:jc w:val="both"/>
        <w:rPr>
          <w:rFonts w:asciiTheme="minorHAnsi" w:hAnsiTheme="minorHAnsi" w:cstheme="minorHAnsi"/>
          <w:b/>
        </w:rPr>
      </w:pPr>
      <w:r w:rsidRPr="002900A1">
        <w:rPr>
          <w:rFonts w:asciiTheme="minorHAnsi" w:eastAsia="Arial Unicode MS" w:hAnsiTheme="minorHAnsi" w:cstheme="minorHAnsi"/>
          <w:b/>
        </w:rPr>
        <w:t xml:space="preserve">Role: </w:t>
      </w:r>
      <w:r w:rsidR="00C91819" w:rsidRPr="002900A1">
        <w:rPr>
          <w:rFonts w:asciiTheme="minorHAnsi" w:eastAsia="Arial Unicode MS" w:hAnsiTheme="minorHAnsi" w:cstheme="minorHAnsi"/>
          <w:b/>
        </w:rPr>
        <w:t xml:space="preserve">Senior </w:t>
      </w:r>
      <w:r w:rsidR="00031E94" w:rsidRPr="002900A1">
        <w:rPr>
          <w:rFonts w:asciiTheme="minorHAnsi" w:hAnsiTheme="minorHAnsi" w:cstheme="minorHAnsi"/>
          <w:b/>
        </w:rPr>
        <w:t>Data Analyst</w:t>
      </w:r>
      <w:r w:rsidR="004878D2" w:rsidRPr="002900A1">
        <w:rPr>
          <w:rFonts w:asciiTheme="minorHAnsi" w:hAnsiTheme="minorHAnsi" w:cstheme="minorHAnsi"/>
          <w:b/>
        </w:rPr>
        <w:t xml:space="preserve"> </w:t>
      </w:r>
      <w:r w:rsidR="00A336E2" w:rsidRPr="002900A1">
        <w:rPr>
          <w:rFonts w:asciiTheme="minorHAnsi" w:hAnsiTheme="minorHAnsi" w:cstheme="minorHAnsi"/>
          <w:b/>
        </w:rPr>
        <w:t xml:space="preserve"> </w:t>
      </w:r>
    </w:p>
    <w:p w14:paraId="4252BE90" w14:textId="77777777" w:rsidR="006D2E44" w:rsidRPr="002900A1" w:rsidRDefault="001D1CA4" w:rsidP="00AB0F6B">
      <w:pPr>
        <w:pStyle w:val="NoSpacing"/>
        <w:jc w:val="both"/>
        <w:rPr>
          <w:rFonts w:asciiTheme="minorHAnsi" w:eastAsia="Arial Unicode MS" w:hAnsiTheme="minorHAnsi" w:cstheme="minorHAnsi"/>
          <w:b/>
        </w:rPr>
      </w:pPr>
      <w:r w:rsidRPr="002900A1">
        <w:rPr>
          <w:rFonts w:asciiTheme="minorHAnsi" w:eastAsia="Arial Unicode MS" w:hAnsiTheme="minorHAnsi" w:cstheme="minorHAnsi"/>
          <w:b/>
        </w:rPr>
        <w:t>Responsibilities:</w:t>
      </w:r>
    </w:p>
    <w:p w14:paraId="7B65805D" w14:textId="77777777" w:rsidR="00771DC2" w:rsidRPr="002900A1" w:rsidRDefault="00771DC2" w:rsidP="00AB0F6B">
      <w:pPr>
        <w:pStyle w:val="Normal1"/>
        <w:numPr>
          <w:ilvl w:val="0"/>
          <w:numId w:val="41"/>
        </w:numPr>
        <w:spacing w:line="240" w:lineRule="auto"/>
        <w:jc w:val="both"/>
        <w:rPr>
          <w:rFonts w:asciiTheme="minorHAnsi" w:hAnsiTheme="minorHAnsi" w:cstheme="minorHAnsi"/>
          <w:color w:val="auto"/>
        </w:rPr>
      </w:pPr>
      <w:r w:rsidRPr="002900A1">
        <w:rPr>
          <w:rFonts w:asciiTheme="minorHAnsi" w:hAnsiTheme="minorHAnsi" w:cstheme="minorHAnsi"/>
          <w:color w:val="auto"/>
          <w:shd w:val="clear" w:color="auto" w:fill="FFFFFF"/>
        </w:rPr>
        <w:t>Participated in requirement gathering session with business users and sponsors to understand and document the business requirements.</w:t>
      </w:r>
    </w:p>
    <w:p w14:paraId="7FFA58C2" w14:textId="77777777" w:rsidR="00AB115D" w:rsidRPr="002900A1" w:rsidRDefault="00AB115D" w:rsidP="00AB0F6B">
      <w:pPr>
        <w:pStyle w:val="Normal1"/>
        <w:numPr>
          <w:ilvl w:val="0"/>
          <w:numId w:val="41"/>
        </w:numPr>
        <w:spacing w:line="240" w:lineRule="auto"/>
        <w:jc w:val="both"/>
        <w:rPr>
          <w:rFonts w:asciiTheme="minorHAnsi" w:hAnsiTheme="minorHAnsi" w:cstheme="minorHAnsi"/>
          <w:color w:val="auto"/>
        </w:rPr>
      </w:pPr>
      <w:r w:rsidRPr="002900A1">
        <w:rPr>
          <w:rFonts w:asciiTheme="minorHAnsi" w:hAnsiTheme="minorHAnsi" w:cstheme="minorHAnsi"/>
          <w:b/>
          <w:color w:val="auto"/>
          <w:shd w:val="clear" w:color="auto" w:fill="FFFFFF"/>
        </w:rPr>
        <w:t>Built </w:t>
      </w:r>
      <w:r w:rsidR="00805E71" w:rsidRPr="002900A1">
        <w:rPr>
          <w:rFonts w:asciiTheme="minorHAnsi" w:hAnsiTheme="minorHAnsi" w:cstheme="minorHAnsi"/>
          <w:b/>
          <w:color w:val="auto"/>
          <w:shd w:val="clear" w:color="auto" w:fill="FFFFFF"/>
        </w:rPr>
        <w:t>data</w:t>
      </w:r>
      <w:r w:rsidRPr="002900A1">
        <w:rPr>
          <w:rFonts w:asciiTheme="minorHAnsi" w:hAnsiTheme="minorHAnsi" w:cstheme="minorHAnsi"/>
          <w:b/>
          <w:color w:val="auto"/>
          <w:shd w:val="clear" w:color="auto" w:fill="FFFFFF"/>
        </w:rPr>
        <w:t> visualizations</w:t>
      </w:r>
      <w:r w:rsidRPr="002900A1">
        <w:rPr>
          <w:rFonts w:asciiTheme="minorHAnsi" w:hAnsiTheme="minorHAnsi" w:cstheme="minorHAnsi"/>
          <w:color w:val="auto"/>
          <w:shd w:val="clear" w:color="auto" w:fill="FFFFFF"/>
        </w:rPr>
        <w:t xml:space="preserve"> and cross-functional reporting that conveys key performance metrics, significant trends, and relationships across multiple </w:t>
      </w:r>
      <w:r w:rsidR="00235B88" w:rsidRPr="002900A1">
        <w:rPr>
          <w:rFonts w:asciiTheme="minorHAnsi" w:hAnsiTheme="minorHAnsi" w:cstheme="minorHAnsi"/>
          <w:color w:val="auto"/>
          <w:shd w:val="clear" w:color="auto" w:fill="FFFFFF"/>
        </w:rPr>
        <w:t>data</w:t>
      </w:r>
      <w:r w:rsidRPr="002900A1">
        <w:rPr>
          <w:rFonts w:asciiTheme="minorHAnsi" w:hAnsiTheme="minorHAnsi" w:cstheme="minorHAnsi"/>
          <w:color w:val="auto"/>
        </w:rPr>
        <w:t xml:space="preserve"> </w:t>
      </w:r>
      <w:r w:rsidRPr="002900A1">
        <w:rPr>
          <w:rFonts w:asciiTheme="minorHAnsi" w:hAnsiTheme="minorHAnsi" w:cstheme="minorHAnsi"/>
          <w:color w:val="auto"/>
          <w:shd w:val="clear" w:color="auto" w:fill="FFFFFF"/>
        </w:rPr>
        <w:t>Sources.</w:t>
      </w:r>
      <w:r w:rsidRPr="002900A1">
        <w:rPr>
          <w:rFonts w:asciiTheme="minorHAnsi" w:hAnsiTheme="minorHAnsi" w:cstheme="minorHAnsi"/>
          <w:color w:val="auto"/>
        </w:rPr>
        <w:t xml:space="preserve"> </w:t>
      </w:r>
    </w:p>
    <w:p w14:paraId="422BF6C0" w14:textId="77777777" w:rsidR="00C747DB" w:rsidRPr="002900A1" w:rsidRDefault="00C747DB" w:rsidP="00C747DB">
      <w:pPr>
        <w:pStyle w:val="NoSpacing"/>
        <w:numPr>
          <w:ilvl w:val="0"/>
          <w:numId w:val="41"/>
        </w:numPr>
        <w:jc w:val="both"/>
        <w:rPr>
          <w:rFonts w:asciiTheme="minorHAnsi" w:eastAsia="Arial Unicode MS" w:hAnsiTheme="minorHAnsi" w:cstheme="minorHAnsi"/>
        </w:rPr>
      </w:pPr>
      <w:r w:rsidRPr="002900A1">
        <w:rPr>
          <w:rFonts w:asciiTheme="minorHAnsi" w:hAnsiTheme="minorHAnsi" w:cstheme="minorHAnsi"/>
          <w:shd w:val="clear" w:color="auto" w:fill="FFFFFF"/>
        </w:rPr>
        <w:t>Worked with </w:t>
      </w:r>
      <w:r w:rsidRPr="002900A1">
        <w:rPr>
          <w:rFonts w:asciiTheme="minorHAnsi" w:hAnsiTheme="minorHAnsi" w:cstheme="minorHAnsi"/>
          <w:b/>
          <w:shd w:val="clear" w:color="auto" w:fill="FFFFFF"/>
        </w:rPr>
        <w:t>Data Analysis</w:t>
      </w:r>
      <w:r w:rsidRPr="002900A1">
        <w:rPr>
          <w:rFonts w:asciiTheme="minorHAnsi" w:hAnsiTheme="minorHAnsi" w:cstheme="minorHAnsi"/>
          <w:shd w:val="clear" w:color="auto" w:fill="FFFFFF"/>
        </w:rPr>
        <w:t xml:space="preserve"> Tools (SAS Enterprise Miner, SAS Enterprise Guide, Tableau 9 and above) to analyze and visualize data to solve data Analysis Problems.</w:t>
      </w:r>
    </w:p>
    <w:p w14:paraId="2BA5E95C" w14:textId="77777777" w:rsidR="008F09A9" w:rsidRPr="002900A1" w:rsidRDefault="008F09A9" w:rsidP="00AB0F6B">
      <w:pPr>
        <w:pStyle w:val="Normal1"/>
        <w:numPr>
          <w:ilvl w:val="0"/>
          <w:numId w:val="41"/>
        </w:numPr>
        <w:spacing w:line="240" w:lineRule="auto"/>
        <w:jc w:val="both"/>
        <w:rPr>
          <w:rFonts w:asciiTheme="minorHAnsi" w:hAnsiTheme="minorHAnsi" w:cstheme="minorHAnsi"/>
          <w:color w:val="auto"/>
        </w:rPr>
      </w:pPr>
      <w:r w:rsidRPr="002900A1">
        <w:rPr>
          <w:rFonts w:asciiTheme="minorHAnsi" w:hAnsiTheme="minorHAnsi" w:cstheme="minorHAnsi"/>
          <w:color w:val="auto"/>
          <w:shd w:val="clear" w:color="auto" w:fill="FFFFFF"/>
        </w:rPr>
        <w:t>Worked on profiling source </w:t>
      </w:r>
      <w:r w:rsidR="00751F4F" w:rsidRPr="002900A1">
        <w:rPr>
          <w:rFonts w:asciiTheme="minorHAnsi" w:hAnsiTheme="minorHAnsi" w:cstheme="minorHAnsi"/>
          <w:color w:val="auto"/>
          <w:shd w:val="clear" w:color="auto" w:fill="FFFFFF"/>
        </w:rPr>
        <w:t>data</w:t>
      </w:r>
      <w:r w:rsidRPr="002900A1">
        <w:rPr>
          <w:rFonts w:asciiTheme="minorHAnsi" w:hAnsiTheme="minorHAnsi" w:cstheme="minorHAnsi"/>
          <w:color w:val="auto"/>
          <w:shd w:val="clear" w:color="auto" w:fill="FFFFFF"/>
        </w:rPr>
        <w:t> to determine the key consistency, </w:t>
      </w:r>
      <w:r w:rsidR="000B0707" w:rsidRPr="002900A1">
        <w:rPr>
          <w:rFonts w:asciiTheme="minorHAnsi" w:hAnsiTheme="minorHAnsi" w:cstheme="minorHAnsi"/>
          <w:color w:val="auto"/>
          <w:shd w:val="clear" w:color="auto" w:fill="FFFFFF"/>
        </w:rPr>
        <w:t>data</w:t>
      </w:r>
      <w:r w:rsidRPr="002900A1">
        <w:rPr>
          <w:rFonts w:asciiTheme="minorHAnsi" w:hAnsiTheme="minorHAnsi" w:cstheme="minorHAnsi"/>
          <w:color w:val="auto"/>
          <w:shd w:val="clear" w:color="auto" w:fill="FFFFFF"/>
        </w:rPr>
        <w:t> type, size, etc.</w:t>
      </w:r>
    </w:p>
    <w:p w14:paraId="16F63E73" w14:textId="77777777" w:rsidR="00217760" w:rsidRPr="002900A1" w:rsidRDefault="00217760" w:rsidP="00AB0F6B">
      <w:pPr>
        <w:pStyle w:val="NoSpacing"/>
        <w:numPr>
          <w:ilvl w:val="0"/>
          <w:numId w:val="41"/>
        </w:numPr>
        <w:jc w:val="both"/>
        <w:rPr>
          <w:rFonts w:asciiTheme="minorHAnsi" w:hAnsiTheme="minorHAnsi" w:cstheme="minorHAnsi"/>
        </w:rPr>
      </w:pPr>
      <w:r w:rsidRPr="002900A1">
        <w:rPr>
          <w:rFonts w:asciiTheme="minorHAnsi" w:hAnsiTheme="minorHAnsi" w:cstheme="minorHAnsi"/>
          <w:shd w:val="clear" w:color="auto" w:fill="FFFFFF"/>
        </w:rPr>
        <w:t>Designed </w:t>
      </w:r>
      <w:r w:rsidR="00F55CB3" w:rsidRPr="002900A1">
        <w:rPr>
          <w:rFonts w:asciiTheme="minorHAnsi" w:hAnsiTheme="minorHAnsi" w:cstheme="minorHAnsi"/>
          <w:b/>
          <w:shd w:val="clear" w:color="auto" w:fill="FFFFFF"/>
        </w:rPr>
        <w:t>SSIS</w:t>
      </w:r>
      <w:r w:rsidRPr="002900A1">
        <w:rPr>
          <w:rFonts w:asciiTheme="minorHAnsi" w:hAnsiTheme="minorHAnsi" w:cstheme="minorHAnsi"/>
          <w:b/>
          <w:shd w:val="clear" w:color="auto" w:fill="FFFFFF"/>
        </w:rPr>
        <w:t> packages</w:t>
      </w:r>
      <w:r w:rsidRPr="002900A1">
        <w:rPr>
          <w:rFonts w:asciiTheme="minorHAnsi" w:hAnsiTheme="minorHAnsi" w:cstheme="minorHAnsi"/>
          <w:shd w:val="clear" w:color="auto" w:fill="FFFFFF"/>
        </w:rPr>
        <w:t xml:space="preserve"> to export and import </w:t>
      </w:r>
      <w:r w:rsidR="00040C32" w:rsidRPr="002900A1">
        <w:rPr>
          <w:rFonts w:asciiTheme="minorHAnsi" w:hAnsiTheme="minorHAnsi" w:cstheme="minorHAnsi"/>
          <w:shd w:val="clear" w:color="auto" w:fill="FFFFFF"/>
        </w:rPr>
        <w:t>data</w:t>
      </w:r>
      <w:r w:rsidRPr="002900A1">
        <w:rPr>
          <w:rFonts w:asciiTheme="minorHAnsi" w:hAnsiTheme="minorHAnsi" w:cstheme="minorHAnsi"/>
          <w:shd w:val="clear" w:color="auto" w:fill="FFFFFF"/>
        </w:rPr>
        <w:t> to/from SQL server from/to other sources/destinations after processing.</w:t>
      </w:r>
    </w:p>
    <w:p w14:paraId="7FC674F3" w14:textId="4C21DB31" w:rsidR="0040160E" w:rsidRPr="00F63515" w:rsidRDefault="0040160E" w:rsidP="0040160E">
      <w:pPr>
        <w:pStyle w:val="NoSpacing"/>
        <w:numPr>
          <w:ilvl w:val="0"/>
          <w:numId w:val="41"/>
        </w:numPr>
        <w:jc w:val="both"/>
        <w:rPr>
          <w:rFonts w:asciiTheme="minorHAnsi" w:hAnsiTheme="minorHAnsi" w:cstheme="minorHAnsi"/>
        </w:rPr>
      </w:pPr>
      <w:r w:rsidRPr="002900A1">
        <w:rPr>
          <w:rFonts w:asciiTheme="minorHAnsi" w:hAnsiTheme="minorHAnsi" w:cstheme="minorHAnsi"/>
        </w:rPr>
        <w:t xml:space="preserve">Performed </w:t>
      </w:r>
      <w:r w:rsidRPr="002900A1">
        <w:rPr>
          <w:rFonts w:asciiTheme="minorHAnsi" w:hAnsiTheme="minorHAnsi" w:cstheme="minorHAnsi"/>
          <w:b/>
        </w:rPr>
        <w:t>data analysis</w:t>
      </w:r>
      <w:r w:rsidRPr="002900A1">
        <w:rPr>
          <w:rFonts w:asciiTheme="minorHAnsi" w:hAnsiTheme="minorHAnsi" w:cstheme="minorHAnsi"/>
        </w:rPr>
        <w:t xml:space="preserve"> </w:t>
      </w:r>
      <w:r w:rsidRPr="002900A1">
        <w:rPr>
          <w:rFonts w:asciiTheme="minorHAnsi" w:hAnsiTheme="minorHAnsi" w:cstheme="minorHAnsi"/>
          <w:b/>
        </w:rPr>
        <w:t xml:space="preserve">and data profiling </w:t>
      </w:r>
      <w:r w:rsidRPr="002900A1">
        <w:rPr>
          <w:rFonts w:asciiTheme="minorHAnsi" w:hAnsiTheme="minorHAnsi" w:cstheme="minorHAnsi"/>
        </w:rPr>
        <w:t xml:space="preserve">using complex SQL on various sources systems including Oracle and </w:t>
      </w:r>
      <w:r w:rsidRPr="002900A1">
        <w:rPr>
          <w:rFonts w:asciiTheme="minorHAnsi" w:hAnsiTheme="minorHAnsi" w:cstheme="minorHAnsi"/>
          <w:b/>
        </w:rPr>
        <w:t>Teradata.</w:t>
      </w:r>
    </w:p>
    <w:p w14:paraId="49E2BDCB" w14:textId="2A9704A6" w:rsidR="00F63515" w:rsidRPr="002900A1" w:rsidRDefault="00F63515" w:rsidP="0040160E">
      <w:pPr>
        <w:pStyle w:val="NoSpacing"/>
        <w:numPr>
          <w:ilvl w:val="0"/>
          <w:numId w:val="41"/>
        </w:numPr>
        <w:jc w:val="both"/>
        <w:rPr>
          <w:rFonts w:asciiTheme="minorHAnsi" w:hAnsiTheme="minorHAnsi" w:cstheme="minorHAnsi"/>
        </w:rPr>
      </w:pPr>
      <w:r w:rsidRPr="00F63515">
        <w:rPr>
          <w:rFonts w:asciiTheme="minorHAnsi" w:hAnsiTheme="minorHAnsi" w:cstheme="minorHAnsi"/>
        </w:rPr>
        <w:t>Designed and optimized</w:t>
      </w:r>
      <w:r w:rsidRPr="00F63515">
        <w:rPr>
          <w:rFonts w:asciiTheme="minorHAnsi" w:hAnsiTheme="minorHAnsi" w:cstheme="minorHAnsi"/>
          <w:b/>
          <w:bCs/>
        </w:rPr>
        <w:t xml:space="preserve"> ETL</w:t>
      </w:r>
      <w:r w:rsidRPr="00F63515">
        <w:rPr>
          <w:rFonts w:asciiTheme="minorHAnsi" w:hAnsiTheme="minorHAnsi" w:cstheme="minorHAnsi"/>
        </w:rPr>
        <w:t xml:space="preserve"> workflows on </w:t>
      </w:r>
      <w:r w:rsidRPr="00F63515">
        <w:rPr>
          <w:rFonts w:asciiTheme="minorHAnsi" w:hAnsiTheme="minorHAnsi" w:cstheme="minorHAnsi"/>
          <w:b/>
          <w:bCs/>
        </w:rPr>
        <w:t>AWS Glue</w:t>
      </w:r>
      <w:r w:rsidRPr="00F63515">
        <w:rPr>
          <w:rFonts w:asciiTheme="minorHAnsi" w:hAnsiTheme="minorHAnsi" w:cstheme="minorHAnsi"/>
        </w:rPr>
        <w:t>, ensuring streamlined data processing and accuracy</w:t>
      </w:r>
      <w:r>
        <w:rPr>
          <w:rFonts w:asciiTheme="minorHAnsi" w:hAnsiTheme="minorHAnsi" w:cstheme="minorHAnsi"/>
        </w:rPr>
        <w:t>.</w:t>
      </w:r>
    </w:p>
    <w:p w14:paraId="7B8190CD" w14:textId="77777777" w:rsidR="0040160E" w:rsidRPr="002900A1" w:rsidRDefault="0040160E" w:rsidP="0040160E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900A1">
        <w:rPr>
          <w:rFonts w:asciiTheme="minorHAnsi" w:hAnsiTheme="minorHAnsi" w:cstheme="minorHAnsi"/>
        </w:rPr>
        <w:t xml:space="preserve">Involved with </w:t>
      </w:r>
      <w:r w:rsidRPr="002900A1">
        <w:rPr>
          <w:rFonts w:asciiTheme="minorHAnsi" w:hAnsiTheme="minorHAnsi" w:cstheme="minorHAnsi"/>
          <w:b/>
        </w:rPr>
        <w:t>data</w:t>
      </w:r>
      <w:r w:rsidRPr="002900A1">
        <w:rPr>
          <w:rFonts w:asciiTheme="minorHAnsi" w:hAnsiTheme="minorHAnsi" w:cstheme="minorHAnsi"/>
        </w:rPr>
        <w:t xml:space="preserve"> </w:t>
      </w:r>
      <w:r w:rsidRPr="002900A1">
        <w:rPr>
          <w:rFonts w:asciiTheme="minorHAnsi" w:hAnsiTheme="minorHAnsi" w:cstheme="minorHAnsi"/>
          <w:b/>
        </w:rPr>
        <w:t>profiling</w:t>
      </w:r>
      <w:r w:rsidRPr="002900A1">
        <w:rPr>
          <w:rFonts w:asciiTheme="minorHAnsi" w:hAnsiTheme="minorHAnsi" w:cstheme="minorHAnsi"/>
        </w:rPr>
        <w:t xml:space="preserve"> for multiple sources and answered complex business questions by providing data to business users.</w:t>
      </w:r>
    </w:p>
    <w:p w14:paraId="349CF27F" w14:textId="77777777" w:rsidR="004D3E65" w:rsidRPr="002900A1" w:rsidRDefault="004D3E65" w:rsidP="00AB0F6B">
      <w:pPr>
        <w:pStyle w:val="NoSpacing"/>
        <w:numPr>
          <w:ilvl w:val="0"/>
          <w:numId w:val="41"/>
        </w:numPr>
        <w:jc w:val="both"/>
        <w:rPr>
          <w:rFonts w:asciiTheme="minorHAnsi" w:hAnsiTheme="minorHAnsi" w:cstheme="minorHAnsi"/>
        </w:rPr>
      </w:pPr>
      <w:r w:rsidRPr="002900A1">
        <w:rPr>
          <w:rFonts w:asciiTheme="minorHAnsi" w:hAnsiTheme="minorHAnsi" w:cstheme="minorHAnsi"/>
        </w:rPr>
        <w:t xml:space="preserve">Created DDL scripts for implementing </w:t>
      </w:r>
      <w:r w:rsidRPr="002900A1">
        <w:rPr>
          <w:rStyle w:val="hl"/>
          <w:rFonts w:asciiTheme="minorHAnsi" w:hAnsiTheme="minorHAnsi" w:cstheme="minorHAnsi"/>
        </w:rPr>
        <w:t>Data</w:t>
      </w:r>
      <w:r w:rsidRPr="002900A1">
        <w:rPr>
          <w:rFonts w:asciiTheme="minorHAnsi" w:hAnsiTheme="minorHAnsi" w:cstheme="minorHAnsi"/>
        </w:rPr>
        <w:t xml:space="preserve"> Modeling changes. </w:t>
      </w:r>
      <w:r w:rsidR="008F09A9" w:rsidRPr="002900A1">
        <w:rPr>
          <w:rFonts w:asciiTheme="minorHAnsi" w:hAnsiTheme="minorHAnsi" w:cstheme="minorHAnsi"/>
          <w:shd w:val="clear" w:color="auto" w:fill="FFFFFF"/>
        </w:rPr>
        <w:t xml:space="preserve">Designed </w:t>
      </w:r>
      <w:r w:rsidR="008F09A9" w:rsidRPr="002900A1">
        <w:rPr>
          <w:rFonts w:asciiTheme="minorHAnsi" w:hAnsiTheme="minorHAnsi" w:cstheme="minorHAnsi"/>
          <w:b/>
          <w:shd w:val="clear" w:color="auto" w:fill="FFFFFF"/>
        </w:rPr>
        <w:t>Star and Snowflake </w:t>
      </w:r>
      <w:r w:rsidR="007E6B46" w:rsidRPr="002900A1">
        <w:rPr>
          <w:rFonts w:asciiTheme="minorHAnsi" w:hAnsiTheme="minorHAnsi" w:cstheme="minorHAnsi"/>
          <w:b/>
          <w:shd w:val="clear" w:color="auto" w:fill="FFFFFF"/>
        </w:rPr>
        <w:t>Data</w:t>
      </w:r>
      <w:r w:rsidR="008F09A9" w:rsidRPr="002900A1">
        <w:rPr>
          <w:rFonts w:asciiTheme="minorHAnsi" w:hAnsiTheme="minorHAnsi" w:cstheme="minorHAnsi"/>
          <w:b/>
          <w:shd w:val="clear" w:color="auto" w:fill="FFFFFF"/>
        </w:rPr>
        <w:t> Models</w:t>
      </w:r>
      <w:r w:rsidR="008F09A9" w:rsidRPr="002900A1">
        <w:rPr>
          <w:rFonts w:asciiTheme="minorHAnsi" w:hAnsiTheme="minorHAnsi" w:cstheme="minorHAnsi"/>
          <w:shd w:val="clear" w:color="auto" w:fill="FFFFFF"/>
        </w:rPr>
        <w:t xml:space="preserve"> for Enterprise </w:t>
      </w:r>
      <w:r w:rsidR="00B769D8" w:rsidRPr="002900A1">
        <w:rPr>
          <w:rFonts w:asciiTheme="minorHAnsi" w:hAnsiTheme="minorHAnsi" w:cstheme="minorHAnsi"/>
          <w:b/>
          <w:shd w:val="clear" w:color="auto" w:fill="FFFFFF"/>
        </w:rPr>
        <w:t>Data</w:t>
      </w:r>
      <w:r w:rsidR="008F09A9" w:rsidRPr="002900A1">
        <w:rPr>
          <w:rFonts w:asciiTheme="minorHAnsi" w:hAnsiTheme="minorHAnsi" w:cstheme="minorHAnsi"/>
          <w:b/>
          <w:shd w:val="clear" w:color="auto" w:fill="FFFFFF"/>
        </w:rPr>
        <w:t> Warehouse</w:t>
      </w:r>
      <w:r w:rsidR="008F09A9" w:rsidRPr="002900A1">
        <w:rPr>
          <w:rFonts w:asciiTheme="minorHAnsi" w:hAnsiTheme="minorHAnsi" w:cstheme="minorHAnsi"/>
          <w:shd w:val="clear" w:color="auto" w:fill="FFFFFF"/>
        </w:rPr>
        <w:t xml:space="preserve"> using </w:t>
      </w:r>
      <w:r w:rsidR="008F09A9" w:rsidRPr="002900A1">
        <w:rPr>
          <w:rFonts w:asciiTheme="minorHAnsi" w:hAnsiTheme="minorHAnsi" w:cstheme="minorHAnsi"/>
          <w:b/>
          <w:shd w:val="clear" w:color="auto" w:fill="FFFFFF"/>
        </w:rPr>
        <w:t>ERWIN.</w:t>
      </w:r>
    </w:p>
    <w:p w14:paraId="040FCCE1" w14:textId="77777777" w:rsidR="00DD4E95" w:rsidRPr="002900A1" w:rsidRDefault="00DD4E95" w:rsidP="00AB0F6B">
      <w:pPr>
        <w:pStyle w:val="NoSpacing"/>
        <w:numPr>
          <w:ilvl w:val="0"/>
          <w:numId w:val="41"/>
        </w:numPr>
        <w:jc w:val="both"/>
        <w:rPr>
          <w:rFonts w:asciiTheme="minorHAnsi" w:hAnsiTheme="minorHAnsi" w:cstheme="minorHAnsi"/>
        </w:rPr>
      </w:pPr>
      <w:r w:rsidRPr="002900A1">
        <w:rPr>
          <w:rFonts w:asciiTheme="minorHAnsi" w:hAnsiTheme="minorHAnsi" w:cstheme="minorHAnsi"/>
        </w:rPr>
        <w:t>Utilize</w:t>
      </w:r>
      <w:r w:rsidR="00C747DB" w:rsidRPr="002900A1">
        <w:rPr>
          <w:rFonts w:asciiTheme="minorHAnsi" w:hAnsiTheme="minorHAnsi" w:cstheme="minorHAnsi"/>
        </w:rPr>
        <w:t>d</w:t>
      </w:r>
      <w:r w:rsidRPr="002900A1">
        <w:rPr>
          <w:rFonts w:asciiTheme="minorHAnsi" w:hAnsiTheme="minorHAnsi" w:cstheme="minorHAnsi"/>
        </w:rPr>
        <w:t xml:space="preserve"> </w:t>
      </w:r>
      <w:r w:rsidR="00C747DB" w:rsidRPr="002900A1">
        <w:rPr>
          <w:rFonts w:asciiTheme="minorHAnsi" w:hAnsiTheme="minorHAnsi" w:cstheme="minorHAnsi"/>
          <w:b/>
          <w:bCs/>
        </w:rPr>
        <w:t>D</w:t>
      </w:r>
      <w:r w:rsidRPr="002900A1">
        <w:rPr>
          <w:rFonts w:asciiTheme="minorHAnsi" w:hAnsiTheme="minorHAnsi" w:cstheme="minorHAnsi"/>
          <w:b/>
          <w:bCs/>
        </w:rPr>
        <w:t>ata</w:t>
      </w:r>
      <w:r w:rsidRPr="002900A1">
        <w:rPr>
          <w:rFonts w:asciiTheme="minorHAnsi" w:hAnsiTheme="minorHAnsi" w:cstheme="minorHAnsi"/>
          <w:b/>
        </w:rPr>
        <w:t xml:space="preserve"> visualization tools </w:t>
      </w:r>
      <w:r w:rsidRPr="002900A1">
        <w:rPr>
          <w:rFonts w:asciiTheme="minorHAnsi" w:hAnsiTheme="minorHAnsi" w:cstheme="minorHAnsi"/>
        </w:rPr>
        <w:t xml:space="preserve">to create accessible and user-friendly interfaces, enabling end-users to swiftly identify key themes within their </w:t>
      </w:r>
      <w:r w:rsidRPr="002900A1">
        <w:rPr>
          <w:rFonts w:asciiTheme="minorHAnsi" w:hAnsiTheme="minorHAnsi" w:cstheme="minorHAnsi"/>
          <w:b/>
          <w:bCs/>
        </w:rPr>
        <w:t>data</w:t>
      </w:r>
      <w:r w:rsidRPr="002900A1">
        <w:rPr>
          <w:rFonts w:asciiTheme="minorHAnsi" w:hAnsiTheme="minorHAnsi" w:cstheme="minorHAnsi"/>
        </w:rPr>
        <w:t>.</w:t>
      </w:r>
    </w:p>
    <w:p w14:paraId="6D3385F0" w14:textId="77777777" w:rsidR="004D3E65" w:rsidRPr="002900A1" w:rsidRDefault="004D3E65" w:rsidP="00AB0F6B">
      <w:pPr>
        <w:pStyle w:val="NoSpacing"/>
        <w:numPr>
          <w:ilvl w:val="0"/>
          <w:numId w:val="41"/>
        </w:numPr>
        <w:jc w:val="both"/>
        <w:rPr>
          <w:rFonts w:asciiTheme="minorHAnsi" w:hAnsiTheme="minorHAnsi" w:cstheme="minorHAnsi"/>
        </w:rPr>
      </w:pPr>
      <w:r w:rsidRPr="002900A1">
        <w:rPr>
          <w:rFonts w:asciiTheme="minorHAnsi" w:hAnsiTheme="minorHAnsi" w:cstheme="minorHAnsi"/>
        </w:rPr>
        <w:t xml:space="preserve">Published </w:t>
      </w:r>
      <w:r w:rsidRPr="002900A1">
        <w:rPr>
          <w:rStyle w:val="hl"/>
          <w:rFonts w:asciiTheme="minorHAnsi" w:hAnsiTheme="minorHAnsi" w:cstheme="minorHAnsi"/>
        </w:rPr>
        <w:t>Data</w:t>
      </w:r>
      <w:r w:rsidRPr="002900A1">
        <w:rPr>
          <w:rFonts w:asciiTheme="minorHAnsi" w:hAnsiTheme="minorHAnsi" w:cstheme="minorHAnsi"/>
        </w:rPr>
        <w:t xml:space="preserve"> model in model mart, created Skilled in System Analysis</w:t>
      </w:r>
      <w:r w:rsidRPr="002900A1">
        <w:rPr>
          <w:rFonts w:asciiTheme="minorHAnsi" w:hAnsiTheme="minorHAnsi" w:cstheme="minorHAnsi"/>
          <w:b/>
        </w:rPr>
        <w:t>, E-R/Dimensional</w:t>
      </w:r>
      <w:r w:rsidRPr="002900A1">
        <w:rPr>
          <w:rFonts w:asciiTheme="minorHAnsi" w:hAnsiTheme="minorHAnsi" w:cstheme="minorHAnsi"/>
        </w:rPr>
        <w:t xml:space="preserve"> </w:t>
      </w:r>
      <w:r w:rsidRPr="002900A1">
        <w:rPr>
          <w:rStyle w:val="hl"/>
          <w:rFonts w:asciiTheme="minorHAnsi" w:hAnsiTheme="minorHAnsi" w:cstheme="minorHAnsi"/>
        </w:rPr>
        <w:t>Data</w:t>
      </w:r>
      <w:r w:rsidRPr="002900A1">
        <w:rPr>
          <w:rFonts w:asciiTheme="minorHAnsi" w:hAnsiTheme="minorHAnsi" w:cstheme="minorHAnsi"/>
        </w:rPr>
        <w:t xml:space="preserve"> Modeling, Database Design and implementing</w:t>
      </w:r>
      <w:r w:rsidRPr="002900A1">
        <w:rPr>
          <w:rFonts w:asciiTheme="minorHAnsi" w:hAnsiTheme="minorHAnsi" w:cstheme="minorHAnsi"/>
          <w:b/>
        </w:rPr>
        <w:t xml:space="preserve"> RDBMS</w:t>
      </w:r>
      <w:r w:rsidRPr="002900A1">
        <w:rPr>
          <w:rFonts w:asciiTheme="minorHAnsi" w:hAnsiTheme="minorHAnsi" w:cstheme="minorHAnsi"/>
        </w:rPr>
        <w:t xml:space="preserve"> specific features. </w:t>
      </w:r>
    </w:p>
    <w:p w14:paraId="6CA63CD9" w14:textId="77777777" w:rsidR="00FB32C0" w:rsidRPr="002900A1" w:rsidRDefault="00FB32C0" w:rsidP="00FB32C0">
      <w:pPr>
        <w:pStyle w:val="NoSpacing"/>
        <w:numPr>
          <w:ilvl w:val="0"/>
          <w:numId w:val="41"/>
        </w:numPr>
        <w:jc w:val="both"/>
        <w:rPr>
          <w:rFonts w:asciiTheme="minorHAnsi" w:hAnsiTheme="minorHAnsi" w:cstheme="minorHAnsi"/>
        </w:rPr>
      </w:pPr>
      <w:r w:rsidRPr="002900A1">
        <w:rPr>
          <w:rFonts w:asciiTheme="minorHAnsi" w:hAnsiTheme="minorHAnsi" w:cstheme="minorHAnsi"/>
        </w:rPr>
        <w:t xml:space="preserve">Utilized all </w:t>
      </w:r>
      <w:r w:rsidRPr="002900A1">
        <w:rPr>
          <w:rFonts w:asciiTheme="minorHAnsi" w:hAnsiTheme="minorHAnsi" w:cstheme="minorHAnsi"/>
          <w:b/>
        </w:rPr>
        <w:t>Tableau</w:t>
      </w:r>
      <w:r w:rsidRPr="002900A1">
        <w:rPr>
          <w:rFonts w:asciiTheme="minorHAnsi" w:hAnsiTheme="minorHAnsi" w:cstheme="minorHAnsi"/>
        </w:rPr>
        <w:t xml:space="preserve"> tools including </w:t>
      </w:r>
      <w:r w:rsidRPr="002900A1">
        <w:rPr>
          <w:rFonts w:asciiTheme="minorHAnsi" w:hAnsiTheme="minorHAnsi" w:cstheme="minorHAnsi"/>
          <w:b/>
        </w:rPr>
        <w:t>Tableau Desktop, Tableau Server, Tableau Reader, and Tableau Public.</w:t>
      </w:r>
    </w:p>
    <w:p w14:paraId="407949FE" w14:textId="77777777" w:rsidR="00874676" w:rsidRPr="002900A1" w:rsidRDefault="00874676" w:rsidP="00AB0F6B">
      <w:pPr>
        <w:pStyle w:val="NoSpacing"/>
        <w:numPr>
          <w:ilvl w:val="0"/>
          <w:numId w:val="41"/>
        </w:numPr>
        <w:jc w:val="both"/>
        <w:rPr>
          <w:rFonts w:asciiTheme="minorHAnsi" w:hAnsiTheme="minorHAnsi" w:cstheme="minorHAnsi"/>
        </w:rPr>
      </w:pPr>
      <w:r w:rsidRPr="002900A1">
        <w:rPr>
          <w:rFonts w:asciiTheme="minorHAnsi" w:hAnsiTheme="minorHAnsi" w:cstheme="minorHAnsi"/>
          <w:shd w:val="clear" w:color="auto" w:fill="FFFFFF"/>
        </w:rPr>
        <w:t>Worked with DBA to create the physical model and database objects.</w:t>
      </w:r>
      <w:r w:rsidRPr="002900A1">
        <w:rPr>
          <w:rFonts w:asciiTheme="minorHAnsi" w:hAnsiTheme="minorHAnsi" w:cstheme="minorHAnsi"/>
        </w:rPr>
        <w:t xml:space="preserve"> </w:t>
      </w:r>
    </w:p>
    <w:p w14:paraId="0818642D" w14:textId="77777777" w:rsidR="00357BC2" w:rsidRPr="002900A1" w:rsidRDefault="00357BC2" w:rsidP="00AB0F6B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900A1">
        <w:rPr>
          <w:rFonts w:asciiTheme="minorHAnsi" w:hAnsiTheme="minorHAnsi" w:cstheme="minorHAnsi"/>
        </w:rPr>
        <w:t xml:space="preserve">Reporting to the manager once in a week by providing them detailed report and visualization over the lost or damaged packages using </w:t>
      </w:r>
      <w:r w:rsidRPr="002900A1">
        <w:rPr>
          <w:rFonts w:asciiTheme="minorHAnsi" w:hAnsiTheme="minorHAnsi" w:cstheme="minorHAnsi"/>
          <w:b/>
        </w:rPr>
        <w:t>Tableau and MS Excel</w:t>
      </w:r>
      <w:r w:rsidRPr="002900A1">
        <w:rPr>
          <w:rFonts w:asciiTheme="minorHAnsi" w:hAnsiTheme="minorHAnsi" w:cstheme="minorHAnsi"/>
        </w:rPr>
        <w:t>.</w:t>
      </w:r>
    </w:p>
    <w:p w14:paraId="2AC7D017" w14:textId="77777777" w:rsidR="00664054" w:rsidRPr="002900A1" w:rsidRDefault="00664054" w:rsidP="00664054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900A1">
        <w:rPr>
          <w:rFonts w:asciiTheme="minorHAnsi" w:hAnsiTheme="minorHAnsi" w:cstheme="minorHAnsi"/>
        </w:rPr>
        <w:t xml:space="preserve">Explored data in a variety of ways and across multiple visualizations using </w:t>
      </w:r>
      <w:r w:rsidRPr="002900A1">
        <w:rPr>
          <w:rFonts w:asciiTheme="minorHAnsi" w:hAnsiTheme="minorHAnsi" w:cstheme="minorHAnsi"/>
          <w:b/>
        </w:rPr>
        <w:t>Power BI</w:t>
      </w:r>
      <w:r w:rsidRPr="002900A1">
        <w:rPr>
          <w:rFonts w:asciiTheme="minorHAnsi" w:hAnsiTheme="minorHAnsi" w:cstheme="minorHAnsi"/>
        </w:rPr>
        <w:t xml:space="preserve"> Scheduled Automatic refresh and scheduling refresh in </w:t>
      </w:r>
      <w:r w:rsidRPr="002900A1">
        <w:rPr>
          <w:rFonts w:asciiTheme="minorHAnsi" w:hAnsiTheme="minorHAnsi" w:cstheme="minorHAnsi"/>
          <w:b/>
        </w:rPr>
        <w:t>Power BI service.</w:t>
      </w:r>
    </w:p>
    <w:p w14:paraId="4E86CF9B" w14:textId="77777777" w:rsidR="00874676" w:rsidRPr="002900A1" w:rsidRDefault="00874676" w:rsidP="00AB0F6B">
      <w:pPr>
        <w:pStyle w:val="NoSpacing"/>
        <w:numPr>
          <w:ilvl w:val="0"/>
          <w:numId w:val="41"/>
        </w:numPr>
        <w:jc w:val="both"/>
        <w:rPr>
          <w:rFonts w:asciiTheme="minorHAnsi" w:hAnsiTheme="minorHAnsi" w:cstheme="minorHAnsi"/>
        </w:rPr>
      </w:pPr>
      <w:r w:rsidRPr="002900A1">
        <w:rPr>
          <w:rFonts w:asciiTheme="minorHAnsi" w:hAnsiTheme="minorHAnsi" w:cstheme="minorHAnsi"/>
          <w:shd w:val="clear" w:color="auto" w:fill="FFFFFF"/>
        </w:rPr>
        <w:t>Created Source-to-target (S2T) mapping document as part of </w:t>
      </w:r>
      <w:r w:rsidR="00FF74A0" w:rsidRPr="002900A1">
        <w:rPr>
          <w:rFonts w:asciiTheme="minorHAnsi" w:hAnsiTheme="minorHAnsi" w:cstheme="minorHAnsi"/>
          <w:b/>
          <w:shd w:val="clear" w:color="auto" w:fill="FFFFFF"/>
        </w:rPr>
        <w:t>Data</w:t>
      </w:r>
      <w:r w:rsidR="00D502D4" w:rsidRPr="002900A1">
        <w:rPr>
          <w:rFonts w:asciiTheme="minorHAnsi" w:hAnsiTheme="minorHAnsi" w:cstheme="minorHAnsi"/>
          <w:b/>
          <w:shd w:val="clear" w:color="auto" w:fill="FFFFFF"/>
        </w:rPr>
        <w:t xml:space="preserve"> </w:t>
      </w:r>
      <w:r w:rsidRPr="002900A1">
        <w:rPr>
          <w:rFonts w:asciiTheme="minorHAnsi" w:hAnsiTheme="minorHAnsi" w:cstheme="minorHAnsi"/>
          <w:b/>
          <w:shd w:val="clear" w:color="auto" w:fill="FFFFFF"/>
        </w:rPr>
        <w:t>Analysis.</w:t>
      </w:r>
    </w:p>
    <w:p w14:paraId="24D75191" w14:textId="77777777" w:rsidR="00874676" w:rsidRPr="002900A1" w:rsidRDefault="00874676" w:rsidP="00AB0F6B">
      <w:pPr>
        <w:pStyle w:val="NoSpacing"/>
        <w:numPr>
          <w:ilvl w:val="0"/>
          <w:numId w:val="41"/>
        </w:numPr>
        <w:jc w:val="both"/>
        <w:rPr>
          <w:rFonts w:asciiTheme="minorHAnsi" w:hAnsiTheme="minorHAnsi" w:cstheme="minorHAnsi"/>
        </w:rPr>
      </w:pPr>
      <w:r w:rsidRPr="002900A1">
        <w:rPr>
          <w:rFonts w:asciiTheme="minorHAnsi" w:hAnsiTheme="minorHAnsi" w:cstheme="minorHAnsi"/>
          <w:shd w:val="clear" w:color="auto" w:fill="FFFFFF"/>
        </w:rPr>
        <w:t>Involved in </w:t>
      </w:r>
      <w:r w:rsidR="00D502D4" w:rsidRPr="002900A1">
        <w:rPr>
          <w:rFonts w:asciiTheme="minorHAnsi" w:hAnsiTheme="minorHAnsi" w:cstheme="minorHAnsi"/>
          <w:b/>
          <w:shd w:val="clear" w:color="auto" w:fill="FFFFFF"/>
        </w:rPr>
        <w:t>data</w:t>
      </w:r>
      <w:r w:rsidRPr="002900A1">
        <w:rPr>
          <w:rFonts w:asciiTheme="minorHAnsi" w:hAnsiTheme="minorHAnsi" w:cstheme="minorHAnsi"/>
          <w:b/>
          <w:shd w:val="clear" w:color="auto" w:fill="FFFFFF"/>
        </w:rPr>
        <w:t> migration</w:t>
      </w:r>
      <w:r w:rsidRPr="002900A1">
        <w:rPr>
          <w:rFonts w:asciiTheme="minorHAnsi" w:hAnsiTheme="minorHAnsi" w:cstheme="minorHAnsi"/>
          <w:shd w:val="clear" w:color="auto" w:fill="FFFFFF"/>
        </w:rPr>
        <w:t xml:space="preserve"> from staging to integration.</w:t>
      </w:r>
      <w:r w:rsidRPr="002900A1">
        <w:rPr>
          <w:rFonts w:asciiTheme="minorHAnsi" w:hAnsiTheme="minorHAnsi" w:cstheme="minorHAnsi"/>
        </w:rPr>
        <w:t xml:space="preserve"> </w:t>
      </w:r>
    </w:p>
    <w:p w14:paraId="7360DC7F" w14:textId="77777777" w:rsidR="001D29AD" w:rsidRPr="002900A1" w:rsidRDefault="001D29AD" w:rsidP="00AB0F6B">
      <w:pPr>
        <w:pStyle w:val="NoSpacing"/>
        <w:numPr>
          <w:ilvl w:val="0"/>
          <w:numId w:val="41"/>
        </w:numPr>
        <w:jc w:val="both"/>
        <w:rPr>
          <w:rFonts w:asciiTheme="minorHAnsi" w:hAnsiTheme="minorHAnsi" w:cstheme="minorHAnsi"/>
        </w:rPr>
      </w:pPr>
      <w:r w:rsidRPr="002900A1">
        <w:rPr>
          <w:rFonts w:asciiTheme="minorHAnsi" w:hAnsiTheme="minorHAnsi" w:cstheme="minorHAnsi"/>
        </w:rPr>
        <w:t xml:space="preserve">Assisted in </w:t>
      </w:r>
      <w:r w:rsidRPr="002900A1">
        <w:rPr>
          <w:rFonts w:asciiTheme="minorHAnsi" w:hAnsiTheme="minorHAnsi" w:cstheme="minorHAnsi"/>
          <w:b/>
        </w:rPr>
        <w:t>mining data</w:t>
      </w:r>
      <w:r w:rsidRPr="002900A1">
        <w:rPr>
          <w:rFonts w:asciiTheme="minorHAnsi" w:hAnsiTheme="minorHAnsi" w:cstheme="minorHAnsi"/>
        </w:rPr>
        <w:t xml:space="preserve"> from the </w:t>
      </w:r>
      <w:r w:rsidRPr="002900A1">
        <w:rPr>
          <w:rFonts w:asciiTheme="minorHAnsi" w:hAnsiTheme="minorHAnsi" w:cstheme="minorHAnsi"/>
          <w:b/>
        </w:rPr>
        <w:t>SQL database</w:t>
      </w:r>
      <w:r w:rsidRPr="002900A1">
        <w:rPr>
          <w:rFonts w:asciiTheme="minorHAnsi" w:hAnsiTheme="minorHAnsi" w:cstheme="minorHAnsi"/>
        </w:rPr>
        <w:t xml:space="preserve"> that was used in several significant presentations.</w:t>
      </w:r>
    </w:p>
    <w:p w14:paraId="65F7F683" w14:textId="77777777" w:rsidR="00F04817" w:rsidRPr="002900A1" w:rsidRDefault="001D29AD" w:rsidP="00AB0F6B">
      <w:pPr>
        <w:pStyle w:val="NoSpacing"/>
        <w:numPr>
          <w:ilvl w:val="0"/>
          <w:numId w:val="41"/>
        </w:numPr>
        <w:jc w:val="both"/>
        <w:rPr>
          <w:rFonts w:asciiTheme="minorHAnsi" w:hAnsiTheme="minorHAnsi" w:cstheme="minorHAnsi"/>
        </w:rPr>
      </w:pPr>
      <w:r w:rsidRPr="002900A1">
        <w:rPr>
          <w:rFonts w:asciiTheme="minorHAnsi" w:hAnsiTheme="minorHAnsi" w:cstheme="minorHAnsi"/>
        </w:rPr>
        <w:t xml:space="preserve">Assisted in offering support to other personnel who were required to access and analyze the </w:t>
      </w:r>
      <w:r w:rsidRPr="002900A1">
        <w:rPr>
          <w:rFonts w:asciiTheme="minorHAnsi" w:hAnsiTheme="minorHAnsi" w:cstheme="minorHAnsi"/>
          <w:b/>
        </w:rPr>
        <w:t>SQL database</w:t>
      </w:r>
      <w:r w:rsidR="00F04817" w:rsidRPr="002900A1">
        <w:rPr>
          <w:rFonts w:asciiTheme="minorHAnsi" w:hAnsiTheme="minorHAnsi" w:cstheme="minorHAnsi"/>
          <w:b/>
        </w:rPr>
        <w:t>.</w:t>
      </w:r>
    </w:p>
    <w:p w14:paraId="74B8DB86" w14:textId="77777777" w:rsidR="00C32490" w:rsidRPr="002900A1" w:rsidRDefault="0040177D" w:rsidP="00AB0F6B">
      <w:pPr>
        <w:pStyle w:val="NoSpacing"/>
        <w:numPr>
          <w:ilvl w:val="0"/>
          <w:numId w:val="41"/>
        </w:numPr>
        <w:jc w:val="both"/>
        <w:rPr>
          <w:rFonts w:asciiTheme="minorHAnsi" w:eastAsia="Arial Unicode MS" w:hAnsiTheme="minorHAnsi" w:cstheme="minorHAnsi"/>
        </w:rPr>
      </w:pPr>
      <w:r w:rsidRPr="002900A1">
        <w:rPr>
          <w:rFonts w:asciiTheme="minorHAnsi" w:eastAsia="Arial Unicode MS" w:hAnsiTheme="minorHAnsi" w:cstheme="minorHAnsi"/>
        </w:rPr>
        <w:t>Responsible for</w:t>
      </w:r>
      <w:r w:rsidR="00990642" w:rsidRPr="002900A1">
        <w:rPr>
          <w:rFonts w:asciiTheme="minorHAnsi" w:eastAsia="Arial Unicode MS" w:hAnsiTheme="minorHAnsi" w:cstheme="minorHAnsi"/>
        </w:rPr>
        <w:t xml:space="preserve"> development of workflow analysis, requirement gathering, data governance, data management and </w:t>
      </w:r>
      <w:r w:rsidR="00990642" w:rsidRPr="002900A1">
        <w:rPr>
          <w:rFonts w:asciiTheme="minorHAnsi" w:eastAsia="Arial Unicode MS" w:hAnsiTheme="minorHAnsi" w:cstheme="minorHAnsi"/>
          <w:b/>
        </w:rPr>
        <w:t>data loading.</w:t>
      </w:r>
    </w:p>
    <w:p w14:paraId="72CA9F02" w14:textId="77777777" w:rsidR="00C22727" w:rsidRPr="002900A1" w:rsidRDefault="00CB5C19" w:rsidP="00AB0F6B">
      <w:pPr>
        <w:pStyle w:val="NoSpacing"/>
        <w:numPr>
          <w:ilvl w:val="0"/>
          <w:numId w:val="41"/>
        </w:numPr>
        <w:jc w:val="both"/>
        <w:rPr>
          <w:rFonts w:asciiTheme="minorHAnsi" w:hAnsiTheme="minorHAnsi" w:cstheme="minorHAnsi"/>
        </w:rPr>
      </w:pPr>
      <w:r w:rsidRPr="002900A1">
        <w:rPr>
          <w:rFonts w:asciiTheme="minorHAnsi" w:eastAsia="Arial Unicode MS" w:hAnsiTheme="minorHAnsi" w:cstheme="minorHAnsi"/>
        </w:rPr>
        <w:t xml:space="preserve">Created views for reporting purpose which involves </w:t>
      </w:r>
      <w:r w:rsidRPr="002900A1">
        <w:rPr>
          <w:rFonts w:asciiTheme="minorHAnsi" w:eastAsia="Arial Unicode MS" w:hAnsiTheme="minorHAnsi" w:cstheme="minorHAnsi"/>
          <w:b/>
        </w:rPr>
        <w:t>complex SQL queries</w:t>
      </w:r>
      <w:r w:rsidRPr="002900A1">
        <w:rPr>
          <w:rFonts w:asciiTheme="minorHAnsi" w:eastAsia="Arial Unicode MS" w:hAnsiTheme="minorHAnsi" w:cstheme="minorHAnsi"/>
        </w:rPr>
        <w:t xml:space="preserve"> with sub-queries, inline views, multi table joins, with clause and outer joins as per the functional needs in the Business Requirements Document (BRD).</w:t>
      </w:r>
    </w:p>
    <w:p w14:paraId="62430F54" w14:textId="77777777" w:rsidR="00E32FA9" w:rsidRPr="002900A1" w:rsidRDefault="00E32FA9" w:rsidP="00AB0F6B">
      <w:pPr>
        <w:pStyle w:val="NoSpacing"/>
        <w:numPr>
          <w:ilvl w:val="0"/>
          <w:numId w:val="41"/>
        </w:numPr>
        <w:jc w:val="both"/>
        <w:rPr>
          <w:rFonts w:asciiTheme="minorHAnsi" w:eastAsia="Arial Unicode MS" w:hAnsiTheme="minorHAnsi" w:cstheme="minorHAnsi"/>
        </w:rPr>
      </w:pPr>
      <w:r w:rsidRPr="002900A1">
        <w:rPr>
          <w:rFonts w:asciiTheme="minorHAnsi" w:eastAsia="Arial Unicode MS" w:hAnsiTheme="minorHAnsi" w:cstheme="minorHAnsi"/>
        </w:rPr>
        <w:t xml:space="preserve">Responsible for generating Financial Business Reports using SAS Business Intelligence tools </w:t>
      </w:r>
      <w:r w:rsidRPr="002900A1">
        <w:rPr>
          <w:rFonts w:asciiTheme="minorHAnsi" w:eastAsia="Arial Unicode MS" w:hAnsiTheme="minorHAnsi" w:cstheme="minorHAnsi"/>
          <w:b/>
        </w:rPr>
        <w:t>(SAS/BI)</w:t>
      </w:r>
      <w:r w:rsidRPr="002900A1">
        <w:rPr>
          <w:rFonts w:asciiTheme="minorHAnsi" w:eastAsia="Arial Unicode MS" w:hAnsiTheme="minorHAnsi" w:cstheme="minorHAnsi"/>
        </w:rPr>
        <w:t xml:space="preserve"> and also developed ad-hoc reports using SAS Enterprise Guide</w:t>
      </w:r>
    </w:p>
    <w:p w14:paraId="41AFF03E" w14:textId="77777777" w:rsidR="00544976" w:rsidRPr="002900A1" w:rsidRDefault="00544976" w:rsidP="00AB0F6B">
      <w:pPr>
        <w:widowControl w:val="0"/>
        <w:overflowPunct w:val="0"/>
        <w:adjustRightInd w:val="0"/>
        <w:spacing w:after="0" w:line="240" w:lineRule="auto"/>
        <w:ind w:left="720"/>
        <w:jc w:val="both"/>
        <w:rPr>
          <w:rFonts w:asciiTheme="minorHAnsi" w:hAnsiTheme="minorHAnsi" w:cstheme="minorHAnsi"/>
        </w:rPr>
      </w:pPr>
    </w:p>
    <w:p w14:paraId="15A0557D" w14:textId="6E46354F" w:rsidR="00544976" w:rsidRPr="002900A1" w:rsidRDefault="00544976" w:rsidP="00AB0F6B">
      <w:pPr>
        <w:pStyle w:val="NoSpacing"/>
        <w:jc w:val="both"/>
        <w:rPr>
          <w:rFonts w:asciiTheme="minorHAnsi" w:eastAsia="Arial Unicode MS" w:hAnsiTheme="minorHAnsi" w:cstheme="minorHAnsi"/>
        </w:rPr>
      </w:pPr>
      <w:r w:rsidRPr="002900A1">
        <w:rPr>
          <w:rFonts w:asciiTheme="minorHAnsi" w:eastAsia="Arial Unicode MS" w:hAnsiTheme="minorHAnsi" w:cstheme="minorHAnsi"/>
          <w:b/>
        </w:rPr>
        <w:lastRenderedPageBreak/>
        <w:t>Environment:</w:t>
      </w:r>
      <w:r w:rsidR="008B1FCF" w:rsidRPr="002900A1">
        <w:rPr>
          <w:rFonts w:asciiTheme="minorHAnsi" w:eastAsia="Arial Unicode MS" w:hAnsiTheme="minorHAnsi" w:cstheme="minorHAnsi"/>
        </w:rPr>
        <w:t xml:space="preserve"> </w:t>
      </w:r>
      <w:r w:rsidR="00660606">
        <w:rPr>
          <w:rFonts w:asciiTheme="minorHAnsi" w:eastAsia="Arial Unicode MS" w:hAnsiTheme="minorHAnsi" w:cstheme="minorHAnsi"/>
        </w:rPr>
        <w:t xml:space="preserve">AWS, </w:t>
      </w:r>
      <w:r w:rsidR="009F01F7" w:rsidRPr="002900A1">
        <w:rPr>
          <w:rFonts w:asciiTheme="minorHAnsi" w:eastAsia="Arial Unicode MS" w:hAnsiTheme="minorHAnsi" w:cstheme="minorHAnsi"/>
        </w:rPr>
        <w:t xml:space="preserve">Agile, </w:t>
      </w:r>
      <w:r w:rsidRPr="002900A1">
        <w:rPr>
          <w:rFonts w:asciiTheme="minorHAnsi" w:eastAsia="Arial Unicode MS" w:hAnsiTheme="minorHAnsi" w:cstheme="minorHAnsi"/>
        </w:rPr>
        <w:t xml:space="preserve">Teradata, </w:t>
      </w:r>
      <w:r w:rsidR="000367FF">
        <w:rPr>
          <w:rFonts w:asciiTheme="minorHAnsi" w:eastAsia="Arial Unicode MS" w:hAnsiTheme="minorHAnsi" w:cstheme="minorHAnsi"/>
        </w:rPr>
        <w:t xml:space="preserve">Erwin, Snowflake, </w:t>
      </w:r>
      <w:r w:rsidR="00664054" w:rsidRPr="002900A1">
        <w:rPr>
          <w:rFonts w:asciiTheme="minorHAnsi" w:eastAsia="Arial Unicode MS" w:hAnsiTheme="minorHAnsi" w:cstheme="minorHAnsi"/>
        </w:rPr>
        <w:t xml:space="preserve">Power BI, </w:t>
      </w:r>
      <w:r w:rsidR="00C10E57" w:rsidRPr="002900A1">
        <w:rPr>
          <w:rFonts w:asciiTheme="minorHAnsi" w:eastAsia="Arial Unicode MS" w:hAnsiTheme="minorHAnsi" w:cstheme="minorHAnsi"/>
        </w:rPr>
        <w:t xml:space="preserve">Tableau, </w:t>
      </w:r>
      <w:r w:rsidR="00567034" w:rsidRPr="002900A1">
        <w:rPr>
          <w:rFonts w:asciiTheme="minorHAnsi" w:eastAsia="Arial Unicode MS" w:hAnsiTheme="minorHAnsi" w:cstheme="minorHAnsi"/>
        </w:rPr>
        <w:t xml:space="preserve">SAS, </w:t>
      </w:r>
      <w:r w:rsidRPr="002900A1">
        <w:rPr>
          <w:rFonts w:asciiTheme="minorHAnsi" w:hAnsiTheme="minorHAnsi" w:cstheme="minorHAnsi"/>
          <w:shd w:val="clear" w:color="auto" w:fill="FFFFFF"/>
        </w:rPr>
        <w:t xml:space="preserve">Multiload, Oracle, Unix </w:t>
      </w:r>
      <w:r w:rsidR="00404CD4" w:rsidRPr="002900A1">
        <w:rPr>
          <w:rFonts w:asciiTheme="minorHAnsi" w:eastAsia="Arial Unicode MS" w:hAnsiTheme="minorHAnsi" w:cstheme="minorHAnsi"/>
        </w:rPr>
        <w:t>Shell Scripts, SQL Server</w:t>
      </w:r>
      <w:r w:rsidRPr="002900A1">
        <w:rPr>
          <w:rFonts w:asciiTheme="minorHAnsi" w:eastAsia="Arial Unicode MS" w:hAnsiTheme="minorHAnsi" w:cstheme="minorHAnsi"/>
        </w:rPr>
        <w:t>,</w:t>
      </w:r>
      <w:r w:rsidR="00EC047E" w:rsidRPr="002900A1">
        <w:rPr>
          <w:rFonts w:asciiTheme="minorHAnsi" w:eastAsia="Arial Unicode MS" w:hAnsiTheme="minorHAnsi" w:cstheme="minorHAnsi"/>
        </w:rPr>
        <w:t xml:space="preserve"> </w:t>
      </w:r>
      <w:r w:rsidR="00930176" w:rsidRPr="002900A1">
        <w:rPr>
          <w:rFonts w:asciiTheme="minorHAnsi" w:eastAsia="Arial Unicode MS" w:hAnsiTheme="minorHAnsi" w:cstheme="minorHAnsi"/>
        </w:rPr>
        <w:t>SAS,</w:t>
      </w:r>
      <w:r w:rsidR="00933857" w:rsidRPr="002900A1">
        <w:rPr>
          <w:rFonts w:asciiTheme="minorHAnsi" w:eastAsia="Arial Unicode MS" w:hAnsiTheme="minorHAnsi" w:cstheme="minorHAnsi"/>
        </w:rPr>
        <w:t xml:space="preserve"> PROC SQL,</w:t>
      </w:r>
      <w:r w:rsidR="00930176" w:rsidRPr="002900A1">
        <w:rPr>
          <w:rFonts w:asciiTheme="minorHAnsi" w:eastAsia="Arial Unicode MS" w:hAnsiTheme="minorHAnsi" w:cstheme="minorHAnsi"/>
        </w:rPr>
        <w:t xml:space="preserve"> MS Office</w:t>
      </w:r>
      <w:r w:rsidR="009C15F5" w:rsidRPr="002900A1">
        <w:rPr>
          <w:rFonts w:asciiTheme="minorHAnsi" w:eastAsia="Arial Unicode MS" w:hAnsiTheme="minorHAnsi" w:cstheme="minorHAnsi"/>
        </w:rPr>
        <w:t xml:space="preserve"> Tools</w:t>
      </w:r>
      <w:r w:rsidR="00930176" w:rsidRPr="002900A1">
        <w:rPr>
          <w:rFonts w:asciiTheme="minorHAnsi" w:eastAsia="Arial Unicode MS" w:hAnsiTheme="minorHAnsi" w:cstheme="minorHAnsi"/>
        </w:rPr>
        <w:t>, MS P</w:t>
      </w:r>
      <w:r w:rsidR="009C15F5" w:rsidRPr="002900A1">
        <w:rPr>
          <w:rFonts w:asciiTheme="minorHAnsi" w:eastAsia="Arial Unicode MS" w:hAnsiTheme="minorHAnsi" w:cstheme="minorHAnsi"/>
        </w:rPr>
        <w:t xml:space="preserve">roject, </w:t>
      </w:r>
      <w:r w:rsidR="001D29AD" w:rsidRPr="002900A1">
        <w:rPr>
          <w:rFonts w:asciiTheme="minorHAnsi" w:eastAsia="Arial Unicode MS" w:hAnsiTheme="minorHAnsi" w:cstheme="minorHAnsi"/>
        </w:rPr>
        <w:t>MS Ac</w:t>
      </w:r>
      <w:r w:rsidR="00600284" w:rsidRPr="002900A1">
        <w:rPr>
          <w:rFonts w:asciiTheme="minorHAnsi" w:eastAsia="Arial Unicode MS" w:hAnsiTheme="minorHAnsi" w:cstheme="minorHAnsi"/>
        </w:rPr>
        <w:t>c</w:t>
      </w:r>
      <w:r w:rsidR="001D29AD" w:rsidRPr="002900A1">
        <w:rPr>
          <w:rFonts w:asciiTheme="minorHAnsi" w:eastAsia="Arial Unicode MS" w:hAnsiTheme="minorHAnsi" w:cstheme="minorHAnsi"/>
        </w:rPr>
        <w:t xml:space="preserve">ess, </w:t>
      </w:r>
      <w:r w:rsidRPr="002900A1">
        <w:rPr>
          <w:rFonts w:asciiTheme="minorHAnsi" w:eastAsia="Arial Unicode MS" w:hAnsiTheme="minorHAnsi" w:cstheme="minorHAnsi"/>
        </w:rPr>
        <w:t>Pivot Tables</w:t>
      </w:r>
      <w:r w:rsidR="00B16327" w:rsidRPr="002900A1">
        <w:rPr>
          <w:rFonts w:asciiTheme="minorHAnsi" w:eastAsia="Arial Unicode MS" w:hAnsiTheme="minorHAnsi" w:cstheme="minorHAnsi"/>
        </w:rPr>
        <w:t>, Windows XP.</w:t>
      </w:r>
    </w:p>
    <w:p w14:paraId="42FC6384" w14:textId="77777777" w:rsidR="00573145" w:rsidRPr="002900A1" w:rsidRDefault="00573145" w:rsidP="00AB0F6B">
      <w:pPr>
        <w:pStyle w:val="NoSpacing"/>
        <w:jc w:val="both"/>
        <w:rPr>
          <w:rFonts w:asciiTheme="minorHAnsi" w:eastAsia="Arial Unicode MS" w:hAnsiTheme="minorHAnsi" w:cstheme="minorHAnsi"/>
          <w:b/>
        </w:rPr>
      </w:pPr>
    </w:p>
    <w:p w14:paraId="6782A740" w14:textId="4C0C2DCA" w:rsidR="00E73201" w:rsidRPr="002900A1" w:rsidRDefault="00667A92" w:rsidP="00AB0F6B">
      <w:pPr>
        <w:pStyle w:val="NoSpacing"/>
        <w:jc w:val="both"/>
        <w:rPr>
          <w:rFonts w:asciiTheme="minorHAnsi" w:eastAsia="Arial Unicode MS" w:hAnsiTheme="minorHAnsi" w:cstheme="minorHAnsi"/>
          <w:b/>
        </w:rPr>
      </w:pPr>
      <w:r w:rsidRPr="002900A1">
        <w:rPr>
          <w:rFonts w:asciiTheme="minorHAnsi" w:eastAsia="Arial Unicode MS" w:hAnsiTheme="minorHAnsi" w:cstheme="minorHAnsi"/>
          <w:b/>
        </w:rPr>
        <w:t>Client:</w:t>
      </w:r>
      <w:r w:rsidR="002900A1" w:rsidRPr="002900A1">
        <w:rPr>
          <w:rFonts w:asciiTheme="minorHAnsi" w:eastAsia="Arial Unicode MS" w:hAnsiTheme="minorHAnsi" w:cstheme="minorHAnsi"/>
          <w:b/>
        </w:rPr>
        <w:t xml:space="preserve"> </w:t>
      </w:r>
      <w:r w:rsidR="0033378E">
        <w:rPr>
          <w:rFonts w:asciiTheme="minorHAnsi" w:hAnsiTheme="minorHAnsi" w:cstheme="minorHAnsi"/>
          <w:b/>
        </w:rPr>
        <w:t xml:space="preserve">Fedarate </w:t>
      </w:r>
      <w:r w:rsidR="002900A1" w:rsidRPr="002900A1">
        <w:rPr>
          <w:rFonts w:asciiTheme="minorHAnsi" w:hAnsiTheme="minorHAnsi" w:cstheme="minorHAnsi"/>
          <w:b/>
        </w:rPr>
        <w:t>Insurance,</w:t>
      </w:r>
      <w:r w:rsidR="00471E92">
        <w:rPr>
          <w:rFonts w:asciiTheme="minorHAnsi" w:hAnsiTheme="minorHAnsi" w:cstheme="minorHAnsi"/>
          <w:b/>
        </w:rPr>
        <w:t xml:space="preserve"> </w:t>
      </w:r>
      <w:r w:rsidR="0033378E">
        <w:rPr>
          <w:rFonts w:asciiTheme="minorHAnsi" w:hAnsiTheme="minorHAnsi" w:cstheme="minorHAnsi"/>
          <w:b/>
        </w:rPr>
        <w:t>USA(</w:t>
      </w:r>
      <w:proofErr w:type="gramStart"/>
      <w:r w:rsidR="00E15658">
        <w:rPr>
          <w:rFonts w:asciiTheme="minorHAnsi" w:hAnsiTheme="minorHAnsi" w:cstheme="minorHAnsi"/>
          <w:b/>
        </w:rPr>
        <w:t>Remote)</w:t>
      </w:r>
      <w:r w:rsidR="00E15658">
        <w:rPr>
          <w:rFonts w:asciiTheme="minorHAnsi" w:eastAsia="Arial Unicode MS" w:hAnsiTheme="minorHAnsi" w:cstheme="minorHAnsi"/>
          <w:b/>
        </w:rPr>
        <w:t xml:space="preserve">  </w:t>
      </w:r>
      <w:r w:rsidR="004A132A">
        <w:rPr>
          <w:rFonts w:asciiTheme="minorHAnsi" w:eastAsia="Arial Unicode MS" w:hAnsiTheme="minorHAnsi" w:cstheme="minorHAnsi"/>
          <w:b/>
        </w:rPr>
        <w:t xml:space="preserve"> </w:t>
      </w:r>
      <w:proofErr w:type="gramEnd"/>
      <w:r w:rsidR="004A132A">
        <w:rPr>
          <w:rFonts w:asciiTheme="minorHAnsi" w:eastAsia="Arial Unicode MS" w:hAnsiTheme="minorHAnsi" w:cstheme="minorHAnsi"/>
          <w:b/>
        </w:rPr>
        <w:t xml:space="preserve">                                                                                     </w:t>
      </w:r>
      <w:r w:rsidR="00471E92">
        <w:rPr>
          <w:rFonts w:asciiTheme="minorHAnsi" w:eastAsia="Arial Unicode MS" w:hAnsiTheme="minorHAnsi" w:cstheme="minorHAnsi"/>
          <w:b/>
        </w:rPr>
        <w:t>Nov</w:t>
      </w:r>
      <w:r w:rsidR="004A132A">
        <w:rPr>
          <w:rFonts w:asciiTheme="minorHAnsi" w:eastAsia="Arial Unicode MS" w:hAnsiTheme="minorHAnsi" w:cstheme="minorHAnsi"/>
          <w:b/>
        </w:rPr>
        <w:t xml:space="preserve"> 202</w:t>
      </w:r>
      <w:r w:rsidR="00471E92">
        <w:rPr>
          <w:rFonts w:asciiTheme="minorHAnsi" w:eastAsia="Arial Unicode MS" w:hAnsiTheme="minorHAnsi" w:cstheme="minorHAnsi"/>
          <w:b/>
        </w:rPr>
        <w:t>2</w:t>
      </w:r>
      <w:r w:rsidR="004A132A">
        <w:rPr>
          <w:rFonts w:asciiTheme="minorHAnsi" w:eastAsia="Arial Unicode MS" w:hAnsiTheme="minorHAnsi" w:cstheme="minorHAnsi"/>
          <w:b/>
        </w:rPr>
        <w:t xml:space="preserve"> – </w:t>
      </w:r>
      <w:r w:rsidR="00471E92">
        <w:rPr>
          <w:rFonts w:asciiTheme="minorHAnsi" w:eastAsia="Arial Unicode MS" w:hAnsiTheme="minorHAnsi" w:cstheme="minorHAnsi"/>
          <w:b/>
        </w:rPr>
        <w:t xml:space="preserve">Mar </w:t>
      </w:r>
      <w:r w:rsidR="004A132A">
        <w:rPr>
          <w:rFonts w:asciiTheme="minorHAnsi" w:eastAsia="Arial Unicode MS" w:hAnsiTheme="minorHAnsi" w:cstheme="minorHAnsi"/>
          <w:b/>
        </w:rPr>
        <w:t>202</w:t>
      </w:r>
      <w:r w:rsidR="00471E92">
        <w:rPr>
          <w:rFonts w:asciiTheme="minorHAnsi" w:eastAsia="Arial Unicode MS" w:hAnsiTheme="minorHAnsi" w:cstheme="minorHAnsi"/>
          <w:b/>
        </w:rPr>
        <w:t>3</w:t>
      </w:r>
    </w:p>
    <w:p w14:paraId="1A573C76" w14:textId="77777777" w:rsidR="00787FFC" w:rsidRPr="002900A1" w:rsidRDefault="00667A92" w:rsidP="00AB0F6B">
      <w:pPr>
        <w:pStyle w:val="NoSpacing"/>
        <w:jc w:val="both"/>
        <w:rPr>
          <w:rFonts w:asciiTheme="minorHAnsi" w:hAnsiTheme="minorHAnsi" w:cstheme="minorHAnsi"/>
          <w:b/>
        </w:rPr>
      </w:pPr>
      <w:r w:rsidRPr="002900A1">
        <w:rPr>
          <w:rFonts w:asciiTheme="minorHAnsi" w:eastAsia="Arial Unicode MS" w:hAnsiTheme="minorHAnsi" w:cstheme="minorHAnsi"/>
          <w:b/>
        </w:rPr>
        <w:t xml:space="preserve">Role: </w:t>
      </w:r>
      <w:r w:rsidR="002900A1">
        <w:rPr>
          <w:rFonts w:asciiTheme="minorHAnsi" w:eastAsia="Arial Unicode MS" w:hAnsiTheme="minorHAnsi" w:cstheme="minorHAnsi"/>
          <w:b/>
        </w:rPr>
        <w:t xml:space="preserve">Sr. </w:t>
      </w:r>
      <w:r w:rsidR="00031E94" w:rsidRPr="002900A1">
        <w:rPr>
          <w:rFonts w:asciiTheme="minorHAnsi" w:hAnsiTheme="minorHAnsi" w:cstheme="minorHAnsi"/>
          <w:b/>
        </w:rPr>
        <w:t>Data</w:t>
      </w:r>
      <w:r w:rsidR="003D7649" w:rsidRPr="002900A1">
        <w:rPr>
          <w:rFonts w:asciiTheme="minorHAnsi" w:hAnsiTheme="minorHAnsi" w:cstheme="minorHAnsi"/>
          <w:b/>
        </w:rPr>
        <w:t xml:space="preserve"> </w:t>
      </w:r>
      <w:r w:rsidR="00031E94" w:rsidRPr="002900A1">
        <w:rPr>
          <w:rFonts w:asciiTheme="minorHAnsi" w:hAnsiTheme="minorHAnsi" w:cstheme="minorHAnsi"/>
          <w:b/>
        </w:rPr>
        <w:t>Analyst</w:t>
      </w:r>
      <w:r w:rsidR="004878D2" w:rsidRPr="002900A1">
        <w:rPr>
          <w:rFonts w:asciiTheme="minorHAnsi" w:hAnsiTheme="minorHAnsi" w:cstheme="minorHAnsi"/>
          <w:b/>
        </w:rPr>
        <w:t xml:space="preserve"> </w:t>
      </w:r>
      <w:r w:rsidR="00A336E2" w:rsidRPr="002900A1">
        <w:rPr>
          <w:rFonts w:asciiTheme="minorHAnsi" w:hAnsiTheme="minorHAnsi" w:cstheme="minorHAnsi"/>
          <w:b/>
        </w:rPr>
        <w:t xml:space="preserve"> </w:t>
      </w:r>
    </w:p>
    <w:p w14:paraId="1FB73829" w14:textId="77777777" w:rsidR="00B73BEB" w:rsidRPr="002900A1" w:rsidRDefault="00B73BEB" w:rsidP="00AB0F6B">
      <w:pPr>
        <w:spacing w:after="0" w:line="240" w:lineRule="auto"/>
        <w:jc w:val="both"/>
        <w:rPr>
          <w:rStyle w:val="txtempstyle"/>
          <w:rFonts w:asciiTheme="minorHAnsi" w:hAnsiTheme="minorHAnsi" w:cstheme="minorHAnsi"/>
          <w:b/>
        </w:rPr>
      </w:pPr>
      <w:r w:rsidRPr="002900A1">
        <w:rPr>
          <w:rStyle w:val="txtempstyle"/>
          <w:rFonts w:asciiTheme="minorHAnsi" w:hAnsiTheme="minorHAnsi" w:cstheme="minorHAnsi"/>
          <w:b/>
        </w:rPr>
        <w:t>Responsibilities:</w:t>
      </w:r>
    </w:p>
    <w:p w14:paraId="52F246B3" w14:textId="2684B0B5" w:rsidR="00616D0C" w:rsidRPr="002900A1" w:rsidRDefault="00616D0C" w:rsidP="00AB0F6B">
      <w:pPr>
        <w:widowControl w:val="0"/>
        <w:numPr>
          <w:ilvl w:val="0"/>
          <w:numId w:val="36"/>
        </w:numPr>
        <w:overflowPunct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2900A1">
        <w:rPr>
          <w:rFonts w:asciiTheme="minorHAnsi" w:hAnsiTheme="minorHAnsi" w:cstheme="minorHAnsi"/>
        </w:rPr>
        <w:t xml:space="preserve">Perform Daily validation of Business data reports by querying databases and rerun of missing business events before the close of </w:t>
      </w:r>
      <w:r w:rsidR="00F63515" w:rsidRPr="002900A1">
        <w:rPr>
          <w:rFonts w:asciiTheme="minorHAnsi" w:hAnsiTheme="minorHAnsi" w:cstheme="minorHAnsi"/>
        </w:rPr>
        <w:t>Business Day</w:t>
      </w:r>
      <w:r w:rsidRPr="002900A1">
        <w:rPr>
          <w:rFonts w:asciiTheme="minorHAnsi" w:hAnsiTheme="minorHAnsi" w:cstheme="minorHAnsi"/>
        </w:rPr>
        <w:t>.</w:t>
      </w:r>
    </w:p>
    <w:p w14:paraId="338F17A5" w14:textId="77777777" w:rsidR="004C33C7" w:rsidRPr="002900A1" w:rsidRDefault="004C33C7" w:rsidP="00AB0F6B">
      <w:pPr>
        <w:widowControl w:val="0"/>
        <w:numPr>
          <w:ilvl w:val="0"/>
          <w:numId w:val="36"/>
        </w:numPr>
        <w:overflowPunct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2900A1">
        <w:rPr>
          <w:rFonts w:asciiTheme="minorHAnsi" w:hAnsiTheme="minorHAnsi" w:cstheme="minorHAnsi"/>
        </w:rPr>
        <w:t>Worked on claims data and extracted data from various sources such as flat files, Oracle and Mainframes.</w:t>
      </w:r>
    </w:p>
    <w:p w14:paraId="138AEDE2" w14:textId="77777777" w:rsidR="00616D0C" w:rsidRPr="002900A1" w:rsidRDefault="00616D0C" w:rsidP="00AB0F6B">
      <w:pPr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900A1">
        <w:rPr>
          <w:rFonts w:asciiTheme="minorHAnsi" w:hAnsiTheme="minorHAnsi" w:cstheme="minorHAnsi"/>
        </w:rPr>
        <w:t>Gathered Business requirements by interacting with the business users, defined subject areas for analytical data requirements.</w:t>
      </w:r>
    </w:p>
    <w:p w14:paraId="53D4C1E1" w14:textId="77777777" w:rsidR="00961D2B" w:rsidRPr="002900A1" w:rsidRDefault="00961D2B" w:rsidP="00961D2B">
      <w:pPr>
        <w:widowControl w:val="0"/>
        <w:numPr>
          <w:ilvl w:val="0"/>
          <w:numId w:val="36"/>
        </w:numPr>
        <w:overflowPunct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2900A1">
        <w:rPr>
          <w:rFonts w:asciiTheme="minorHAnsi" w:hAnsiTheme="minorHAnsi" w:cstheme="minorHAnsi"/>
        </w:rPr>
        <w:t xml:space="preserve">Created Many </w:t>
      </w:r>
      <w:r w:rsidRPr="002900A1">
        <w:rPr>
          <w:rFonts w:asciiTheme="minorHAnsi" w:hAnsiTheme="minorHAnsi" w:cstheme="minorHAnsi"/>
          <w:b/>
        </w:rPr>
        <w:t>TDE (Tableau Data Extract)</w:t>
      </w:r>
      <w:r w:rsidRPr="002900A1">
        <w:rPr>
          <w:rFonts w:asciiTheme="minorHAnsi" w:hAnsiTheme="minorHAnsi" w:cstheme="minorHAnsi"/>
        </w:rPr>
        <w:t xml:space="preserve"> for various Projects and Scheduled Refreshed on Tableau Server as per the Business needs.</w:t>
      </w:r>
    </w:p>
    <w:p w14:paraId="241EB938" w14:textId="77777777" w:rsidR="00961D2B" w:rsidRPr="002900A1" w:rsidRDefault="00961D2B" w:rsidP="00961D2B">
      <w:pPr>
        <w:widowControl w:val="0"/>
        <w:numPr>
          <w:ilvl w:val="0"/>
          <w:numId w:val="36"/>
        </w:numPr>
        <w:overflowPunct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2900A1">
        <w:rPr>
          <w:rFonts w:asciiTheme="minorHAnsi" w:hAnsiTheme="minorHAnsi" w:cstheme="minorHAnsi"/>
        </w:rPr>
        <w:t>Created stories and manually tested the data for every requirement</w:t>
      </w:r>
      <w:r w:rsidR="002900A1">
        <w:rPr>
          <w:rFonts w:asciiTheme="minorHAnsi" w:hAnsiTheme="minorHAnsi" w:cstheme="minorHAnsi"/>
        </w:rPr>
        <w:t>.</w:t>
      </w:r>
    </w:p>
    <w:p w14:paraId="49B46313" w14:textId="77777777" w:rsidR="00616D0C" w:rsidRPr="002900A1" w:rsidRDefault="00616D0C" w:rsidP="00AB0F6B">
      <w:pPr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900A1">
        <w:rPr>
          <w:rFonts w:asciiTheme="minorHAnsi" w:hAnsiTheme="minorHAnsi" w:cstheme="minorHAnsi"/>
        </w:rPr>
        <w:t xml:space="preserve">Optimizing the complex queries for </w:t>
      </w:r>
      <w:r w:rsidRPr="002900A1">
        <w:rPr>
          <w:rFonts w:asciiTheme="minorHAnsi" w:hAnsiTheme="minorHAnsi" w:cstheme="minorHAnsi"/>
          <w:b/>
        </w:rPr>
        <w:t>data retrieval</w:t>
      </w:r>
      <w:r w:rsidRPr="002900A1">
        <w:rPr>
          <w:rFonts w:asciiTheme="minorHAnsi" w:hAnsiTheme="minorHAnsi" w:cstheme="minorHAnsi"/>
        </w:rPr>
        <w:t xml:space="preserve"> from huge databases.</w:t>
      </w:r>
    </w:p>
    <w:p w14:paraId="28499F8E" w14:textId="77777777" w:rsidR="006E3AAF" w:rsidRPr="002900A1" w:rsidRDefault="00616D0C" w:rsidP="00AB0F6B">
      <w:pPr>
        <w:widowControl w:val="0"/>
        <w:numPr>
          <w:ilvl w:val="0"/>
          <w:numId w:val="36"/>
        </w:numPr>
        <w:overflowPunct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2900A1">
        <w:rPr>
          <w:rFonts w:asciiTheme="minorHAnsi" w:hAnsiTheme="minorHAnsi" w:cstheme="minorHAnsi"/>
        </w:rPr>
        <w:t xml:space="preserve">Root cause analysis of data discrepancies between different business system looking at Business rules, </w:t>
      </w:r>
      <w:r w:rsidRPr="002900A1">
        <w:rPr>
          <w:rFonts w:asciiTheme="minorHAnsi" w:hAnsiTheme="minorHAnsi" w:cstheme="minorHAnsi"/>
          <w:b/>
        </w:rPr>
        <w:t>data model</w:t>
      </w:r>
      <w:r w:rsidRPr="002900A1">
        <w:rPr>
          <w:rFonts w:asciiTheme="minorHAnsi" w:hAnsiTheme="minorHAnsi" w:cstheme="minorHAnsi"/>
        </w:rPr>
        <w:t xml:space="preserve"> and provide the analysis to development/bug fix team.</w:t>
      </w:r>
    </w:p>
    <w:p w14:paraId="2B7AC149" w14:textId="77777777" w:rsidR="005A5DE7" w:rsidRPr="002900A1" w:rsidRDefault="00616D0C" w:rsidP="00AB0F6B">
      <w:pPr>
        <w:widowControl w:val="0"/>
        <w:numPr>
          <w:ilvl w:val="0"/>
          <w:numId w:val="36"/>
        </w:numPr>
        <w:overflowPunct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2900A1">
        <w:rPr>
          <w:rFonts w:asciiTheme="minorHAnsi" w:hAnsiTheme="minorHAnsi" w:cstheme="minorHAnsi"/>
        </w:rPr>
        <w:t xml:space="preserve">Lead the </w:t>
      </w:r>
      <w:r w:rsidRPr="002900A1">
        <w:rPr>
          <w:rFonts w:asciiTheme="minorHAnsi" w:hAnsiTheme="minorHAnsi" w:cstheme="minorHAnsi"/>
          <w:b/>
        </w:rPr>
        <w:t>Data Correction</w:t>
      </w:r>
      <w:r w:rsidRPr="002900A1">
        <w:rPr>
          <w:rFonts w:asciiTheme="minorHAnsi" w:hAnsiTheme="minorHAnsi" w:cstheme="minorHAnsi"/>
        </w:rPr>
        <w:t xml:space="preserve"> and validation process by using data utilities to fix the mismatches between different shared business operating systems.</w:t>
      </w:r>
    </w:p>
    <w:p w14:paraId="1F55D7ED" w14:textId="77777777" w:rsidR="0028650F" w:rsidRPr="002900A1" w:rsidRDefault="0028650F" w:rsidP="0028650F">
      <w:pPr>
        <w:widowControl w:val="0"/>
        <w:numPr>
          <w:ilvl w:val="0"/>
          <w:numId w:val="36"/>
        </w:numPr>
        <w:overflowPunct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2900A1">
        <w:rPr>
          <w:rFonts w:asciiTheme="minorHAnsi" w:hAnsiTheme="minorHAnsi" w:cstheme="minorHAnsi"/>
        </w:rPr>
        <w:t xml:space="preserve">Wrote calculated columns, measures queries in </w:t>
      </w:r>
      <w:r w:rsidRPr="002900A1">
        <w:rPr>
          <w:rFonts w:asciiTheme="minorHAnsi" w:hAnsiTheme="minorHAnsi" w:cstheme="minorHAnsi"/>
          <w:b/>
        </w:rPr>
        <w:t>Power BI desktop</w:t>
      </w:r>
      <w:r w:rsidRPr="002900A1">
        <w:rPr>
          <w:rFonts w:asciiTheme="minorHAnsi" w:hAnsiTheme="minorHAnsi" w:cstheme="minorHAnsi"/>
        </w:rPr>
        <w:t xml:space="preserve"> for data analysis techniques. Weekly presentation to the business users about the </w:t>
      </w:r>
      <w:r w:rsidRPr="002900A1">
        <w:rPr>
          <w:rFonts w:asciiTheme="minorHAnsi" w:hAnsiTheme="minorHAnsi" w:cstheme="minorHAnsi"/>
          <w:b/>
        </w:rPr>
        <w:t>Power BI reports</w:t>
      </w:r>
      <w:r w:rsidRPr="002900A1">
        <w:rPr>
          <w:rFonts w:asciiTheme="minorHAnsi" w:hAnsiTheme="minorHAnsi" w:cstheme="minorHAnsi"/>
        </w:rPr>
        <w:t xml:space="preserve"> and their changes as required.</w:t>
      </w:r>
    </w:p>
    <w:p w14:paraId="3B4960BC" w14:textId="77777777" w:rsidR="0028650F" w:rsidRPr="002900A1" w:rsidRDefault="0028650F" w:rsidP="0028650F">
      <w:pPr>
        <w:widowControl w:val="0"/>
        <w:numPr>
          <w:ilvl w:val="0"/>
          <w:numId w:val="36"/>
        </w:numPr>
        <w:overflowPunct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2900A1">
        <w:rPr>
          <w:rFonts w:asciiTheme="minorHAnsi" w:hAnsiTheme="minorHAnsi" w:cstheme="minorHAnsi"/>
        </w:rPr>
        <w:t xml:space="preserve">Worked on all kind of reports such as Yearly, Quarterly, Monthly, and Daily in </w:t>
      </w:r>
      <w:r w:rsidRPr="002900A1">
        <w:rPr>
          <w:rFonts w:asciiTheme="minorHAnsi" w:hAnsiTheme="minorHAnsi" w:cstheme="minorHAnsi"/>
          <w:b/>
        </w:rPr>
        <w:t>Power BI.</w:t>
      </w:r>
    </w:p>
    <w:p w14:paraId="0910EAA3" w14:textId="77777777" w:rsidR="002D1155" w:rsidRPr="002900A1" w:rsidRDefault="00616D0C" w:rsidP="00AB0F6B">
      <w:pPr>
        <w:widowControl w:val="0"/>
        <w:numPr>
          <w:ilvl w:val="0"/>
          <w:numId w:val="36"/>
        </w:numPr>
        <w:overflowPunct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2900A1">
        <w:rPr>
          <w:rFonts w:asciiTheme="minorHAnsi" w:hAnsiTheme="minorHAnsi" w:cstheme="minorHAnsi"/>
        </w:rPr>
        <w:t>Conduct downstream analysis for different tables involved in data discrepancies and arriving at a solution to resolve the same.</w:t>
      </w:r>
    </w:p>
    <w:p w14:paraId="690616A0" w14:textId="675390B7" w:rsidR="004C33C7" w:rsidRPr="002900A1" w:rsidRDefault="00616D0C" w:rsidP="00AB0F6B">
      <w:pPr>
        <w:widowControl w:val="0"/>
        <w:numPr>
          <w:ilvl w:val="0"/>
          <w:numId w:val="36"/>
        </w:numPr>
        <w:overflowPunct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2900A1">
        <w:rPr>
          <w:rFonts w:asciiTheme="minorHAnsi" w:hAnsiTheme="minorHAnsi" w:cstheme="minorHAnsi"/>
        </w:rPr>
        <w:t xml:space="preserve">Extensive </w:t>
      </w:r>
      <w:r w:rsidRPr="002900A1">
        <w:rPr>
          <w:rFonts w:asciiTheme="minorHAnsi" w:hAnsiTheme="minorHAnsi" w:cstheme="minorHAnsi"/>
          <w:b/>
        </w:rPr>
        <w:t>data mining</w:t>
      </w:r>
      <w:r w:rsidRPr="002900A1">
        <w:rPr>
          <w:rFonts w:asciiTheme="minorHAnsi" w:hAnsiTheme="minorHAnsi" w:cstheme="minorHAnsi"/>
        </w:rPr>
        <w:t xml:space="preserve"> of different attributes involved in business tables and providing consolidated analysis reports, resolutions on a </w:t>
      </w:r>
      <w:r w:rsidR="00F63515" w:rsidRPr="002900A1">
        <w:rPr>
          <w:rFonts w:asciiTheme="minorHAnsi" w:hAnsiTheme="minorHAnsi" w:cstheme="minorHAnsi"/>
        </w:rPr>
        <w:t>time-to-time</w:t>
      </w:r>
      <w:r w:rsidRPr="002900A1">
        <w:rPr>
          <w:rFonts w:asciiTheme="minorHAnsi" w:hAnsiTheme="minorHAnsi" w:cstheme="minorHAnsi"/>
        </w:rPr>
        <w:t xml:space="preserve"> basis. </w:t>
      </w:r>
    </w:p>
    <w:p w14:paraId="299EE6CC" w14:textId="77777777" w:rsidR="00682FCE" w:rsidRPr="002900A1" w:rsidRDefault="00682FCE" w:rsidP="00AB0F6B">
      <w:pPr>
        <w:widowControl w:val="0"/>
        <w:numPr>
          <w:ilvl w:val="0"/>
          <w:numId w:val="36"/>
        </w:numPr>
        <w:overflowPunct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2900A1">
        <w:rPr>
          <w:rFonts w:asciiTheme="minorHAnsi" w:hAnsiTheme="minorHAnsi" w:cstheme="minorHAnsi"/>
          <w:shd w:val="clear" w:color="auto" w:fill="FFFFFF"/>
        </w:rPr>
        <w:t>Created complex SQL scripts to build and store logical </w:t>
      </w:r>
      <w:r w:rsidR="00393CD9" w:rsidRPr="002900A1">
        <w:rPr>
          <w:rFonts w:asciiTheme="minorHAnsi" w:hAnsiTheme="minorHAnsi" w:cstheme="minorHAnsi"/>
          <w:shd w:val="clear" w:color="auto" w:fill="FFFFFF"/>
        </w:rPr>
        <w:t>data</w:t>
      </w:r>
      <w:r w:rsidRPr="002900A1">
        <w:rPr>
          <w:rFonts w:asciiTheme="minorHAnsi" w:hAnsiTheme="minorHAnsi" w:cstheme="minorHAnsi"/>
          <w:shd w:val="clear" w:color="auto" w:fill="FFFFFF"/>
        </w:rPr>
        <w:t> in snowflake database for </w:t>
      </w:r>
      <w:r w:rsidR="0056444C" w:rsidRPr="002900A1">
        <w:rPr>
          <w:rFonts w:asciiTheme="minorHAnsi" w:hAnsiTheme="minorHAnsi" w:cstheme="minorHAnsi"/>
          <w:shd w:val="clear" w:color="auto" w:fill="FFFFFF"/>
        </w:rPr>
        <w:t>data</w:t>
      </w:r>
      <w:r w:rsidRPr="002900A1">
        <w:rPr>
          <w:rFonts w:asciiTheme="minorHAnsi" w:hAnsiTheme="minorHAnsi" w:cstheme="minorHAnsi"/>
          <w:shd w:val="clear" w:color="auto" w:fill="FFFFFF"/>
        </w:rPr>
        <w:t> analyses and quality checks.</w:t>
      </w:r>
    </w:p>
    <w:p w14:paraId="5008DE73" w14:textId="77777777" w:rsidR="00682FCE" w:rsidRPr="002900A1" w:rsidRDefault="00682FCE" w:rsidP="00AB0F6B">
      <w:pPr>
        <w:widowControl w:val="0"/>
        <w:numPr>
          <w:ilvl w:val="0"/>
          <w:numId w:val="36"/>
        </w:numPr>
        <w:overflowPunct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2900A1">
        <w:rPr>
          <w:rFonts w:asciiTheme="minorHAnsi" w:hAnsiTheme="minorHAnsi" w:cstheme="minorHAnsi"/>
          <w:shd w:val="clear" w:color="auto" w:fill="FFFFFF"/>
        </w:rPr>
        <w:t>Reviewed Stored Procedures for reports and wrote test queries against the source system (SQL Server) to match the results with the actual report against the </w:t>
      </w:r>
      <w:r w:rsidR="007F3F59" w:rsidRPr="002900A1">
        <w:rPr>
          <w:rFonts w:asciiTheme="minorHAnsi" w:hAnsiTheme="minorHAnsi" w:cstheme="minorHAnsi"/>
          <w:b/>
          <w:shd w:val="clear" w:color="auto" w:fill="FFFFFF"/>
        </w:rPr>
        <w:t>Data</w:t>
      </w:r>
      <w:r w:rsidRPr="002900A1">
        <w:rPr>
          <w:rFonts w:asciiTheme="minorHAnsi" w:hAnsiTheme="minorHAnsi" w:cstheme="minorHAnsi"/>
          <w:b/>
          <w:shd w:val="clear" w:color="auto" w:fill="FFFFFF"/>
        </w:rPr>
        <w:t> mart</w:t>
      </w:r>
      <w:r w:rsidR="000B5F25" w:rsidRPr="002900A1">
        <w:rPr>
          <w:rFonts w:asciiTheme="minorHAnsi" w:hAnsiTheme="minorHAnsi" w:cstheme="minorHAnsi"/>
          <w:b/>
          <w:shd w:val="clear" w:color="auto" w:fill="FFFFFF"/>
        </w:rPr>
        <w:t>.</w:t>
      </w:r>
    </w:p>
    <w:p w14:paraId="7F4AC069" w14:textId="77777777" w:rsidR="00CE42E7" w:rsidRPr="002900A1" w:rsidRDefault="00CE42E7" w:rsidP="00AB0F6B">
      <w:pPr>
        <w:widowControl w:val="0"/>
        <w:numPr>
          <w:ilvl w:val="0"/>
          <w:numId w:val="36"/>
        </w:numPr>
        <w:overflowPunct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2900A1">
        <w:rPr>
          <w:rFonts w:asciiTheme="minorHAnsi" w:hAnsiTheme="minorHAnsi" w:cstheme="minorHAnsi"/>
          <w:shd w:val="clear" w:color="auto" w:fill="FFFFFF"/>
        </w:rPr>
        <w:t xml:space="preserve">Executed number of Queries using the models on </w:t>
      </w:r>
      <w:r w:rsidRPr="002900A1">
        <w:rPr>
          <w:rFonts w:asciiTheme="minorHAnsi" w:hAnsiTheme="minorHAnsi" w:cstheme="minorHAnsi"/>
          <w:b/>
          <w:shd w:val="clear" w:color="auto" w:fill="FFFFFF"/>
        </w:rPr>
        <w:t>TERADATA (Teradata),</w:t>
      </w:r>
      <w:r w:rsidRPr="002900A1">
        <w:rPr>
          <w:rFonts w:asciiTheme="minorHAnsi" w:hAnsiTheme="minorHAnsi" w:cstheme="minorHAnsi"/>
          <w:shd w:val="clear" w:color="auto" w:fill="FFFFFF"/>
        </w:rPr>
        <w:t xml:space="preserve"> created logical, physical models using </w:t>
      </w:r>
      <w:r w:rsidRPr="002900A1">
        <w:rPr>
          <w:rFonts w:asciiTheme="minorHAnsi" w:hAnsiTheme="minorHAnsi" w:cstheme="minorHAnsi"/>
          <w:b/>
          <w:shd w:val="clear" w:color="auto" w:fill="FFFFFF"/>
        </w:rPr>
        <w:t>ERWIN</w:t>
      </w:r>
      <w:r w:rsidRPr="002900A1">
        <w:rPr>
          <w:rFonts w:asciiTheme="minorHAnsi" w:hAnsiTheme="minorHAnsi" w:cstheme="minorHAnsi"/>
          <w:shd w:val="clear" w:color="auto" w:fill="FFFFFF"/>
        </w:rPr>
        <w:t xml:space="preserve"> tool to provide </w:t>
      </w:r>
      <w:r w:rsidR="00620A7F" w:rsidRPr="002900A1">
        <w:rPr>
          <w:rFonts w:asciiTheme="minorHAnsi" w:hAnsiTheme="minorHAnsi" w:cstheme="minorHAnsi"/>
          <w:shd w:val="clear" w:color="auto" w:fill="FFFFFF"/>
        </w:rPr>
        <w:t>data</w:t>
      </w:r>
      <w:r w:rsidRPr="002900A1">
        <w:rPr>
          <w:rFonts w:asciiTheme="minorHAnsi" w:hAnsiTheme="minorHAnsi" w:cstheme="minorHAnsi"/>
          <w:shd w:val="clear" w:color="auto" w:fill="FFFFFF"/>
        </w:rPr>
        <w:t xml:space="preserve"> analysis and verification. </w:t>
      </w:r>
    </w:p>
    <w:p w14:paraId="71C465CA" w14:textId="77777777" w:rsidR="00682FCE" w:rsidRPr="002900A1" w:rsidRDefault="00682FCE" w:rsidP="00AB0F6B">
      <w:pPr>
        <w:widowControl w:val="0"/>
        <w:numPr>
          <w:ilvl w:val="0"/>
          <w:numId w:val="36"/>
        </w:numPr>
        <w:overflowPunct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2900A1">
        <w:rPr>
          <w:rFonts w:asciiTheme="minorHAnsi" w:hAnsiTheme="minorHAnsi" w:cstheme="minorHAnsi"/>
          <w:shd w:val="clear" w:color="auto" w:fill="FFFFFF"/>
        </w:rPr>
        <w:t xml:space="preserve">Converted </w:t>
      </w:r>
      <w:r w:rsidRPr="002900A1">
        <w:rPr>
          <w:rFonts w:asciiTheme="minorHAnsi" w:hAnsiTheme="minorHAnsi" w:cstheme="minorHAnsi"/>
          <w:b/>
          <w:shd w:val="clear" w:color="auto" w:fill="FFFFFF"/>
        </w:rPr>
        <w:t>SAS</w:t>
      </w:r>
      <w:r w:rsidRPr="002900A1">
        <w:rPr>
          <w:rFonts w:asciiTheme="minorHAnsi" w:hAnsiTheme="minorHAnsi" w:cstheme="minorHAnsi"/>
          <w:shd w:val="clear" w:color="auto" w:fill="FFFFFF"/>
        </w:rPr>
        <w:t xml:space="preserve"> scripts into Snowflake compatible and migrated </w:t>
      </w:r>
      <w:r w:rsidR="009B5E60" w:rsidRPr="002900A1">
        <w:rPr>
          <w:rFonts w:asciiTheme="minorHAnsi" w:hAnsiTheme="minorHAnsi" w:cstheme="minorHAnsi"/>
          <w:shd w:val="clear" w:color="auto" w:fill="FFFFFF"/>
        </w:rPr>
        <w:t>data</w:t>
      </w:r>
      <w:r w:rsidRPr="002900A1">
        <w:rPr>
          <w:rFonts w:asciiTheme="minorHAnsi" w:hAnsiTheme="minorHAnsi" w:cstheme="minorHAnsi"/>
          <w:shd w:val="clear" w:color="auto" w:fill="FFFFFF"/>
        </w:rPr>
        <w:t xml:space="preserve"> from </w:t>
      </w:r>
      <w:r w:rsidRPr="002900A1">
        <w:rPr>
          <w:rFonts w:asciiTheme="minorHAnsi" w:hAnsiTheme="minorHAnsi" w:cstheme="minorHAnsi"/>
          <w:b/>
          <w:shd w:val="clear" w:color="auto" w:fill="FFFFFF"/>
        </w:rPr>
        <w:t>Teradata</w:t>
      </w:r>
      <w:r w:rsidRPr="002900A1">
        <w:rPr>
          <w:rFonts w:asciiTheme="minorHAnsi" w:hAnsiTheme="minorHAnsi" w:cstheme="minorHAnsi"/>
          <w:shd w:val="clear" w:color="auto" w:fill="FFFFFF"/>
        </w:rPr>
        <w:t xml:space="preserve"> to snowflake database for multiple business line.</w:t>
      </w:r>
    </w:p>
    <w:p w14:paraId="1681FB15" w14:textId="77777777" w:rsidR="00682FCE" w:rsidRPr="002900A1" w:rsidRDefault="00682FCE" w:rsidP="00AB0F6B">
      <w:pPr>
        <w:widowControl w:val="0"/>
        <w:numPr>
          <w:ilvl w:val="0"/>
          <w:numId w:val="36"/>
        </w:numPr>
        <w:overflowPunct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2900A1">
        <w:rPr>
          <w:rFonts w:asciiTheme="minorHAnsi" w:hAnsiTheme="minorHAnsi" w:cstheme="minorHAnsi"/>
          <w:shd w:val="clear" w:color="auto" w:fill="FFFFFF"/>
        </w:rPr>
        <w:t>Wrote packages to fetch complex </w:t>
      </w:r>
      <w:r w:rsidR="004C7366" w:rsidRPr="002900A1">
        <w:rPr>
          <w:rFonts w:asciiTheme="minorHAnsi" w:hAnsiTheme="minorHAnsi" w:cstheme="minorHAnsi"/>
          <w:shd w:val="clear" w:color="auto" w:fill="FFFFFF"/>
        </w:rPr>
        <w:t>data</w:t>
      </w:r>
      <w:r w:rsidRPr="002900A1">
        <w:rPr>
          <w:rFonts w:asciiTheme="minorHAnsi" w:hAnsiTheme="minorHAnsi" w:cstheme="minorHAnsi"/>
          <w:shd w:val="clear" w:color="auto" w:fill="FFFFFF"/>
        </w:rPr>
        <w:t> from different tables in remote databases using joins, sub queries</w:t>
      </w:r>
      <w:r w:rsidR="002900A1">
        <w:rPr>
          <w:rFonts w:asciiTheme="minorHAnsi" w:hAnsiTheme="minorHAnsi" w:cstheme="minorHAnsi"/>
          <w:shd w:val="clear" w:color="auto" w:fill="FFFFFF"/>
        </w:rPr>
        <w:t>.</w:t>
      </w:r>
    </w:p>
    <w:p w14:paraId="138A227C" w14:textId="77777777" w:rsidR="00682FCE" w:rsidRPr="002900A1" w:rsidRDefault="00682FCE" w:rsidP="00AB0F6B">
      <w:pPr>
        <w:widowControl w:val="0"/>
        <w:numPr>
          <w:ilvl w:val="0"/>
          <w:numId w:val="36"/>
        </w:numPr>
        <w:overflowPunct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2900A1">
        <w:rPr>
          <w:rFonts w:asciiTheme="minorHAnsi" w:hAnsiTheme="minorHAnsi" w:cstheme="minorHAnsi"/>
          <w:shd w:val="clear" w:color="auto" w:fill="FFFFFF"/>
        </w:rPr>
        <w:t>Validated </w:t>
      </w:r>
      <w:r w:rsidR="008B23BA" w:rsidRPr="002900A1">
        <w:rPr>
          <w:rFonts w:asciiTheme="minorHAnsi" w:hAnsiTheme="minorHAnsi" w:cstheme="minorHAnsi"/>
          <w:shd w:val="clear" w:color="auto" w:fill="FFFFFF"/>
        </w:rPr>
        <w:t>Data</w:t>
      </w:r>
      <w:r w:rsidRPr="002900A1">
        <w:rPr>
          <w:rFonts w:asciiTheme="minorHAnsi" w:hAnsiTheme="minorHAnsi" w:cstheme="minorHAnsi"/>
          <w:shd w:val="clear" w:color="auto" w:fill="FFFFFF"/>
        </w:rPr>
        <w:t> to check for the proper conversion of the </w:t>
      </w:r>
      <w:r w:rsidR="00C42FB3" w:rsidRPr="002900A1">
        <w:rPr>
          <w:rFonts w:asciiTheme="minorHAnsi" w:hAnsiTheme="minorHAnsi" w:cstheme="minorHAnsi"/>
          <w:shd w:val="clear" w:color="auto" w:fill="FFFFFF"/>
        </w:rPr>
        <w:t>data. Data</w:t>
      </w:r>
      <w:r w:rsidR="008F41D8" w:rsidRPr="002900A1">
        <w:rPr>
          <w:rFonts w:asciiTheme="minorHAnsi" w:hAnsiTheme="minorHAnsi" w:cstheme="minorHAnsi"/>
          <w:shd w:val="clear" w:color="auto" w:fill="FFFFFF"/>
        </w:rPr>
        <w:t xml:space="preserve"> </w:t>
      </w:r>
      <w:r w:rsidRPr="002900A1">
        <w:rPr>
          <w:rFonts w:asciiTheme="minorHAnsi" w:hAnsiTheme="minorHAnsi" w:cstheme="minorHAnsi"/>
          <w:shd w:val="clear" w:color="auto" w:fill="FFFFFF"/>
        </w:rPr>
        <w:t>Cleansing to identify bad </w:t>
      </w:r>
      <w:r w:rsidR="002B25BC" w:rsidRPr="002900A1">
        <w:rPr>
          <w:rFonts w:asciiTheme="minorHAnsi" w:hAnsiTheme="minorHAnsi" w:cstheme="minorHAnsi"/>
          <w:shd w:val="clear" w:color="auto" w:fill="FFFFFF"/>
        </w:rPr>
        <w:t>data</w:t>
      </w:r>
      <w:r w:rsidRPr="002900A1">
        <w:rPr>
          <w:rFonts w:asciiTheme="minorHAnsi" w:hAnsiTheme="minorHAnsi" w:cstheme="minorHAnsi"/>
          <w:shd w:val="clear" w:color="auto" w:fill="FFFFFF"/>
        </w:rPr>
        <w:t> and clean the </w:t>
      </w:r>
      <w:r w:rsidR="003230B0" w:rsidRPr="002900A1">
        <w:rPr>
          <w:rFonts w:asciiTheme="minorHAnsi" w:hAnsiTheme="minorHAnsi" w:cstheme="minorHAnsi"/>
          <w:shd w:val="clear" w:color="auto" w:fill="FFFFFF"/>
        </w:rPr>
        <w:t xml:space="preserve">data. </w:t>
      </w:r>
      <w:r w:rsidR="003230B0" w:rsidRPr="002900A1">
        <w:rPr>
          <w:rFonts w:asciiTheme="minorHAnsi" w:hAnsiTheme="minorHAnsi" w:cstheme="minorHAnsi"/>
          <w:b/>
          <w:shd w:val="clear" w:color="auto" w:fill="FFFFFF"/>
        </w:rPr>
        <w:t>Data</w:t>
      </w:r>
      <w:r w:rsidR="002B25BC" w:rsidRPr="002900A1">
        <w:rPr>
          <w:rFonts w:asciiTheme="minorHAnsi" w:hAnsiTheme="minorHAnsi" w:cstheme="minorHAnsi"/>
          <w:b/>
          <w:shd w:val="clear" w:color="auto" w:fill="FFFFFF"/>
        </w:rPr>
        <w:t xml:space="preserve"> </w:t>
      </w:r>
      <w:r w:rsidRPr="002900A1">
        <w:rPr>
          <w:rFonts w:asciiTheme="minorHAnsi" w:hAnsiTheme="minorHAnsi" w:cstheme="minorHAnsi"/>
          <w:b/>
          <w:shd w:val="clear" w:color="auto" w:fill="FFFFFF"/>
        </w:rPr>
        <w:t>profiling</w:t>
      </w:r>
      <w:r w:rsidRPr="002900A1">
        <w:rPr>
          <w:rFonts w:asciiTheme="minorHAnsi" w:hAnsiTheme="minorHAnsi" w:cstheme="minorHAnsi"/>
          <w:shd w:val="clear" w:color="auto" w:fill="FFFFFF"/>
        </w:rPr>
        <w:t xml:space="preserve"> for accuracy, completeness, consistency.</w:t>
      </w:r>
    </w:p>
    <w:p w14:paraId="355997F5" w14:textId="77777777" w:rsidR="00682FCE" w:rsidRPr="002900A1" w:rsidRDefault="00682FCE" w:rsidP="00AB0F6B">
      <w:pPr>
        <w:widowControl w:val="0"/>
        <w:numPr>
          <w:ilvl w:val="0"/>
          <w:numId w:val="36"/>
        </w:numPr>
        <w:overflowPunct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2900A1">
        <w:rPr>
          <w:rFonts w:asciiTheme="minorHAnsi" w:hAnsiTheme="minorHAnsi" w:cstheme="minorHAnsi"/>
          <w:shd w:val="clear" w:color="auto" w:fill="FFFFFF"/>
        </w:rPr>
        <w:t>Reviewed all the systems design by assuring adherence to defined requirements.</w:t>
      </w:r>
    </w:p>
    <w:p w14:paraId="49277296" w14:textId="77777777" w:rsidR="00682FCE" w:rsidRPr="002900A1" w:rsidRDefault="00682FCE" w:rsidP="00AB0F6B">
      <w:pPr>
        <w:widowControl w:val="0"/>
        <w:numPr>
          <w:ilvl w:val="0"/>
          <w:numId w:val="36"/>
        </w:numPr>
        <w:overflowPunct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2900A1">
        <w:rPr>
          <w:rFonts w:asciiTheme="minorHAnsi" w:hAnsiTheme="minorHAnsi" w:cstheme="minorHAnsi"/>
          <w:shd w:val="clear" w:color="auto" w:fill="FFFFFF"/>
        </w:rPr>
        <w:t>Met with user groups to analyze requirements and proposed changes in design and specifications.</w:t>
      </w:r>
    </w:p>
    <w:p w14:paraId="0963C381" w14:textId="77777777" w:rsidR="00682FCE" w:rsidRPr="002900A1" w:rsidRDefault="00682FCE" w:rsidP="00AB0F6B">
      <w:pPr>
        <w:widowControl w:val="0"/>
        <w:numPr>
          <w:ilvl w:val="0"/>
          <w:numId w:val="36"/>
        </w:numPr>
        <w:overflowPunct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2900A1">
        <w:rPr>
          <w:rFonts w:asciiTheme="minorHAnsi" w:hAnsiTheme="minorHAnsi" w:cstheme="minorHAnsi"/>
          <w:shd w:val="clear" w:color="auto" w:fill="FFFFFF"/>
        </w:rPr>
        <w:t>Flat file conversion from the </w:t>
      </w:r>
      <w:r w:rsidR="005A5829" w:rsidRPr="002900A1">
        <w:rPr>
          <w:rFonts w:asciiTheme="minorHAnsi" w:hAnsiTheme="minorHAnsi" w:cstheme="minorHAnsi"/>
          <w:shd w:val="clear" w:color="auto" w:fill="FFFFFF"/>
        </w:rPr>
        <w:t>data</w:t>
      </w:r>
      <w:r w:rsidR="00060A55" w:rsidRPr="002900A1">
        <w:rPr>
          <w:rFonts w:asciiTheme="minorHAnsi" w:hAnsiTheme="minorHAnsi" w:cstheme="minorHAnsi"/>
          <w:shd w:val="clear" w:color="auto" w:fill="FFFFFF"/>
        </w:rPr>
        <w:t xml:space="preserve"> </w:t>
      </w:r>
      <w:r w:rsidRPr="002900A1">
        <w:rPr>
          <w:rFonts w:asciiTheme="minorHAnsi" w:hAnsiTheme="minorHAnsi" w:cstheme="minorHAnsi"/>
          <w:shd w:val="clear" w:color="auto" w:fill="FFFFFF"/>
        </w:rPr>
        <w:t>warehouse scenario.</w:t>
      </w:r>
    </w:p>
    <w:p w14:paraId="534FEBA0" w14:textId="77777777" w:rsidR="00682FCE" w:rsidRPr="002900A1" w:rsidRDefault="00682FCE" w:rsidP="00AB0F6B">
      <w:pPr>
        <w:widowControl w:val="0"/>
        <w:numPr>
          <w:ilvl w:val="0"/>
          <w:numId w:val="36"/>
        </w:numPr>
        <w:overflowPunct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2900A1">
        <w:rPr>
          <w:rFonts w:asciiTheme="minorHAnsi" w:hAnsiTheme="minorHAnsi" w:cstheme="minorHAnsi"/>
          <w:shd w:val="clear" w:color="auto" w:fill="FFFFFF"/>
        </w:rPr>
        <w:t>Created Static and Dynamic Parameters at the report level.</w:t>
      </w:r>
    </w:p>
    <w:p w14:paraId="3C0F4912" w14:textId="77777777" w:rsidR="00616D0C" w:rsidRPr="002900A1" w:rsidRDefault="00616D0C" w:rsidP="00AB0F6B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900A1">
        <w:rPr>
          <w:rFonts w:asciiTheme="minorHAnsi" w:hAnsiTheme="minorHAnsi" w:cstheme="minorHAnsi"/>
        </w:rPr>
        <w:t xml:space="preserve">Involved in </w:t>
      </w:r>
      <w:r w:rsidRPr="002900A1">
        <w:rPr>
          <w:rFonts w:asciiTheme="minorHAnsi" w:hAnsiTheme="minorHAnsi" w:cstheme="minorHAnsi"/>
          <w:b/>
        </w:rPr>
        <w:t>Data Reconciliation Process</w:t>
      </w:r>
      <w:r w:rsidRPr="002900A1">
        <w:rPr>
          <w:rFonts w:asciiTheme="minorHAnsi" w:hAnsiTheme="minorHAnsi" w:cstheme="minorHAnsi"/>
        </w:rPr>
        <w:t xml:space="preserve"> while testing loaded data with user reports. </w:t>
      </w:r>
    </w:p>
    <w:p w14:paraId="3172F941" w14:textId="77777777" w:rsidR="00616D0C" w:rsidRPr="002900A1" w:rsidRDefault="00616D0C" w:rsidP="00AB0F6B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900A1">
        <w:rPr>
          <w:rFonts w:asciiTheme="minorHAnsi" w:hAnsiTheme="minorHAnsi" w:cstheme="minorHAnsi"/>
        </w:rPr>
        <w:t>Documented all custom and system modification</w:t>
      </w:r>
      <w:r w:rsidR="002900A1">
        <w:rPr>
          <w:rFonts w:asciiTheme="minorHAnsi" w:hAnsiTheme="minorHAnsi" w:cstheme="minorHAnsi"/>
        </w:rPr>
        <w:t>.</w:t>
      </w:r>
    </w:p>
    <w:p w14:paraId="22D0F18E" w14:textId="77777777" w:rsidR="00616D0C" w:rsidRPr="002900A1" w:rsidRDefault="00616D0C" w:rsidP="00AB0F6B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900A1">
        <w:rPr>
          <w:rFonts w:asciiTheme="minorHAnsi" w:hAnsiTheme="minorHAnsi" w:cstheme="minorHAnsi"/>
        </w:rPr>
        <w:t>Worked with offshore and other environment teams to support their activities.</w:t>
      </w:r>
    </w:p>
    <w:p w14:paraId="44CF9E3E" w14:textId="77777777" w:rsidR="00B73BEB" w:rsidRPr="002900A1" w:rsidRDefault="00616D0C" w:rsidP="00AB0F6B">
      <w:pPr>
        <w:pStyle w:val="ListParagraph"/>
        <w:numPr>
          <w:ilvl w:val="0"/>
          <w:numId w:val="36"/>
        </w:numPr>
        <w:suppressAutoHyphens/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2900A1">
        <w:rPr>
          <w:rFonts w:asciiTheme="minorHAnsi" w:hAnsiTheme="minorHAnsi" w:cstheme="minorHAnsi"/>
        </w:rPr>
        <w:t>Responsible for deployment on test environments and supporting business users during User Acceptance testing</w:t>
      </w:r>
      <w:r w:rsidR="00CC7F83" w:rsidRPr="002900A1">
        <w:rPr>
          <w:rFonts w:asciiTheme="minorHAnsi" w:hAnsiTheme="minorHAnsi" w:cstheme="minorHAnsi"/>
        </w:rPr>
        <w:t xml:space="preserve"> </w:t>
      </w:r>
      <w:r w:rsidR="00CC7F83" w:rsidRPr="002900A1">
        <w:rPr>
          <w:rFonts w:asciiTheme="minorHAnsi" w:hAnsiTheme="minorHAnsi" w:cstheme="minorHAnsi"/>
          <w:b/>
        </w:rPr>
        <w:t>(UAT)</w:t>
      </w:r>
      <w:r w:rsidRPr="002900A1">
        <w:rPr>
          <w:rFonts w:asciiTheme="minorHAnsi" w:hAnsiTheme="minorHAnsi" w:cstheme="minorHAnsi"/>
        </w:rPr>
        <w:t>.</w:t>
      </w:r>
    </w:p>
    <w:p w14:paraId="6BF67934" w14:textId="77777777" w:rsidR="00C76F51" w:rsidRPr="002900A1" w:rsidRDefault="00C76F51" w:rsidP="00AB0F6B">
      <w:pPr>
        <w:suppressAutoHyphens/>
        <w:spacing w:after="0" w:line="240" w:lineRule="auto"/>
        <w:ind w:left="180"/>
        <w:jc w:val="both"/>
        <w:rPr>
          <w:rFonts w:asciiTheme="minorHAnsi" w:hAnsiTheme="minorHAnsi" w:cstheme="minorHAnsi"/>
          <w:b/>
        </w:rPr>
      </w:pPr>
    </w:p>
    <w:p w14:paraId="6994A112" w14:textId="1D9DBEC5" w:rsidR="003D4D44" w:rsidRPr="002900A1" w:rsidRDefault="00B73BEB" w:rsidP="00AB0F6B">
      <w:pPr>
        <w:spacing w:after="0" w:line="240" w:lineRule="auto"/>
        <w:jc w:val="both"/>
        <w:rPr>
          <w:rFonts w:asciiTheme="minorHAnsi" w:eastAsia="Arial Unicode MS" w:hAnsiTheme="minorHAnsi" w:cstheme="minorHAnsi"/>
        </w:rPr>
      </w:pPr>
      <w:r w:rsidRPr="002900A1">
        <w:rPr>
          <w:rFonts w:asciiTheme="minorHAnsi" w:eastAsia="Arial Unicode MS" w:hAnsiTheme="minorHAnsi" w:cstheme="minorHAnsi"/>
          <w:b/>
        </w:rPr>
        <w:t>Environment:</w:t>
      </w:r>
      <w:r w:rsidR="00385F54" w:rsidRPr="002900A1">
        <w:rPr>
          <w:rFonts w:asciiTheme="minorHAnsi" w:eastAsia="Arial Unicode MS" w:hAnsiTheme="minorHAnsi" w:cstheme="minorHAnsi"/>
          <w:b/>
        </w:rPr>
        <w:t xml:space="preserve"> </w:t>
      </w:r>
      <w:r w:rsidR="002900A1">
        <w:rPr>
          <w:rFonts w:asciiTheme="minorHAnsi" w:eastAsia="Arial Unicode MS" w:hAnsiTheme="minorHAnsi" w:cstheme="minorHAnsi"/>
          <w:bCs/>
        </w:rPr>
        <w:t>DataStage</w:t>
      </w:r>
      <w:r w:rsidRPr="002900A1">
        <w:rPr>
          <w:rFonts w:asciiTheme="minorHAnsi" w:eastAsia="Arial Unicode MS" w:hAnsiTheme="minorHAnsi" w:cstheme="minorHAnsi"/>
          <w:bCs/>
        </w:rPr>
        <w:t>,</w:t>
      </w:r>
      <w:r w:rsidRPr="002900A1">
        <w:rPr>
          <w:rFonts w:asciiTheme="minorHAnsi" w:eastAsia="Arial Unicode MS" w:hAnsiTheme="minorHAnsi" w:cstheme="minorHAnsi"/>
        </w:rPr>
        <w:t xml:space="preserve"> </w:t>
      </w:r>
      <w:r w:rsidR="002900A1">
        <w:rPr>
          <w:rFonts w:asciiTheme="minorHAnsi" w:eastAsia="Arial Unicode MS" w:hAnsiTheme="minorHAnsi" w:cstheme="minorHAnsi"/>
        </w:rPr>
        <w:t xml:space="preserve">Power BI, </w:t>
      </w:r>
      <w:r w:rsidRPr="002900A1">
        <w:rPr>
          <w:rFonts w:asciiTheme="minorHAnsi" w:eastAsia="Arial Unicode MS" w:hAnsiTheme="minorHAnsi" w:cstheme="minorHAnsi"/>
        </w:rPr>
        <w:t xml:space="preserve">Oracle 10g, DB2, </w:t>
      </w:r>
      <w:r w:rsidR="00D460B7" w:rsidRPr="002900A1">
        <w:rPr>
          <w:rFonts w:asciiTheme="minorHAnsi" w:eastAsia="Arial Unicode MS" w:hAnsiTheme="minorHAnsi" w:cstheme="minorHAnsi"/>
        </w:rPr>
        <w:t>Sybase, TOAD</w:t>
      </w:r>
      <w:r w:rsidR="002900A1">
        <w:rPr>
          <w:rFonts w:asciiTheme="minorHAnsi" w:eastAsia="Arial Unicode MS" w:hAnsiTheme="minorHAnsi" w:cstheme="minorHAnsi"/>
        </w:rPr>
        <w:t>, Cognos, SQL Server</w:t>
      </w:r>
      <w:r w:rsidRPr="002900A1">
        <w:rPr>
          <w:rFonts w:asciiTheme="minorHAnsi" w:eastAsia="Arial Unicode MS" w:hAnsiTheme="minorHAnsi" w:cstheme="minorHAnsi"/>
        </w:rPr>
        <w:t xml:space="preserve">, </w:t>
      </w:r>
      <w:r w:rsidRPr="002900A1">
        <w:rPr>
          <w:rStyle w:val="resume-font"/>
          <w:rFonts w:asciiTheme="minorHAnsi" w:hAnsiTheme="minorHAnsi" w:cstheme="minorHAnsi"/>
        </w:rPr>
        <w:t xml:space="preserve">TSYS </w:t>
      </w:r>
      <w:r w:rsidR="00F63515" w:rsidRPr="002900A1">
        <w:rPr>
          <w:rStyle w:val="resume-font"/>
          <w:rFonts w:asciiTheme="minorHAnsi" w:hAnsiTheme="minorHAnsi" w:cstheme="minorHAnsi"/>
        </w:rPr>
        <w:t>Mainframe, SAS</w:t>
      </w:r>
      <w:r w:rsidR="00992259" w:rsidRPr="002900A1">
        <w:rPr>
          <w:rFonts w:asciiTheme="minorHAnsi" w:hAnsiTheme="minorHAnsi" w:cstheme="minorHAnsi"/>
        </w:rPr>
        <w:t xml:space="preserve"> PROC </w:t>
      </w:r>
      <w:r w:rsidR="00F63515" w:rsidRPr="002900A1">
        <w:rPr>
          <w:rFonts w:asciiTheme="minorHAnsi" w:hAnsiTheme="minorHAnsi" w:cstheme="minorHAnsi"/>
        </w:rPr>
        <w:t>SQL</w:t>
      </w:r>
      <w:r w:rsidR="00F63515" w:rsidRPr="002900A1">
        <w:rPr>
          <w:rFonts w:asciiTheme="minorHAnsi" w:eastAsia="Arial Unicode MS" w:hAnsiTheme="minorHAnsi" w:cstheme="minorHAnsi"/>
        </w:rPr>
        <w:t>, SQL</w:t>
      </w:r>
      <w:r w:rsidRPr="002900A1">
        <w:rPr>
          <w:rFonts w:asciiTheme="minorHAnsi" w:eastAsia="Arial Unicode MS" w:hAnsiTheme="minorHAnsi" w:cstheme="minorHAnsi"/>
        </w:rPr>
        <w:t>, PL/SQ</w:t>
      </w:r>
      <w:r w:rsidR="00F3212D">
        <w:rPr>
          <w:rFonts w:asciiTheme="minorHAnsi" w:eastAsia="Arial Unicode MS" w:hAnsiTheme="minorHAnsi" w:cstheme="minorHAnsi"/>
        </w:rPr>
        <w:t>L, ALM/Quality Center, QTP</w:t>
      </w:r>
      <w:r w:rsidRPr="002900A1">
        <w:rPr>
          <w:rFonts w:asciiTheme="minorHAnsi" w:eastAsia="Arial Unicode MS" w:hAnsiTheme="minorHAnsi" w:cstheme="minorHAnsi"/>
        </w:rPr>
        <w:t>, UNIX, Shell Scripting, XML, XSLT.</w:t>
      </w:r>
    </w:p>
    <w:p w14:paraId="05F42003" w14:textId="77777777" w:rsidR="00E820B6" w:rsidRPr="002900A1" w:rsidRDefault="00E820B6" w:rsidP="00AB0F6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b/>
        </w:rPr>
      </w:pPr>
    </w:p>
    <w:p w14:paraId="017CB8DC" w14:textId="27EB580F" w:rsidR="00AB0F6B" w:rsidRPr="002900A1" w:rsidRDefault="00AB0F6B" w:rsidP="00471E92">
      <w:pPr>
        <w:suppressAutoHyphens/>
        <w:spacing w:after="0" w:line="240" w:lineRule="auto"/>
        <w:rPr>
          <w:rFonts w:asciiTheme="minorHAnsi" w:hAnsiTheme="minorHAnsi" w:cstheme="minorHAnsi"/>
          <w:b/>
          <w:shd w:val="clear" w:color="auto" w:fill="FFFFFF"/>
        </w:rPr>
      </w:pPr>
      <w:r w:rsidRPr="002900A1">
        <w:rPr>
          <w:rFonts w:asciiTheme="minorHAnsi" w:hAnsiTheme="minorHAnsi" w:cstheme="minorHAnsi"/>
          <w:b/>
        </w:rPr>
        <w:t xml:space="preserve">Client: </w:t>
      </w:r>
      <w:r w:rsidR="00471E92">
        <w:rPr>
          <w:rFonts w:asciiTheme="minorHAnsi" w:hAnsiTheme="minorHAnsi" w:cstheme="minorHAnsi"/>
          <w:b/>
        </w:rPr>
        <w:t>Value Labs</w:t>
      </w:r>
      <w:r w:rsidR="002900A1" w:rsidRPr="002900A1">
        <w:rPr>
          <w:rFonts w:asciiTheme="minorHAnsi" w:hAnsiTheme="minorHAnsi" w:cstheme="minorHAnsi"/>
          <w:b/>
        </w:rPr>
        <w:t>,</w:t>
      </w:r>
      <w:r w:rsidR="00471E92">
        <w:rPr>
          <w:rFonts w:asciiTheme="minorHAnsi" w:hAnsiTheme="minorHAnsi" w:cstheme="minorHAnsi"/>
          <w:b/>
        </w:rPr>
        <w:t xml:space="preserve"> India. </w:t>
      </w:r>
      <w:r w:rsidR="004A132A">
        <w:rPr>
          <w:rFonts w:asciiTheme="minorHAnsi" w:hAnsiTheme="minorHAnsi" w:cstheme="minorHAnsi"/>
          <w:b/>
        </w:rPr>
        <w:t xml:space="preserve">                                                    </w:t>
      </w:r>
      <w:r w:rsidR="001752A9">
        <w:rPr>
          <w:rFonts w:asciiTheme="minorHAnsi" w:hAnsiTheme="minorHAnsi" w:cstheme="minorHAnsi"/>
          <w:b/>
        </w:rPr>
        <w:t xml:space="preserve">                       </w:t>
      </w:r>
      <w:r w:rsidR="001D04A0">
        <w:rPr>
          <w:rFonts w:asciiTheme="minorHAnsi" w:hAnsiTheme="minorHAnsi" w:cstheme="minorHAnsi"/>
          <w:b/>
        </w:rPr>
        <w:tab/>
      </w:r>
      <w:r w:rsidR="001752A9">
        <w:rPr>
          <w:rFonts w:asciiTheme="minorHAnsi" w:hAnsiTheme="minorHAnsi" w:cstheme="minorHAnsi"/>
          <w:b/>
        </w:rPr>
        <w:t xml:space="preserve">  Jan 20</w:t>
      </w:r>
      <w:r w:rsidR="00471E92">
        <w:rPr>
          <w:rFonts w:asciiTheme="minorHAnsi" w:hAnsiTheme="minorHAnsi" w:cstheme="minorHAnsi"/>
          <w:b/>
        </w:rPr>
        <w:t>20</w:t>
      </w:r>
      <w:r w:rsidR="004A132A">
        <w:rPr>
          <w:rFonts w:asciiTheme="minorHAnsi" w:hAnsiTheme="minorHAnsi" w:cstheme="minorHAnsi"/>
          <w:b/>
        </w:rPr>
        <w:t xml:space="preserve"> – Ju</w:t>
      </w:r>
      <w:r w:rsidR="00471E92">
        <w:rPr>
          <w:rFonts w:asciiTheme="minorHAnsi" w:hAnsiTheme="minorHAnsi" w:cstheme="minorHAnsi"/>
          <w:b/>
        </w:rPr>
        <w:t>ly</w:t>
      </w:r>
      <w:r w:rsidR="004A132A">
        <w:rPr>
          <w:rFonts w:asciiTheme="minorHAnsi" w:hAnsiTheme="minorHAnsi" w:cstheme="minorHAnsi"/>
          <w:b/>
        </w:rPr>
        <w:t xml:space="preserve"> 202</w:t>
      </w:r>
      <w:r w:rsidR="00471E92">
        <w:rPr>
          <w:rFonts w:asciiTheme="minorHAnsi" w:hAnsiTheme="minorHAnsi" w:cstheme="minorHAnsi"/>
          <w:b/>
        </w:rPr>
        <w:t>2</w:t>
      </w:r>
    </w:p>
    <w:p w14:paraId="28CC7204" w14:textId="77777777" w:rsidR="00AB0F6B" w:rsidRPr="002900A1" w:rsidRDefault="00AB0F6B" w:rsidP="00AB0F6B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2900A1">
        <w:rPr>
          <w:rFonts w:asciiTheme="minorHAnsi" w:hAnsiTheme="minorHAnsi" w:cstheme="minorHAnsi"/>
          <w:b/>
        </w:rPr>
        <w:t xml:space="preserve">Role: Data Analyst  </w:t>
      </w:r>
    </w:p>
    <w:p w14:paraId="463ECFBB" w14:textId="77777777" w:rsidR="00AB0F6B" w:rsidRPr="002900A1" w:rsidRDefault="00AB0F6B" w:rsidP="00AB0F6B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2900A1">
        <w:rPr>
          <w:rFonts w:asciiTheme="minorHAnsi" w:hAnsiTheme="minorHAnsi" w:cstheme="minorHAnsi"/>
          <w:b/>
        </w:rPr>
        <w:t>Responsibilities:</w:t>
      </w:r>
    </w:p>
    <w:p w14:paraId="72B41AD3" w14:textId="77777777" w:rsidR="00B43ADF" w:rsidRPr="002900A1" w:rsidRDefault="00B43ADF" w:rsidP="00B43ADF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900A1">
        <w:rPr>
          <w:rFonts w:asciiTheme="minorHAnsi" w:hAnsiTheme="minorHAnsi" w:cstheme="minorHAnsi"/>
        </w:rPr>
        <w:t>Met with business partners to understand their business and reporting needs, including the identification of critical metrics and KPIs.</w:t>
      </w:r>
    </w:p>
    <w:p w14:paraId="027609BE" w14:textId="77777777" w:rsidR="00AB0F6B" w:rsidRPr="002900A1" w:rsidRDefault="00AB0F6B" w:rsidP="00AB0F6B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900A1">
        <w:rPr>
          <w:rFonts w:asciiTheme="minorHAnsi" w:hAnsiTheme="minorHAnsi" w:cstheme="minorHAnsi"/>
        </w:rPr>
        <w:t xml:space="preserve">Responsible for gathering </w:t>
      </w:r>
      <w:r w:rsidRPr="002900A1">
        <w:rPr>
          <w:rFonts w:asciiTheme="minorHAnsi" w:hAnsiTheme="minorHAnsi" w:cstheme="minorHAnsi"/>
          <w:b/>
        </w:rPr>
        <w:t>data migration requirements</w:t>
      </w:r>
      <w:r w:rsidRPr="002900A1">
        <w:rPr>
          <w:rFonts w:asciiTheme="minorHAnsi" w:hAnsiTheme="minorHAnsi" w:cstheme="minorHAnsi"/>
        </w:rPr>
        <w:t>.</w:t>
      </w:r>
    </w:p>
    <w:p w14:paraId="05605F85" w14:textId="77777777" w:rsidR="00D64E70" w:rsidRPr="002900A1" w:rsidRDefault="00D64E70" w:rsidP="00D64E70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900A1">
        <w:rPr>
          <w:rFonts w:asciiTheme="minorHAnsi" w:hAnsiTheme="minorHAnsi" w:cstheme="minorHAnsi"/>
        </w:rPr>
        <w:t xml:space="preserve">Connected </w:t>
      </w:r>
      <w:r w:rsidRPr="002900A1">
        <w:rPr>
          <w:rFonts w:asciiTheme="minorHAnsi" w:hAnsiTheme="minorHAnsi" w:cstheme="minorHAnsi"/>
          <w:b/>
        </w:rPr>
        <w:t>Tableau server</w:t>
      </w:r>
      <w:r w:rsidRPr="002900A1">
        <w:rPr>
          <w:rFonts w:asciiTheme="minorHAnsi" w:hAnsiTheme="minorHAnsi" w:cstheme="minorHAnsi"/>
        </w:rPr>
        <w:t xml:space="preserve"> to publish dashboard to a central location for portal integration. </w:t>
      </w:r>
    </w:p>
    <w:p w14:paraId="5D3D2C36" w14:textId="7CDE13A5" w:rsidR="00D64E70" w:rsidRDefault="00D64E70" w:rsidP="00D64E70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900A1">
        <w:rPr>
          <w:rFonts w:asciiTheme="minorHAnsi" w:hAnsiTheme="minorHAnsi" w:cstheme="minorHAnsi"/>
        </w:rPr>
        <w:lastRenderedPageBreak/>
        <w:t xml:space="preserve">Actively involved in the creation of users, groups, projects, workbooks and the appropriate permission sets for </w:t>
      </w:r>
      <w:r w:rsidRPr="002900A1">
        <w:rPr>
          <w:rFonts w:asciiTheme="minorHAnsi" w:hAnsiTheme="minorHAnsi" w:cstheme="minorHAnsi"/>
          <w:b/>
        </w:rPr>
        <w:t>Tableau server</w:t>
      </w:r>
      <w:r w:rsidRPr="002900A1">
        <w:rPr>
          <w:rFonts w:asciiTheme="minorHAnsi" w:hAnsiTheme="minorHAnsi" w:cstheme="minorHAnsi"/>
        </w:rPr>
        <w:t xml:space="preserve"> logins.</w:t>
      </w:r>
    </w:p>
    <w:p w14:paraId="6EA48B56" w14:textId="2EC60F57" w:rsidR="0043560F" w:rsidRPr="0043560F" w:rsidRDefault="0043560F" w:rsidP="0043560F">
      <w:pPr>
        <w:numPr>
          <w:ilvl w:val="0"/>
          <w:numId w:val="37"/>
        </w:numPr>
        <w:spacing w:after="0" w:line="240" w:lineRule="auto"/>
        <w:jc w:val="both"/>
        <w:rPr>
          <w:rFonts w:asciiTheme="minorHAnsi" w:eastAsia="Times" w:hAnsiTheme="minorHAnsi" w:cs="Times"/>
        </w:rPr>
      </w:pPr>
      <w:r w:rsidRPr="00EC1C91">
        <w:rPr>
          <w:rFonts w:asciiTheme="minorHAnsi" w:eastAsia="Times" w:hAnsiTheme="minorHAnsi" w:cs="Times"/>
        </w:rPr>
        <w:t xml:space="preserve">Created and optimized </w:t>
      </w:r>
      <w:r w:rsidRPr="00EC1C91">
        <w:rPr>
          <w:rFonts w:asciiTheme="minorHAnsi" w:eastAsia="Times" w:hAnsiTheme="minorHAnsi" w:cs="Times"/>
          <w:b/>
          <w:bCs/>
        </w:rPr>
        <w:t>ETL workflows</w:t>
      </w:r>
      <w:r w:rsidRPr="00EC1C91">
        <w:rPr>
          <w:rFonts w:asciiTheme="minorHAnsi" w:eastAsia="Times" w:hAnsiTheme="minorHAnsi" w:cs="Times"/>
        </w:rPr>
        <w:t xml:space="preserve"> with </w:t>
      </w:r>
      <w:r w:rsidRPr="00EC1C91">
        <w:rPr>
          <w:rFonts w:asciiTheme="minorHAnsi" w:eastAsia="Times" w:hAnsiTheme="minorHAnsi" w:cs="Times"/>
          <w:b/>
          <w:bCs/>
        </w:rPr>
        <w:t>Azure Data Factory</w:t>
      </w:r>
      <w:r w:rsidRPr="00EC1C91">
        <w:rPr>
          <w:rFonts w:asciiTheme="minorHAnsi" w:eastAsia="Times" w:hAnsiTheme="minorHAnsi" w:cs="Times"/>
        </w:rPr>
        <w:t xml:space="preserve">, ensuring </w:t>
      </w:r>
      <w:r w:rsidRPr="00EC1C91">
        <w:rPr>
          <w:rFonts w:asciiTheme="minorHAnsi" w:eastAsia="Times" w:hAnsiTheme="minorHAnsi" w:cs="Times"/>
          <w:b/>
          <w:bCs/>
        </w:rPr>
        <w:t>data accuracy</w:t>
      </w:r>
      <w:r w:rsidRPr="00EC1C91">
        <w:rPr>
          <w:rFonts w:asciiTheme="minorHAnsi" w:eastAsia="Times" w:hAnsiTheme="minorHAnsi" w:cs="Times"/>
        </w:rPr>
        <w:t xml:space="preserve"> and streamlined processes.</w:t>
      </w:r>
    </w:p>
    <w:p w14:paraId="0ED5FB9D" w14:textId="77777777" w:rsidR="00AB0F6B" w:rsidRPr="002900A1" w:rsidRDefault="00AB0F6B" w:rsidP="00AB0F6B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900A1">
        <w:rPr>
          <w:rFonts w:asciiTheme="minorHAnsi" w:hAnsiTheme="minorHAnsi" w:cstheme="minorHAnsi"/>
        </w:rPr>
        <w:t xml:space="preserve">Identified problematic areas and conduct research to determine the best course of action to </w:t>
      </w:r>
      <w:r w:rsidRPr="002900A1">
        <w:rPr>
          <w:rFonts w:asciiTheme="minorHAnsi" w:hAnsiTheme="minorHAnsi" w:cstheme="minorHAnsi"/>
          <w:b/>
        </w:rPr>
        <w:t>correct the data.</w:t>
      </w:r>
    </w:p>
    <w:p w14:paraId="42225EB9" w14:textId="00E4A9F2" w:rsidR="00AB0F6B" w:rsidRPr="00B21B86" w:rsidRDefault="00B21B86" w:rsidP="00B21B86">
      <w:pPr>
        <w:numPr>
          <w:ilvl w:val="0"/>
          <w:numId w:val="37"/>
        </w:numPr>
        <w:spacing w:after="0" w:line="240" w:lineRule="auto"/>
        <w:jc w:val="both"/>
        <w:rPr>
          <w:rFonts w:asciiTheme="minorHAnsi" w:eastAsia="Times" w:hAnsiTheme="minorHAnsi" w:cs="Times"/>
        </w:rPr>
      </w:pPr>
      <w:r w:rsidRPr="00EC1C91">
        <w:rPr>
          <w:rFonts w:asciiTheme="minorHAnsi" w:eastAsia="Times" w:hAnsiTheme="minorHAnsi" w:cs="Times"/>
        </w:rPr>
        <w:t xml:space="preserve">Implemented </w:t>
      </w:r>
      <w:r w:rsidRPr="00EC1C91">
        <w:rPr>
          <w:rFonts w:asciiTheme="minorHAnsi" w:eastAsia="Times" w:hAnsiTheme="minorHAnsi" w:cs="Times"/>
          <w:b/>
          <w:bCs/>
        </w:rPr>
        <w:t>real-time data streaming</w:t>
      </w:r>
      <w:r w:rsidRPr="00EC1C91">
        <w:rPr>
          <w:rFonts w:asciiTheme="minorHAnsi" w:eastAsia="Times" w:hAnsiTheme="minorHAnsi" w:cs="Times"/>
        </w:rPr>
        <w:t xml:space="preserve"> with </w:t>
      </w:r>
      <w:r w:rsidRPr="00EC1C91">
        <w:rPr>
          <w:rFonts w:asciiTheme="minorHAnsi" w:eastAsia="Times" w:hAnsiTheme="minorHAnsi" w:cs="Times"/>
          <w:b/>
          <w:bCs/>
        </w:rPr>
        <w:t>Azure Stream Analytics</w:t>
      </w:r>
      <w:r w:rsidRPr="00EC1C91">
        <w:rPr>
          <w:rFonts w:asciiTheme="minorHAnsi" w:eastAsia="Times" w:hAnsiTheme="minorHAnsi" w:cs="Times"/>
        </w:rPr>
        <w:t xml:space="preserve">, enabling prompt responses to changing </w:t>
      </w:r>
      <w:r w:rsidRPr="00EC1C91">
        <w:rPr>
          <w:rFonts w:asciiTheme="minorHAnsi" w:eastAsia="Times" w:hAnsiTheme="minorHAnsi" w:cs="Times"/>
          <w:b/>
          <w:bCs/>
        </w:rPr>
        <w:t>data patterns</w:t>
      </w:r>
      <w:r>
        <w:rPr>
          <w:rFonts w:asciiTheme="minorHAnsi" w:eastAsia="Times" w:hAnsiTheme="minorHAnsi" w:cs="Times"/>
        </w:rPr>
        <w:t>.</w:t>
      </w:r>
    </w:p>
    <w:p w14:paraId="3B98AAE3" w14:textId="77777777" w:rsidR="00AB0F6B" w:rsidRPr="002900A1" w:rsidRDefault="00AB0F6B" w:rsidP="00AB0F6B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900A1">
        <w:rPr>
          <w:rFonts w:asciiTheme="minorHAnsi" w:hAnsiTheme="minorHAnsi" w:cstheme="minorHAnsi"/>
        </w:rPr>
        <w:t xml:space="preserve">Analyzed reports of </w:t>
      </w:r>
      <w:r w:rsidRPr="002900A1">
        <w:rPr>
          <w:rFonts w:asciiTheme="minorHAnsi" w:hAnsiTheme="minorHAnsi" w:cstheme="minorHAnsi"/>
          <w:b/>
        </w:rPr>
        <w:t>data duplicates</w:t>
      </w:r>
      <w:r w:rsidRPr="002900A1">
        <w:rPr>
          <w:rFonts w:asciiTheme="minorHAnsi" w:hAnsiTheme="minorHAnsi" w:cstheme="minorHAnsi"/>
        </w:rPr>
        <w:t xml:space="preserve"> or other errors to provide ongoing appropriate inter-departmental communication and monthly or daily data reports.</w:t>
      </w:r>
    </w:p>
    <w:p w14:paraId="6AE08B79" w14:textId="77777777" w:rsidR="00AB0F6B" w:rsidRPr="002900A1" w:rsidRDefault="00AB0F6B" w:rsidP="00AB0F6B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900A1">
        <w:rPr>
          <w:rFonts w:asciiTheme="minorHAnsi" w:hAnsiTheme="minorHAnsi" w:cstheme="minorHAnsi"/>
        </w:rPr>
        <w:t>Monitor for timely and accurate completion of select data elements.</w:t>
      </w:r>
    </w:p>
    <w:p w14:paraId="435385F6" w14:textId="77777777" w:rsidR="00AB0F6B" w:rsidRPr="002900A1" w:rsidRDefault="00AB0F6B" w:rsidP="00AB0F6B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900A1">
        <w:rPr>
          <w:rFonts w:asciiTheme="minorHAnsi" w:hAnsiTheme="minorHAnsi" w:cstheme="minorHAnsi"/>
        </w:rPr>
        <w:t xml:space="preserve">Monitor </w:t>
      </w:r>
      <w:r w:rsidRPr="002900A1">
        <w:rPr>
          <w:rFonts w:asciiTheme="minorHAnsi" w:hAnsiTheme="minorHAnsi" w:cstheme="minorHAnsi"/>
          <w:b/>
        </w:rPr>
        <w:t>data dictionary statistics.</w:t>
      </w:r>
    </w:p>
    <w:p w14:paraId="76470282" w14:textId="77777777" w:rsidR="00AB0F6B" w:rsidRPr="002900A1" w:rsidRDefault="00AB0F6B" w:rsidP="00AB0F6B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900A1">
        <w:rPr>
          <w:rFonts w:asciiTheme="minorHAnsi" w:hAnsiTheme="minorHAnsi" w:cstheme="minorHAnsi"/>
        </w:rPr>
        <w:t>Involved in analyzing and adding new features of Oracle 10g like DBMS_SHEDULER, Create Directory, Data pump, CONNECT_BY_ROOT in existing Oracle 9i application.</w:t>
      </w:r>
    </w:p>
    <w:p w14:paraId="1D3834C2" w14:textId="77777777" w:rsidR="00AB0F6B" w:rsidRPr="002900A1" w:rsidRDefault="00AB0F6B" w:rsidP="00AB0F6B">
      <w:pPr>
        <w:widowControl w:val="0"/>
        <w:numPr>
          <w:ilvl w:val="0"/>
          <w:numId w:val="37"/>
        </w:numPr>
        <w:overflowPunct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2900A1">
        <w:rPr>
          <w:rFonts w:asciiTheme="minorHAnsi" w:hAnsiTheme="minorHAnsi" w:cstheme="minorHAnsi"/>
        </w:rPr>
        <w:t xml:space="preserve">Archived the old data by converting them in to </w:t>
      </w:r>
      <w:r w:rsidRPr="002900A1">
        <w:rPr>
          <w:rFonts w:asciiTheme="minorHAnsi" w:hAnsiTheme="minorHAnsi" w:cstheme="minorHAnsi"/>
          <w:b/>
        </w:rPr>
        <w:t xml:space="preserve">SAS </w:t>
      </w:r>
      <w:r w:rsidRPr="002900A1">
        <w:rPr>
          <w:rFonts w:asciiTheme="minorHAnsi" w:hAnsiTheme="minorHAnsi" w:cstheme="minorHAnsi"/>
        </w:rPr>
        <w:t>data sets and flat files.</w:t>
      </w:r>
    </w:p>
    <w:p w14:paraId="104CAFF3" w14:textId="77777777" w:rsidR="00017096" w:rsidRPr="002900A1" w:rsidRDefault="00017096" w:rsidP="00017096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900A1">
        <w:rPr>
          <w:rFonts w:asciiTheme="minorHAnsi" w:hAnsiTheme="minorHAnsi" w:cstheme="minorHAnsi"/>
        </w:rPr>
        <w:t xml:space="preserve">Created </w:t>
      </w:r>
      <w:r w:rsidRPr="002900A1">
        <w:rPr>
          <w:rFonts w:asciiTheme="minorHAnsi" w:hAnsiTheme="minorHAnsi" w:cstheme="minorHAnsi"/>
          <w:b/>
        </w:rPr>
        <w:t>Dax Queries to</w:t>
      </w:r>
      <w:r w:rsidRPr="002900A1">
        <w:rPr>
          <w:rFonts w:asciiTheme="minorHAnsi" w:hAnsiTheme="minorHAnsi" w:cstheme="minorHAnsi"/>
        </w:rPr>
        <w:t xml:space="preserve"> generated computed columns in </w:t>
      </w:r>
      <w:r w:rsidRPr="002900A1">
        <w:rPr>
          <w:rFonts w:asciiTheme="minorHAnsi" w:hAnsiTheme="minorHAnsi" w:cstheme="minorHAnsi"/>
          <w:b/>
        </w:rPr>
        <w:t>Power BI</w:t>
      </w:r>
      <w:r w:rsidRPr="002900A1">
        <w:rPr>
          <w:rFonts w:asciiTheme="minorHAnsi" w:hAnsiTheme="minorHAnsi" w:cstheme="minorHAnsi"/>
        </w:rPr>
        <w:t xml:space="preserve">. </w:t>
      </w:r>
    </w:p>
    <w:p w14:paraId="6906BCF7" w14:textId="77777777" w:rsidR="00017096" w:rsidRPr="002900A1" w:rsidRDefault="00017096" w:rsidP="00017096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900A1">
        <w:rPr>
          <w:rFonts w:asciiTheme="minorHAnsi" w:hAnsiTheme="minorHAnsi" w:cstheme="minorHAnsi"/>
        </w:rPr>
        <w:t xml:space="preserve">Generated computed tables in </w:t>
      </w:r>
      <w:r w:rsidRPr="002900A1">
        <w:rPr>
          <w:rFonts w:asciiTheme="minorHAnsi" w:hAnsiTheme="minorHAnsi" w:cstheme="minorHAnsi"/>
          <w:b/>
        </w:rPr>
        <w:t>Power BI</w:t>
      </w:r>
      <w:r w:rsidRPr="002900A1">
        <w:rPr>
          <w:rFonts w:asciiTheme="minorHAnsi" w:hAnsiTheme="minorHAnsi" w:cstheme="minorHAnsi"/>
        </w:rPr>
        <w:t xml:space="preserve"> by using Dax.</w:t>
      </w:r>
    </w:p>
    <w:p w14:paraId="428C38B5" w14:textId="77777777" w:rsidR="00017096" w:rsidRPr="002900A1" w:rsidRDefault="00017096" w:rsidP="00017096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900A1">
        <w:rPr>
          <w:rFonts w:asciiTheme="minorHAnsi" w:hAnsiTheme="minorHAnsi" w:cstheme="minorHAnsi"/>
        </w:rPr>
        <w:t xml:space="preserve">Designed and developed </w:t>
      </w:r>
      <w:r w:rsidRPr="002900A1">
        <w:rPr>
          <w:rFonts w:asciiTheme="minorHAnsi" w:hAnsiTheme="minorHAnsi" w:cstheme="minorHAnsi"/>
          <w:b/>
        </w:rPr>
        <w:t>Power BI</w:t>
      </w:r>
      <w:r w:rsidRPr="002900A1">
        <w:rPr>
          <w:rFonts w:asciiTheme="minorHAnsi" w:hAnsiTheme="minorHAnsi" w:cstheme="minorHAnsi"/>
        </w:rPr>
        <w:t xml:space="preserve"> graphical and visualization solutions with business requirement documents and plans for creating interactive dashboards.</w:t>
      </w:r>
    </w:p>
    <w:p w14:paraId="18683D97" w14:textId="77777777" w:rsidR="00AB0F6B" w:rsidRPr="002900A1" w:rsidRDefault="00AB0F6B" w:rsidP="00AB0F6B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900A1">
        <w:rPr>
          <w:rFonts w:asciiTheme="minorHAnsi" w:hAnsiTheme="minorHAnsi" w:cstheme="minorHAnsi"/>
        </w:rPr>
        <w:t xml:space="preserve">Extensively used </w:t>
      </w:r>
      <w:r w:rsidRPr="002900A1">
        <w:rPr>
          <w:rFonts w:asciiTheme="minorHAnsi" w:hAnsiTheme="minorHAnsi" w:cstheme="minorHAnsi"/>
          <w:b/>
        </w:rPr>
        <w:t>Erwin</w:t>
      </w:r>
      <w:r w:rsidRPr="002900A1">
        <w:rPr>
          <w:rFonts w:asciiTheme="minorHAnsi" w:hAnsiTheme="minorHAnsi" w:cstheme="minorHAnsi"/>
        </w:rPr>
        <w:t xml:space="preserve"> tool in Forward and reverse engineering, following the Corporate Standards in Naming Conventions, using Conformed dimensions whenever possible.</w:t>
      </w:r>
    </w:p>
    <w:p w14:paraId="720F886B" w14:textId="77777777" w:rsidR="00AB0F6B" w:rsidRPr="002900A1" w:rsidRDefault="00AB0F6B" w:rsidP="00AB0F6B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900A1">
        <w:rPr>
          <w:rFonts w:asciiTheme="minorHAnsi" w:hAnsiTheme="minorHAnsi" w:cstheme="minorHAnsi"/>
        </w:rPr>
        <w:t>Enhance smooth transition from legacy to newer system, through change management process.</w:t>
      </w:r>
    </w:p>
    <w:p w14:paraId="58F16469" w14:textId="77777777" w:rsidR="00AB0F6B" w:rsidRPr="002900A1" w:rsidRDefault="00AB0F6B" w:rsidP="00AB0F6B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900A1">
        <w:rPr>
          <w:rFonts w:asciiTheme="minorHAnsi" w:hAnsiTheme="minorHAnsi" w:cstheme="minorHAnsi"/>
        </w:rPr>
        <w:t xml:space="preserve">Trained team members in PL/SQL and provided </w:t>
      </w:r>
      <w:r w:rsidRPr="002900A1">
        <w:rPr>
          <w:rFonts w:asciiTheme="minorHAnsi" w:hAnsiTheme="minorHAnsi" w:cstheme="minorHAnsi"/>
          <w:b/>
        </w:rPr>
        <w:t>Knowledge Transfer sessions</w:t>
      </w:r>
      <w:r w:rsidRPr="002900A1">
        <w:rPr>
          <w:rFonts w:asciiTheme="minorHAnsi" w:hAnsiTheme="minorHAnsi" w:cstheme="minorHAnsi"/>
        </w:rPr>
        <w:t xml:space="preserve"> on Finance and Banking domains.</w:t>
      </w:r>
    </w:p>
    <w:p w14:paraId="3FA5ED95" w14:textId="77777777" w:rsidR="00AB0F6B" w:rsidRPr="002900A1" w:rsidRDefault="00AB0F6B" w:rsidP="00AB0F6B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900A1">
        <w:rPr>
          <w:rFonts w:asciiTheme="minorHAnsi" w:hAnsiTheme="minorHAnsi" w:cstheme="minorHAnsi"/>
        </w:rPr>
        <w:t xml:space="preserve">Planned project activities for the team based on project timelines using Work Breakdown Structure. </w:t>
      </w:r>
    </w:p>
    <w:p w14:paraId="5B983402" w14:textId="77777777" w:rsidR="00AB0F6B" w:rsidRPr="002900A1" w:rsidRDefault="00AB0F6B" w:rsidP="00AB0F6B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900A1">
        <w:rPr>
          <w:rFonts w:asciiTheme="minorHAnsi" w:hAnsiTheme="minorHAnsi" w:cstheme="minorHAnsi"/>
        </w:rPr>
        <w:t>Created Technical Design Documents, Unit Test Cases.</w:t>
      </w:r>
    </w:p>
    <w:p w14:paraId="79102A7B" w14:textId="77777777" w:rsidR="00AB0F6B" w:rsidRPr="002900A1" w:rsidRDefault="00AB0F6B" w:rsidP="00AB0F6B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900A1">
        <w:rPr>
          <w:rFonts w:asciiTheme="minorHAnsi" w:hAnsiTheme="minorHAnsi" w:cstheme="minorHAnsi"/>
        </w:rPr>
        <w:t xml:space="preserve">Involved in </w:t>
      </w:r>
      <w:r w:rsidRPr="002900A1">
        <w:rPr>
          <w:rFonts w:asciiTheme="minorHAnsi" w:hAnsiTheme="minorHAnsi" w:cstheme="minorHAnsi"/>
          <w:b/>
        </w:rPr>
        <w:t>Test case/data preparation</w:t>
      </w:r>
      <w:r w:rsidRPr="002900A1">
        <w:rPr>
          <w:rFonts w:asciiTheme="minorHAnsi" w:hAnsiTheme="minorHAnsi" w:cstheme="minorHAnsi"/>
        </w:rPr>
        <w:t>, execution and verification of the test results</w:t>
      </w:r>
    </w:p>
    <w:p w14:paraId="7C3AB740" w14:textId="77777777" w:rsidR="00AB0F6B" w:rsidRPr="002900A1" w:rsidRDefault="00AB0F6B" w:rsidP="00AB0F6B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900A1">
        <w:rPr>
          <w:rFonts w:asciiTheme="minorHAnsi" w:hAnsiTheme="minorHAnsi" w:cstheme="minorHAnsi"/>
        </w:rPr>
        <w:t xml:space="preserve">Created </w:t>
      </w:r>
      <w:r w:rsidRPr="002900A1">
        <w:rPr>
          <w:rFonts w:asciiTheme="minorHAnsi" w:hAnsiTheme="minorHAnsi" w:cstheme="minorHAnsi"/>
          <w:b/>
        </w:rPr>
        <w:t>user guidance documentations</w:t>
      </w:r>
      <w:r w:rsidRPr="002900A1">
        <w:rPr>
          <w:rFonts w:asciiTheme="minorHAnsi" w:hAnsiTheme="minorHAnsi" w:cstheme="minorHAnsi"/>
        </w:rPr>
        <w:t>.</w:t>
      </w:r>
    </w:p>
    <w:p w14:paraId="73951B24" w14:textId="77777777" w:rsidR="00AB0F6B" w:rsidRPr="002900A1" w:rsidRDefault="00AB0F6B" w:rsidP="00AB0F6B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Theme="minorHAnsi" w:eastAsia="Arial Unicode MS" w:hAnsiTheme="minorHAnsi" w:cstheme="minorHAnsi"/>
        </w:rPr>
      </w:pPr>
      <w:r w:rsidRPr="002900A1">
        <w:rPr>
          <w:rFonts w:asciiTheme="minorHAnsi" w:hAnsiTheme="minorHAnsi" w:cstheme="minorHAnsi"/>
        </w:rPr>
        <w:t>Created reconciliation report for validating migrated data.</w:t>
      </w:r>
    </w:p>
    <w:p w14:paraId="3A3F2EE3" w14:textId="77777777" w:rsidR="00AB0F6B" w:rsidRPr="002900A1" w:rsidRDefault="00AB0F6B" w:rsidP="00AB0F6B">
      <w:pPr>
        <w:pStyle w:val="ListParagraph"/>
        <w:spacing w:after="0" w:line="240" w:lineRule="auto"/>
        <w:ind w:left="360"/>
        <w:jc w:val="both"/>
        <w:rPr>
          <w:rFonts w:asciiTheme="minorHAnsi" w:eastAsia="Arial Unicode MS" w:hAnsiTheme="minorHAnsi" w:cstheme="minorHAnsi"/>
        </w:rPr>
      </w:pPr>
    </w:p>
    <w:p w14:paraId="24F68937" w14:textId="2371EF6B" w:rsidR="00AB0F6B" w:rsidRPr="002900A1" w:rsidRDefault="00AB0F6B" w:rsidP="00AB0F6B">
      <w:pPr>
        <w:pStyle w:val="ListParagraph"/>
        <w:spacing w:after="0" w:line="240" w:lineRule="auto"/>
        <w:ind w:left="0"/>
        <w:jc w:val="both"/>
        <w:rPr>
          <w:rFonts w:asciiTheme="minorHAnsi" w:eastAsia="Arial Unicode MS" w:hAnsiTheme="minorHAnsi" w:cstheme="minorHAnsi"/>
        </w:rPr>
      </w:pPr>
      <w:r w:rsidRPr="002900A1">
        <w:rPr>
          <w:rFonts w:asciiTheme="minorHAnsi" w:eastAsia="Arial Unicode MS" w:hAnsiTheme="minorHAnsi" w:cstheme="minorHAnsi"/>
          <w:b/>
          <w:bCs/>
        </w:rPr>
        <w:t>Environment:</w:t>
      </w:r>
      <w:r w:rsidRPr="002900A1">
        <w:rPr>
          <w:rFonts w:asciiTheme="minorHAnsi" w:eastAsia="Arial Unicode MS" w:hAnsiTheme="minorHAnsi" w:cstheme="minorHAnsi"/>
        </w:rPr>
        <w:t xml:space="preserve"> </w:t>
      </w:r>
      <w:r w:rsidR="00DE069A">
        <w:rPr>
          <w:rFonts w:asciiTheme="minorHAnsi" w:eastAsia="Arial Unicode MS" w:hAnsiTheme="minorHAnsi" w:cstheme="minorHAnsi"/>
        </w:rPr>
        <w:t xml:space="preserve">Azure, </w:t>
      </w:r>
      <w:r w:rsidRPr="002900A1">
        <w:rPr>
          <w:rFonts w:asciiTheme="minorHAnsi" w:eastAsia="Arial Unicode MS" w:hAnsiTheme="minorHAnsi" w:cstheme="minorHAnsi"/>
        </w:rPr>
        <w:t xml:space="preserve">UNIX, </w:t>
      </w:r>
      <w:r w:rsidR="00017096" w:rsidRPr="002900A1">
        <w:rPr>
          <w:rFonts w:asciiTheme="minorHAnsi" w:eastAsia="Arial Unicode MS" w:hAnsiTheme="minorHAnsi" w:cstheme="minorHAnsi"/>
        </w:rPr>
        <w:t xml:space="preserve">Power BI, </w:t>
      </w:r>
      <w:r w:rsidR="00D64E70" w:rsidRPr="002900A1">
        <w:rPr>
          <w:rFonts w:asciiTheme="minorHAnsi" w:eastAsia="Arial Unicode MS" w:hAnsiTheme="minorHAnsi" w:cstheme="minorHAnsi"/>
        </w:rPr>
        <w:t xml:space="preserve">Tableau, </w:t>
      </w:r>
      <w:r w:rsidRPr="002900A1">
        <w:rPr>
          <w:rFonts w:asciiTheme="minorHAnsi" w:eastAsia="Arial Unicode MS" w:hAnsiTheme="minorHAnsi" w:cstheme="minorHAnsi"/>
        </w:rPr>
        <w:t xml:space="preserve">Shell Scripting, XML Files, XSD, XML, </w:t>
      </w:r>
      <w:r w:rsidRPr="002900A1">
        <w:rPr>
          <w:rFonts w:asciiTheme="minorHAnsi" w:hAnsiTheme="minorHAnsi" w:cstheme="minorHAnsi"/>
        </w:rPr>
        <w:t>SAS, PL/SQL</w:t>
      </w:r>
      <w:r w:rsidRPr="002900A1">
        <w:rPr>
          <w:rFonts w:asciiTheme="minorHAnsi" w:eastAsia="Arial Unicode MS" w:hAnsiTheme="minorHAnsi" w:cstheme="minorHAnsi"/>
        </w:rPr>
        <w:t>, Oracle, Teradata, Sybase, ERWIN, Toad, Autosys.</w:t>
      </w:r>
    </w:p>
    <w:p w14:paraId="20FAD926" w14:textId="77777777" w:rsidR="00AB0F6B" w:rsidRPr="002900A1" w:rsidRDefault="00AB0F6B" w:rsidP="00AB0F6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b/>
        </w:rPr>
      </w:pPr>
    </w:p>
    <w:p w14:paraId="52695C4C" w14:textId="543746C9" w:rsidR="002C12E7" w:rsidRPr="002900A1" w:rsidRDefault="00AB0F6B" w:rsidP="00AB0F6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</w:rPr>
      </w:pPr>
      <w:r w:rsidRPr="002900A1">
        <w:rPr>
          <w:rFonts w:asciiTheme="minorHAnsi" w:eastAsia="Arial Unicode MS" w:hAnsiTheme="minorHAnsi" w:cstheme="minorHAnsi"/>
          <w:b/>
        </w:rPr>
        <w:t>Client:</w:t>
      </w:r>
      <w:r w:rsidR="006D7218" w:rsidRPr="002900A1">
        <w:rPr>
          <w:rFonts w:asciiTheme="minorHAnsi" w:hAnsiTheme="minorHAnsi" w:cstheme="minorHAnsi"/>
        </w:rPr>
        <w:t xml:space="preserve"> </w:t>
      </w:r>
      <w:r w:rsidR="0080654E">
        <w:rPr>
          <w:rFonts w:asciiTheme="minorHAnsi" w:hAnsiTheme="minorHAnsi" w:cstheme="minorHAnsi"/>
          <w:b/>
        </w:rPr>
        <w:t xml:space="preserve">Evoke Technologies </w:t>
      </w:r>
      <w:r w:rsidR="00C91819" w:rsidRPr="002900A1">
        <w:rPr>
          <w:rFonts w:asciiTheme="minorHAnsi" w:hAnsiTheme="minorHAnsi" w:cstheme="minorHAnsi"/>
          <w:b/>
        </w:rPr>
        <w:t>, India.</w:t>
      </w:r>
      <w:r w:rsidR="0014278D">
        <w:rPr>
          <w:rFonts w:asciiTheme="minorHAnsi" w:hAnsiTheme="minorHAnsi" w:cstheme="minorHAnsi"/>
          <w:b/>
        </w:rPr>
        <w:t xml:space="preserve">                                             </w:t>
      </w:r>
      <w:r w:rsidR="004A132A">
        <w:rPr>
          <w:rFonts w:asciiTheme="minorHAnsi" w:hAnsiTheme="minorHAnsi" w:cstheme="minorHAnsi"/>
          <w:b/>
        </w:rPr>
        <w:t xml:space="preserve">             </w:t>
      </w:r>
      <w:r w:rsidR="001752A9">
        <w:rPr>
          <w:rFonts w:asciiTheme="minorHAnsi" w:hAnsiTheme="minorHAnsi" w:cstheme="minorHAnsi"/>
          <w:b/>
        </w:rPr>
        <w:t xml:space="preserve">                             Nov 20</w:t>
      </w:r>
      <w:r w:rsidR="00B677A9">
        <w:rPr>
          <w:rFonts w:asciiTheme="minorHAnsi" w:hAnsiTheme="minorHAnsi" w:cstheme="minorHAnsi"/>
          <w:b/>
        </w:rPr>
        <w:t>17</w:t>
      </w:r>
      <w:r w:rsidR="001752A9">
        <w:rPr>
          <w:rFonts w:asciiTheme="minorHAnsi" w:hAnsiTheme="minorHAnsi" w:cstheme="minorHAnsi"/>
          <w:b/>
        </w:rPr>
        <w:t xml:space="preserve"> – Dec 201</w:t>
      </w:r>
      <w:r w:rsidR="00B677A9">
        <w:rPr>
          <w:rFonts w:asciiTheme="minorHAnsi" w:hAnsiTheme="minorHAnsi" w:cstheme="minorHAnsi"/>
          <w:b/>
        </w:rPr>
        <w:t>9</w:t>
      </w:r>
    </w:p>
    <w:p w14:paraId="2F06B31E" w14:textId="77777777" w:rsidR="002C12E7" w:rsidRPr="002900A1" w:rsidRDefault="002C12E7" w:rsidP="00AB0F6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b/>
        </w:rPr>
      </w:pPr>
      <w:r w:rsidRPr="002900A1">
        <w:rPr>
          <w:rFonts w:asciiTheme="minorHAnsi" w:eastAsia="Arial Unicode MS" w:hAnsiTheme="minorHAnsi" w:cstheme="minorHAnsi"/>
          <w:b/>
        </w:rPr>
        <w:t xml:space="preserve">Role: Data Analyst   </w:t>
      </w:r>
    </w:p>
    <w:p w14:paraId="2F1241C4" w14:textId="77777777" w:rsidR="002C12E7" w:rsidRPr="002900A1" w:rsidRDefault="002C12E7" w:rsidP="00AB0F6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b/>
        </w:rPr>
      </w:pPr>
      <w:r w:rsidRPr="002900A1">
        <w:rPr>
          <w:rFonts w:asciiTheme="minorHAnsi" w:eastAsia="Arial Unicode MS" w:hAnsiTheme="minorHAnsi" w:cstheme="minorHAnsi"/>
          <w:b/>
        </w:rPr>
        <w:t>Responsibilities:</w:t>
      </w:r>
    </w:p>
    <w:p w14:paraId="6A71DB0F" w14:textId="77777777" w:rsidR="002C12E7" w:rsidRPr="002900A1" w:rsidRDefault="002C12E7" w:rsidP="00AB0F6B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900A1">
        <w:rPr>
          <w:rFonts w:asciiTheme="minorHAnsi" w:hAnsiTheme="minorHAnsi" w:cstheme="minorHAnsi"/>
        </w:rPr>
        <w:t>Analyzed problem and solved issues with current and planned systems as they relate to the integration and management of order data.</w:t>
      </w:r>
    </w:p>
    <w:p w14:paraId="2CEDCD01" w14:textId="77777777" w:rsidR="00C91819" w:rsidRPr="002900A1" w:rsidRDefault="00C91819" w:rsidP="00C91819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900A1">
        <w:rPr>
          <w:rFonts w:asciiTheme="minorHAnsi" w:hAnsiTheme="minorHAnsi" w:cstheme="minorHAnsi"/>
        </w:rPr>
        <w:t>Evaluated applications, records, and documents to gather information about eligibility and liability issues.</w:t>
      </w:r>
    </w:p>
    <w:p w14:paraId="39DE7130" w14:textId="77777777" w:rsidR="00C91819" w:rsidRPr="002900A1" w:rsidRDefault="00C91819" w:rsidP="00C91819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900A1">
        <w:rPr>
          <w:rFonts w:asciiTheme="minorHAnsi" w:hAnsiTheme="minorHAnsi" w:cstheme="minorHAnsi"/>
        </w:rPr>
        <w:t>Prepared reports of activities, evaluations, recommendations, and decisions.</w:t>
      </w:r>
    </w:p>
    <w:p w14:paraId="25A8FF67" w14:textId="77777777" w:rsidR="00C91819" w:rsidRPr="002900A1" w:rsidRDefault="00C91819" w:rsidP="00C91819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900A1">
        <w:rPr>
          <w:rFonts w:asciiTheme="minorHAnsi" w:hAnsiTheme="minorHAnsi" w:cstheme="minorHAnsi"/>
        </w:rPr>
        <w:t>Compiled, cleaned, and manipulated data for proper handling.</w:t>
      </w:r>
    </w:p>
    <w:p w14:paraId="5F5AD866" w14:textId="77777777" w:rsidR="00C91819" w:rsidRPr="002900A1" w:rsidRDefault="00C91819" w:rsidP="00C91819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900A1">
        <w:rPr>
          <w:rFonts w:asciiTheme="minorHAnsi" w:hAnsiTheme="minorHAnsi" w:cstheme="minorHAnsi"/>
        </w:rPr>
        <w:t>Developed polished visualizations to share results of data analysis.</w:t>
      </w:r>
    </w:p>
    <w:p w14:paraId="3B2CB3EC" w14:textId="77777777" w:rsidR="00C91819" w:rsidRPr="002900A1" w:rsidRDefault="00C91819" w:rsidP="00C91819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900A1">
        <w:rPr>
          <w:rFonts w:asciiTheme="minorHAnsi" w:hAnsiTheme="minorHAnsi" w:cstheme="minorHAnsi"/>
        </w:rPr>
        <w:t>Identified compliance issues that required follow-up and investigation.</w:t>
      </w:r>
    </w:p>
    <w:p w14:paraId="3CFF29AB" w14:textId="77777777" w:rsidR="00C91819" w:rsidRPr="002900A1" w:rsidRDefault="00C91819" w:rsidP="00C91819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900A1">
        <w:rPr>
          <w:rFonts w:asciiTheme="minorHAnsi" w:hAnsiTheme="minorHAnsi" w:cstheme="minorHAnsi"/>
        </w:rPr>
        <w:t>Provided assistance to internal and external auditors in compliance reviews.</w:t>
      </w:r>
    </w:p>
    <w:p w14:paraId="23EE6328" w14:textId="77777777" w:rsidR="00C91819" w:rsidRPr="002900A1" w:rsidRDefault="00C91819" w:rsidP="00C91819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900A1">
        <w:rPr>
          <w:rFonts w:asciiTheme="minorHAnsi" w:hAnsiTheme="minorHAnsi" w:cstheme="minorHAnsi"/>
        </w:rPr>
        <w:t>Assisted with new hire orientation and employee training.</w:t>
      </w:r>
    </w:p>
    <w:p w14:paraId="0B5ECDCD" w14:textId="77777777" w:rsidR="00C91819" w:rsidRPr="002900A1" w:rsidRDefault="00C91819" w:rsidP="00C91819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900A1">
        <w:rPr>
          <w:rFonts w:asciiTheme="minorHAnsi" w:hAnsiTheme="minorHAnsi" w:cstheme="minorHAnsi"/>
        </w:rPr>
        <w:t>Verified documentation, implementation and communication of firm and regulatory policies and procedures.</w:t>
      </w:r>
    </w:p>
    <w:p w14:paraId="4F09E3E6" w14:textId="77777777" w:rsidR="00C91819" w:rsidRPr="002900A1" w:rsidRDefault="00C91819" w:rsidP="00C91819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900A1">
        <w:rPr>
          <w:rFonts w:asciiTheme="minorHAnsi" w:hAnsiTheme="minorHAnsi" w:cstheme="minorHAnsi"/>
        </w:rPr>
        <w:t>Met deadlines while maintaining high-quality deliverables.</w:t>
      </w:r>
    </w:p>
    <w:p w14:paraId="4978D1C2" w14:textId="77777777" w:rsidR="00C91819" w:rsidRPr="002900A1" w:rsidRDefault="00C91819" w:rsidP="00C91819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900A1">
        <w:rPr>
          <w:rFonts w:asciiTheme="minorHAnsi" w:hAnsiTheme="minorHAnsi" w:cstheme="minorHAnsi"/>
        </w:rPr>
        <w:t>Participated in ongoing training to enhance own job skills and knowledge.</w:t>
      </w:r>
    </w:p>
    <w:p w14:paraId="3B13EC33" w14:textId="77777777" w:rsidR="002C12E7" w:rsidRPr="002900A1" w:rsidRDefault="002C12E7" w:rsidP="00AB0F6B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900A1">
        <w:rPr>
          <w:rFonts w:asciiTheme="minorHAnsi" w:hAnsiTheme="minorHAnsi" w:cstheme="minorHAnsi"/>
          <w:shd w:val="clear" w:color="auto" w:fill="FFFFFF"/>
        </w:rPr>
        <w:t>Data flow check with source to target mapping of the data.</w:t>
      </w:r>
    </w:p>
    <w:p w14:paraId="06592983" w14:textId="77777777" w:rsidR="002C12E7" w:rsidRPr="002900A1" w:rsidRDefault="002C12E7" w:rsidP="00AB0F6B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900A1">
        <w:rPr>
          <w:rFonts w:asciiTheme="minorHAnsi" w:hAnsiTheme="minorHAnsi" w:cstheme="minorHAnsi"/>
          <w:shd w:val="clear" w:color="auto" w:fill="FFFFFF"/>
        </w:rPr>
        <w:t>Data matrix creation for mapping the data with the business requirements</w:t>
      </w:r>
    </w:p>
    <w:p w14:paraId="259A36EC" w14:textId="77777777" w:rsidR="002C12E7" w:rsidRPr="002900A1" w:rsidRDefault="002C12E7" w:rsidP="00AB0F6B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900A1">
        <w:rPr>
          <w:rFonts w:asciiTheme="minorHAnsi" w:hAnsiTheme="minorHAnsi" w:cstheme="minorHAnsi"/>
          <w:shd w:val="clear" w:color="auto" w:fill="FFFFFF"/>
        </w:rPr>
        <w:t xml:space="preserve">Data profiling to cleanse the data in the data base and raise the data issues found. </w:t>
      </w:r>
    </w:p>
    <w:p w14:paraId="2839B548" w14:textId="77777777" w:rsidR="002C12E7" w:rsidRPr="002900A1" w:rsidRDefault="002C12E7" w:rsidP="00AB0F6B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900A1">
        <w:rPr>
          <w:rFonts w:asciiTheme="minorHAnsi" w:hAnsiTheme="minorHAnsi" w:cstheme="minorHAnsi"/>
          <w:shd w:val="clear" w:color="auto" w:fill="FFFFFF"/>
        </w:rPr>
        <w:t>Created and reviewed mapping documents based on data requirements</w:t>
      </w:r>
      <w:r w:rsidRPr="002900A1">
        <w:rPr>
          <w:rFonts w:asciiTheme="minorHAnsi" w:hAnsiTheme="minorHAnsi" w:cstheme="minorHAnsi"/>
        </w:rPr>
        <w:t xml:space="preserve"> </w:t>
      </w:r>
    </w:p>
    <w:p w14:paraId="48EC51D0" w14:textId="77777777" w:rsidR="002C12E7" w:rsidRPr="002900A1" w:rsidRDefault="002C12E7" w:rsidP="00AB0F6B">
      <w:pPr>
        <w:pStyle w:val="NoSpacing"/>
        <w:numPr>
          <w:ilvl w:val="0"/>
          <w:numId w:val="37"/>
        </w:numPr>
        <w:jc w:val="both"/>
        <w:rPr>
          <w:rFonts w:asciiTheme="minorHAnsi" w:hAnsiTheme="minorHAnsi" w:cstheme="minorHAnsi"/>
        </w:rPr>
      </w:pPr>
      <w:r w:rsidRPr="002900A1">
        <w:rPr>
          <w:rFonts w:asciiTheme="minorHAnsi" w:hAnsiTheme="minorHAnsi" w:cstheme="minorHAnsi"/>
          <w:shd w:val="clear" w:color="auto" w:fill="FFFFFF"/>
        </w:rPr>
        <w:t xml:space="preserve">Engaged in logical and physical designs and transforms logical models into physical model through forward engineering of </w:t>
      </w:r>
      <w:r w:rsidRPr="002900A1">
        <w:rPr>
          <w:rFonts w:asciiTheme="minorHAnsi" w:hAnsiTheme="minorHAnsi" w:cstheme="minorHAnsi"/>
          <w:b/>
          <w:shd w:val="clear" w:color="auto" w:fill="FFFFFF"/>
        </w:rPr>
        <w:t>Erwin tool.</w:t>
      </w:r>
      <w:r w:rsidRPr="002900A1">
        <w:rPr>
          <w:rFonts w:asciiTheme="minorHAnsi" w:hAnsiTheme="minorHAnsi" w:cstheme="minorHAnsi"/>
          <w:shd w:val="clear" w:color="auto" w:fill="FFFFFF"/>
        </w:rPr>
        <w:t xml:space="preserve"> </w:t>
      </w:r>
    </w:p>
    <w:p w14:paraId="2D0B7D6B" w14:textId="77777777" w:rsidR="002C12E7" w:rsidRPr="002900A1" w:rsidRDefault="002C12E7" w:rsidP="00AB0F6B">
      <w:pPr>
        <w:pStyle w:val="NoSpacing"/>
        <w:numPr>
          <w:ilvl w:val="0"/>
          <w:numId w:val="37"/>
        </w:numPr>
        <w:jc w:val="both"/>
        <w:rPr>
          <w:rFonts w:asciiTheme="minorHAnsi" w:hAnsiTheme="minorHAnsi" w:cstheme="minorHAnsi"/>
        </w:rPr>
      </w:pPr>
      <w:r w:rsidRPr="002900A1">
        <w:rPr>
          <w:rFonts w:asciiTheme="minorHAnsi" w:hAnsiTheme="minorHAnsi" w:cstheme="minorHAnsi"/>
          <w:shd w:val="clear" w:color="auto" w:fill="FFFFFF"/>
        </w:rPr>
        <w:t>Perform small enhancements (data cleansing/data quality).</w:t>
      </w:r>
      <w:r w:rsidRPr="002900A1">
        <w:rPr>
          <w:rFonts w:asciiTheme="minorHAnsi" w:hAnsiTheme="minorHAnsi" w:cstheme="minorHAnsi"/>
        </w:rPr>
        <w:t xml:space="preserve"> </w:t>
      </w:r>
    </w:p>
    <w:p w14:paraId="2CD73815" w14:textId="77777777" w:rsidR="002C12E7" w:rsidRPr="002900A1" w:rsidRDefault="002C12E7" w:rsidP="00AB0F6B">
      <w:pPr>
        <w:pStyle w:val="NoSpacing"/>
        <w:numPr>
          <w:ilvl w:val="0"/>
          <w:numId w:val="37"/>
        </w:numPr>
        <w:jc w:val="both"/>
        <w:rPr>
          <w:rFonts w:asciiTheme="minorHAnsi" w:hAnsiTheme="minorHAnsi" w:cstheme="minorHAnsi"/>
        </w:rPr>
      </w:pPr>
      <w:r w:rsidRPr="002900A1">
        <w:rPr>
          <w:rFonts w:asciiTheme="minorHAnsi" w:hAnsiTheme="minorHAnsi" w:cstheme="minorHAnsi"/>
        </w:rPr>
        <w:t xml:space="preserve">Involved with </w:t>
      </w:r>
      <w:r w:rsidRPr="002900A1">
        <w:rPr>
          <w:rFonts w:asciiTheme="minorHAnsi" w:hAnsiTheme="minorHAnsi" w:cstheme="minorHAnsi"/>
          <w:b/>
        </w:rPr>
        <w:t>data profiling</w:t>
      </w:r>
      <w:r w:rsidRPr="002900A1">
        <w:rPr>
          <w:rFonts w:asciiTheme="minorHAnsi" w:hAnsiTheme="minorHAnsi" w:cstheme="minorHAnsi"/>
        </w:rPr>
        <w:t xml:space="preserve"> for multiple sources and answered complex business questions by providing data to business users.</w:t>
      </w:r>
    </w:p>
    <w:p w14:paraId="578F38AC" w14:textId="77777777" w:rsidR="002C12E7" w:rsidRPr="002900A1" w:rsidRDefault="002C12E7" w:rsidP="00AB0F6B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900A1">
        <w:rPr>
          <w:rFonts w:asciiTheme="minorHAnsi" w:hAnsiTheme="minorHAnsi" w:cstheme="minorHAnsi"/>
        </w:rPr>
        <w:t xml:space="preserve">Involved in </w:t>
      </w:r>
      <w:r w:rsidRPr="002900A1">
        <w:rPr>
          <w:rFonts w:asciiTheme="minorHAnsi" w:hAnsiTheme="minorHAnsi" w:cstheme="minorHAnsi"/>
          <w:b/>
        </w:rPr>
        <w:t>data mapping and data clean up</w:t>
      </w:r>
      <w:r w:rsidRPr="002900A1">
        <w:rPr>
          <w:rFonts w:asciiTheme="minorHAnsi" w:hAnsiTheme="minorHAnsi" w:cstheme="minorHAnsi"/>
        </w:rPr>
        <w:t>.</w:t>
      </w:r>
    </w:p>
    <w:p w14:paraId="2C7DFD6C" w14:textId="77777777" w:rsidR="002C12E7" w:rsidRPr="002900A1" w:rsidRDefault="002C12E7" w:rsidP="00AB0F6B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900A1">
        <w:rPr>
          <w:rFonts w:asciiTheme="minorHAnsi" w:hAnsiTheme="minorHAnsi" w:cstheme="minorHAnsi"/>
        </w:rPr>
        <w:t>Enhance smooth transition from legacy to newer system, through change management process.</w:t>
      </w:r>
    </w:p>
    <w:p w14:paraId="786FD107" w14:textId="77777777" w:rsidR="002C12E7" w:rsidRPr="002900A1" w:rsidRDefault="002C12E7" w:rsidP="00AB0F6B">
      <w:pPr>
        <w:widowControl w:val="0"/>
        <w:numPr>
          <w:ilvl w:val="0"/>
          <w:numId w:val="36"/>
        </w:numPr>
        <w:overflowPunct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2900A1">
        <w:rPr>
          <w:rFonts w:asciiTheme="minorHAnsi" w:hAnsiTheme="minorHAnsi" w:cstheme="minorHAnsi"/>
        </w:rPr>
        <w:t xml:space="preserve">Created Datasets using </w:t>
      </w:r>
      <w:r w:rsidRPr="002900A1">
        <w:rPr>
          <w:rFonts w:asciiTheme="minorHAnsi" w:hAnsiTheme="minorHAnsi" w:cstheme="minorHAnsi"/>
          <w:b/>
        </w:rPr>
        <w:t xml:space="preserve">SAS proc SQL </w:t>
      </w:r>
      <w:r w:rsidRPr="002900A1">
        <w:rPr>
          <w:rFonts w:asciiTheme="minorHAnsi" w:hAnsiTheme="minorHAnsi" w:cstheme="minorHAnsi"/>
        </w:rPr>
        <w:t>from flat file.</w:t>
      </w:r>
    </w:p>
    <w:p w14:paraId="74B2ED9B" w14:textId="77777777" w:rsidR="002C12E7" w:rsidRPr="002900A1" w:rsidRDefault="002C12E7" w:rsidP="00AB0F6B">
      <w:pPr>
        <w:pStyle w:val="NoSpacing"/>
        <w:numPr>
          <w:ilvl w:val="0"/>
          <w:numId w:val="41"/>
        </w:numPr>
        <w:jc w:val="both"/>
        <w:rPr>
          <w:rFonts w:asciiTheme="minorHAnsi" w:eastAsia="Arial Unicode MS" w:hAnsiTheme="minorHAnsi" w:cstheme="minorHAnsi"/>
        </w:rPr>
      </w:pPr>
      <w:r w:rsidRPr="002900A1">
        <w:rPr>
          <w:rFonts w:asciiTheme="minorHAnsi" w:hAnsiTheme="minorHAnsi" w:cstheme="minorHAnsi"/>
          <w:shd w:val="clear" w:color="auto" w:fill="FFFFFF"/>
        </w:rPr>
        <w:lastRenderedPageBreak/>
        <w:t>Extracted, transformed and loaded the data into databases using Base </w:t>
      </w:r>
      <w:r w:rsidRPr="002900A1">
        <w:rPr>
          <w:rFonts w:asciiTheme="minorHAnsi" w:hAnsiTheme="minorHAnsi" w:cstheme="minorHAnsi"/>
          <w:b/>
          <w:shd w:val="clear" w:color="auto" w:fill="FFFFFF"/>
        </w:rPr>
        <w:t>SAS.</w:t>
      </w:r>
    </w:p>
    <w:p w14:paraId="0F523B16" w14:textId="77777777" w:rsidR="002C12E7" w:rsidRPr="002900A1" w:rsidRDefault="002C12E7" w:rsidP="00AB0F6B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900A1">
        <w:rPr>
          <w:rFonts w:asciiTheme="minorHAnsi" w:hAnsiTheme="minorHAnsi" w:cstheme="minorHAnsi"/>
        </w:rPr>
        <w:t xml:space="preserve">Involved in </w:t>
      </w:r>
      <w:r w:rsidRPr="002900A1">
        <w:rPr>
          <w:rFonts w:asciiTheme="minorHAnsi" w:hAnsiTheme="minorHAnsi" w:cstheme="minorHAnsi"/>
          <w:b/>
        </w:rPr>
        <w:t>Test case/data preparation</w:t>
      </w:r>
      <w:r w:rsidRPr="002900A1">
        <w:rPr>
          <w:rFonts w:asciiTheme="minorHAnsi" w:hAnsiTheme="minorHAnsi" w:cstheme="minorHAnsi"/>
        </w:rPr>
        <w:t>, execution and verification of the test results.</w:t>
      </w:r>
    </w:p>
    <w:p w14:paraId="60B1847F" w14:textId="77777777" w:rsidR="002C12E7" w:rsidRPr="002900A1" w:rsidRDefault="002C12E7" w:rsidP="00AB0F6B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900A1">
        <w:rPr>
          <w:rFonts w:asciiTheme="minorHAnsi" w:hAnsiTheme="minorHAnsi" w:cstheme="minorHAnsi"/>
        </w:rPr>
        <w:t>Reviewed PL/SQL migration scripts.</w:t>
      </w:r>
    </w:p>
    <w:p w14:paraId="1534DD3F" w14:textId="77777777" w:rsidR="002C12E7" w:rsidRPr="002900A1" w:rsidRDefault="002C12E7" w:rsidP="00AB0F6B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900A1">
        <w:rPr>
          <w:rFonts w:asciiTheme="minorHAnsi" w:hAnsiTheme="minorHAnsi" w:cstheme="minorHAnsi"/>
        </w:rPr>
        <w:t xml:space="preserve">Coded </w:t>
      </w:r>
      <w:r w:rsidRPr="002900A1">
        <w:rPr>
          <w:rFonts w:asciiTheme="minorHAnsi" w:hAnsiTheme="minorHAnsi" w:cstheme="minorHAnsi"/>
          <w:b/>
        </w:rPr>
        <w:t>PL/SQL packages</w:t>
      </w:r>
      <w:r w:rsidRPr="002900A1">
        <w:rPr>
          <w:rFonts w:asciiTheme="minorHAnsi" w:hAnsiTheme="minorHAnsi" w:cstheme="minorHAnsi"/>
        </w:rPr>
        <w:t xml:space="preserve"> to perform Application Security and batch job scheduling.</w:t>
      </w:r>
    </w:p>
    <w:p w14:paraId="28187CF3" w14:textId="77777777" w:rsidR="002C12E7" w:rsidRPr="002900A1" w:rsidRDefault="002C12E7" w:rsidP="00AB0F6B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900A1">
        <w:rPr>
          <w:rFonts w:asciiTheme="minorHAnsi" w:hAnsiTheme="minorHAnsi" w:cstheme="minorHAnsi"/>
        </w:rPr>
        <w:t xml:space="preserve">Created </w:t>
      </w:r>
      <w:r w:rsidRPr="002900A1">
        <w:rPr>
          <w:rFonts w:asciiTheme="minorHAnsi" w:hAnsiTheme="minorHAnsi" w:cstheme="minorHAnsi"/>
          <w:b/>
        </w:rPr>
        <w:t>user guidance documentations</w:t>
      </w:r>
      <w:r w:rsidRPr="002900A1">
        <w:rPr>
          <w:rFonts w:asciiTheme="minorHAnsi" w:hAnsiTheme="minorHAnsi" w:cstheme="minorHAnsi"/>
        </w:rPr>
        <w:t>.</w:t>
      </w:r>
    </w:p>
    <w:p w14:paraId="4E7E3F8F" w14:textId="77777777" w:rsidR="002C12E7" w:rsidRPr="002900A1" w:rsidRDefault="002C12E7" w:rsidP="00AB0F6B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Theme="minorHAnsi" w:eastAsia="Arial Unicode MS" w:hAnsiTheme="minorHAnsi" w:cstheme="minorHAnsi"/>
        </w:rPr>
      </w:pPr>
      <w:r w:rsidRPr="002900A1">
        <w:rPr>
          <w:rFonts w:asciiTheme="minorHAnsi" w:hAnsiTheme="minorHAnsi" w:cstheme="minorHAnsi"/>
        </w:rPr>
        <w:t>Created reconciliation report for validating migrated data.</w:t>
      </w:r>
    </w:p>
    <w:p w14:paraId="5C591D26" w14:textId="77777777" w:rsidR="002C12E7" w:rsidRPr="002900A1" w:rsidRDefault="002C12E7" w:rsidP="00AB0F6B">
      <w:pPr>
        <w:pStyle w:val="ListParagraph"/>
        <w:spacing w:after="0" w:line="240" w:lineRule="auto"/>
        <w:ind w:left="360"/>
        <w:jc w:val="both"/>
        <w:rPr>
          <w:rFonts w:asciiTheme="minorHAnsi" w:eastAsia="Arial Unicode MS" w:hAnsiTheme="minorHAnsi" w:cstheme="minorHAnsi"/>
        </w:rPr>
      </w:pPr>
    </w:p>
    <w:p w14:paraId="61C03097" w14:textId="77777777" w:rsidR="002C12E7" w:rsidRPr="002900A1" w:rsidRDefault="002C12E7" w:rsidP="00AB0F6B">
      <w:pPr>
        <w:pStyle w:val="ListParagraph"/>
        <w:spacing w:after="0" w:line="240" w:lineRule="auto"/>
        <w:ind w:left="0"/>
        <w:jc w:val="both"/>
        <w:rPr>
          <w:rFonts w:asciiTheme="minorHAnsi" w:eastAsia="Arial Unicode MS" w:hAnsiTheme="minorHAnsi" w:cstheme="minorHAnsi"/>
        </w:rPr>
      </w:pPr>
      <w:r w:rsidRPr="002900A1">
        <w:rPr>
          <w:rFonts w:asciiTheme="minorHAnsi" w:eastAsia="Arial Unicode MS" w:hAnsiTheme="minorHAnsi" w:cstheme="minorHAnsi"/>
          <w:b/>
          <w:bCs/>
        </w:rPr>
        <w:t>Environment:</w:t>
      </w:r>
      <w:r w:rsidRPr="002900A1">
        <w:rPr>
          <w:rFonts w:asciiTheme="minorHAnsi" w:eastAsia="Arial Unicode MS" w:hAnsiTheme="minorHAnsi" w:cstheme="minorHAnsi"/>
        </w:rPr>
        <w:t xml:space="preserve"> UNIX, Shell Scripting, XML Files, XSD, XML Spy 2010, </w:t>
      </w:r>
      <w:r w:rsidRPr="002900A1">
        <w:rPr>
          <w:rFonts w:asciiTheme="minorHAnsi" w:hAnsiTheme="minorHAnsi" w:cstheme="minorHAnsi"/>
        </w:rPr>
        <w:t>SAS PROC SQL</w:t>
      </w:r>
      <w:r w:rsidRPr="002900A1">
        <w:rPr>
          <w:rFonts w:asciiTheme="minorHAnsi" w:eastAsia="Arial Unicode MS" w:hAnsiTheme="minorHAnsi" w:cstheme="minorHAnsi"/>
        </w:rPr>
        <w:t xml:space="preserve">, Oracle, Teradata, Sybase, Toad, </w:t>
      </w:r>
    </w:p>
    <w:sectPr w:rsidR="002C12E7" w:rsidRPr="002900A1" w:rsidSect="00327AB2">
      <w:footerReference w:type="default" r:id="rId9"/>
      <w:pgSz w:w="11907" w:h="16839" w:code="9"/>
      <w:pgMar w:top="450" w:right="720" w:bottom="18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92EB3" w14:textId="77777777" w:rsidR="00BE7A70" w:rsidRDefault="00BE7A70" w:rsidP="005C0504">
      <w:pPr>
        <w:spacing w:after="0" w:line="240" w:lineRule="auto"/>
      </w:pPr>
      <w:r>
        <w:separator/>
      </w:r>
    </w:p>
  </w:endnote>
  <w:endnote w:type="continuationSeparator" w:id="0">
    <w:p w14:paraId="7AB89DB2" w14:textId="77777777" w:rsidR="00BE7A70" w:rsidRDefault="00BE7A70" w:rsidP="005C0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A798A" w14:textId="77777777" w:rsidR="00A637EA" w:rsidRDefault="00CF3E10">
    <w:pPr>
      <w:pStyle w:val="Footer"/>
    </w:pPr>
    <w:fldSimple w:instr=" DOCVARIABLE dcuFooter  ">
      <w:r w:rsidR="00846A98">
        <w:t xml:space="preserve"> 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581AB" w14:textId="77777777" w:rsidR="00BE7A70" w:rsidRDefault="00BE7A70" w:rsidP="005C0504">
      <w:pPr>
        <w:spacing w:after="0" w:line="240" w:lineRule="auto"/>
      </w:pPr>
      <w:r>
        <w:separator/>
      </w:r>
    </w:p>
  </w:footnote>
  <w:footnote w:type="continuationSeparator" w:id="0">
    <w:p w14:paraId="1C9339D4" w14:textId="77777777" w:rsidR="00BE7A70" w:rsidRDefault="00BE7A70" w:rsidP="005C05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00000002"/>
    <w:lvl w:ilvl="0" w:tplc="0F1AAC18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454545"/>
        <w:position w:val="2"/>
        <w:sz w:val="22"/>
      </w:rPr>
    </w:lvl>
    <w:lvl w:ilvl="1" w:tplc="C820FC8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0D060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EE624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62E836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6CEAD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3AAA8E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D8A5C6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23A2F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00000E"/>
    <w:multiLevelType w:val="multilevel"/>
    <w:tmpl w:val="0000000E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D73302"/>
    <w:multiLevelType w:val="hybridMultilevel"/>
    <w:tmpl w:val="12046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45900"/>
    <w:multiLevelType w:val="hybridMultilevel"/>
    <w:tmpl w:val="2D6A9C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956F38"/>
    <w:multiLevelType w:val="multilevel"/>
    <w:tmpl w:val="29C61B1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9DA10F3"/>
    <w:multiLevelType w:val="hybridMultilevel"/>
    <w:tmpl w:val="D71839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016741"/>
    <w:multiLevelType w:val="multilevel"/>
    <w:tmpl w:val="DE8E7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C596020"/>
    <w:multiLevelType w:val="multilevel"/>
    <w:tmpl w:val="0C5960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E19EC"/>
    <w:multiLevelType w:val="hybridMultilevel"/>
    <w:tmpl w:val="716CC7DA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 w15:restartNumberingAfterBreak="0">
    <w:nsid w:val="10D60772"/>
    <w:multiLevelType w:val="hybridMultilevel"/>
    <w:tmpl w:val="82EC3B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BE6AA5"/>
    <w:multiLevelType w:val="hybridMultilevel"/>
    <w:tmpl w:val="B7A6EF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6E6119"/>
    <w:multiLevelType w:val="hybridMultilevel"/>
    <w:tmpl w:val="AAB2FE8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59651E"/>
    <w:multiLevelType w:val="hybridMultilevel"/>
    <w:tmpl w:val="693E08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FD0F46"/>
    <w:multiLevelType w:val="multilevel"/>
    <w:tmpl w:val="93386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6983D16"/>
    <w:multiLevelType w:val="multilevel"/>
    <w:tmpl w:val="6A860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8574FD3"/>
    <w:multiLevelType w:val="hybridMultilevel"/>
    <w:tmpl w:val="285A8812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BD42EAC"/>
    <w:multiLevelType w:val="hybridMultilevel"/>
    <w:tmpl w:val="537E92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C697716"/>
    <w:multiLevelType w:val="hybridMultilevel"/>
    <w:tmpl w:val="D15EA1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CF32D61"/>
    <w:multiLevelType w:val="hybridMultilevel"/>
    <w:tmpl w:val="39480DB8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0" w15:restartNumberingAfterBreak="0">
    <w:nsid w:val="2DB23B92"/>
    <w:multiLevelType w:val="hybridMultilevel"/>
    <w:tmpl w:val="506A798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F32585F"/>
    <w:multiLevelType w:val="multilevel"/>
    <w:tmpl w:val="D5387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0AA37B9"/>
    <w:multiLevelType w:val="hybridMultilevel"/>
    <w:tmpl w:val="DB5CE4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6120919"/>
    <w:multiLevelType w:val="hybridMultilevel"/>
    <w:tmpl w:val="779614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6AD4B52"/>
    <w:multiLevelType w:val="hybridMultilevel"/>
    <w:tmpl w:val="B65ED0D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6DA7DE2"/>
    <w:multiLevelType w:val="hybridMultilevel"/>
    <w:tmpl w:val="1EAC35D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5C0E02C0">
      <w:numFmt w:val="bullet"/>
      <w:lvlText w:val="•"/>
      <w:lvlJc w:val="left"/>
      <w:pPr>
        <w:ind w:left="1440" w:hanging="720"/>
      </w:pPr>
      <w:rPr>
        <w:rFonts w:ascii="Calibri" w:eastAsia="Arial Unicode MS" w:hAnsi="Calibri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91B0986"/>
    <w:multiLevelType w:val="multilevel"/>
    <w:tmpl w:val="169CB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4C4458D"/>
    <w:multiLevelType w:val="hybridMultilevel"/>
    <w:tmpl w:val="018E1A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1A295A"/>
    <w:multiLevelType w:val="hybridMultilevel"/>
    <w:tmpl w:val="18942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33053B"/>
    <w:multiLevelType w:val="hybridMultilevel"/>
    <w:tmpl w:val="A20E6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5E12D8"/>
    <w:multiLevelType w:val="hybridMultilevel"/>
    <w:tmpl w:val="2D4AB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EA78AD"/>
    <w:multiLevelType w:val="hybridMultilevel"/>
    <w:tmpl w:val="9A90F3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8E0DF7"/>
    <w:multiLevelType w:val="hybridMultilevel"/>
    <w:tmpl w:val="CAA2681A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D4516DE"/>
    <w:multiLevelType w:val="hybridMultilevel"/>
    <w:tmpl w:val="DA9E9CBE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16565D"/>
    <w:multiLevelType w:val="hybridMultilevel"/>
    <w:tmpl w:val="ED046DE8"/>
    <w:lvl w:ilvl="0" w:tplc="0409000B">
      <w:start w:val="1"/>
      <w:numFmt w:val="bullet"/>
      <w:lvlText w:val="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35" w15:restartNumberingAfterBreak="0">
    <w:nsid w:val="57EB1CC6"/>
    <w:multiLevelType w:val="hybridMultilevel"/>
    <w:tmpl w:val="20F0D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4213C2"/>
    <w:multiLevelType w:val="hybridMultilevel"/>
    <w:tmpl w:val="659EB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383AD0"/>
    <w:multiLevelType w:val="hybridMultilevel"/>
    <w:tmpl w:val="DE4484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DB06619"/>
    <w:multiLevelType w:val="hybridMultilevel"/>
    <w:tmpl w:val="1764C6B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ED13191"/>
    <w:multiLevelType w:val="multilevel"/>
    <w:tmpl w:val="93386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357503E"/>
    <w:multiLevelType w:val="hybridMultilevel"/>
    <w:tmpl w:val="4DD8D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4EBCB4">
      <w:numFmt w:val="bullet"/>
      <w:lvlText w:val="•"/>
      <w:lvlJc w:val="left"/>
      <w:pPr>
        <w:ind w:left="1440" w:hanging="360"/>
      </w:pPr>
      <w:rPr>
        <w:rFonts w:ascii="Book Antiqua" w:eastAsia="Times New Roman" w:hAnsi="Book Antiqua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B415D6"/>
    <w:multiLevelType w:val="hybridMultilevel"/>
    <w:tmpl w:val="C756E718"/>
    <w:lvl w:ilvl="0" w:tplc="21369018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000066"/>
        <w:sz w:val="12"/>
        <w:szCs w:val="12"/>
      </w:rPr>
    </w:lvl>
    <w:lvl w:ilvl="1" w:tplc="7D360F06">
      <w:start w:val="1"/>
      <w:numFmt w:val="bullet"/>
      <w:lvlText w:val=""/>
      <w:lvlJc w:val="left"/>
      <w:pPr>
        <w:ind w:left="0" w:firstLine="0"/>
      </w:pPr>
    </w:lvl>
    <w:lvl w:ilvl="2" w:tplc="A4724FA4">
      <w:start w:val="1"/>
      <w:numFmt w:val="bullet"/>
      <w:lvlText w:val=""/>
      <w:lvlJc w:val="left"/>
      <w:pPr>
        <w:ind w:left="0" w:firstLine="0"/>
      </w:pPr>
    </w:lvl>
    <w:lvl w:ilvl="3" w:tplc="DC2038FA">
      <w:start w:val="1"/>
      <w:numFmt w:val="bullet"/>
      <w:lvlText w:val=""/>
      <w:lvlJc w:val="left"/>
      <w:pPr>
        <w:ind w:left="0" w:firstLine="0"/>
      </w:pPr>
    </w:lvl>
    <w:lvl w:ilvl="4" w:tplc="56429158">
      <w:start w:val="1"/>
      <w:numFmt w:val="bullet"/>
      <w:lvlText w:val=""/>
      <w:lvlJc w:val="left"/>
      <w:pPr>
        <w:ind w:left="0" w:firstLine="0"/>
      </w:pPr>
    </w:lvl>
    <w:lvl w:ilvl="5" w:tplc="71FE9144">
      <w:start w:val="1"/>
      <w:numFmt w:val="bullet"/>
      <w:lvlText w:val=""/>
      <w:lvlJc w:val="left"/>
      <w:pPr>
        <w:ind w:left="0" w:firstLine="0"/>
      </w:pPr>
    </w:lvl>
    <w:lvl w:ilvl="6" w:tplc="7D7A0FC2">
      <w:start w:val="1"/>
      <w:numFmt w:val="bullet"/>
      <w:lvlText w:val=""/>
      <w:lvlJc w:val="left"/>
      <w:pPr>
        <w:ind w:left="0" w:firstLine="0"/>
      </w:pPr>
    </w:lvl>
    <w:lvl w:ilvl="7" w:tplc="ECE24840">
      <w:start w:val="1"/>
      <w:numFmt w:val="bullet"/>
      <w:lvlText w:val=""/>
      <w:lvlJc w:val="left"/>
      <w:pPr>
        <w:ind w:left="0" w:firstLine="0"/>
      </w:pPr>
    </w:lvl>
    <w:lvl w:ilvl="8" w:tplc="27AA24B4">
      <w:start w:val="1"/>
      <w:numFmt w:val="bullet"/>
      <w:lvlText w:val=""/>
      <w:lvlJc w:val="left"/>
      <w:pPr>
        <w:ind w:left="0" w:firstLine="0"/>
      </w:pPr>
    </w:lvl>
  </w:abstractNum>
  <w:abstractNum w:abstractNumId="42" w15:restartNumberingAfterBreak="0">
    <w:nsid w:val="6CCE612D"/>
    <w:multiLevelType w:val="hybridMultilevel"/>
    <w:tmpl w:val="83943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15637A"/>
    <w:multiLevelType w:val="hybridMultilevel"/>
    <w:tmpl w:val="2BA825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6EF7DCD"/>
    <w:multiLevelType w:val="hybridMultilevel"/>
    <w:tmpl w:val="08E819B6"/>
    <w:lvl w:ilvl="0" w:tplc="6392702C">
      <w:numFmt w:val="bullet"/>
      <w:lvlText w:val="•"/>
      <w:lvlJc w:val="left"/>
      <w:pPr>
        <w:ind w:left="360" w:hanging="360"/>
      </w:pPr>
      <w:rPr>
        <w:rFonts w:ascii="Verdana" w:eastAsiaTheme="minorHAnsi" w:hAnsi="Verdana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82276AA"/>
    <w:multiLevelType w:val="hybridMultilevel"/>
    <w:tmpl w:val="5FD631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9CE1E6B"/>
    <w:multiLevelType w:val="hybridMultilevel"/>
    <w:tmpl w:val="45C056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1A0E91"/>
    <w:multiLevelType w:val="hybridMultilevel"/>
    <w:tmpl w:val="1E146A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4202343">
    <w:abstractNumId w:val="39"/>
  </w:num>
  <w:num w:numId="2" w16cid:durableId="869337942">
    <w:abstractNumId w:val="5"/>
  </w:num>
  <w:num w:numId="3" w16cid:durableId="762803540">
    <w:abstractNumId w:val="13"/>
  </w:num>
  <w:num w:numId="4" w16cid:durableId="1330986828">
    <w:abstractNumId w:val="28"/>
  </w:num>
  <w:num w:numId="5" w16cid:durableId="1155294081">
    <w:abstractNumId w:val="20"/>
  </w:num>
  <w:num w:numId="6" w16cid:durableId="713777111">
    <w:abstractNumId w:val="38"/>
  </w:num>
  <w:num w:numId="7" w16cid:durableId="213394440">
    <w:abstractNumId w:val="36"/>
  </w:num>
  <w:num w:numId="8" w16cid:durableId="1245914158">
    <w:abstractNumId w:val="14"/>
  </w:num>
  <w:num w:numId="9" w16cid:durableId="1970210720">
    <w:abstractNumId w:val="24"/>
  </w:num>
  <w:num w:numId="10" w16cid:durableId="1455055156">
    <w:abstractNumId w:val="19"/>
  </w:num>
  <w:num w:numId="11" w16cid:durableId="1718697055">
    <w:abstractNumId w:val="3"/>
  </w:num>
  <w:num w:numId="12" w16cid:durableId="901675807">
    <w:abstractNumId w:val="3"/>
  </w:num>
  <w:num w:numId="13" w16cid:durableId="932594983">
    <w:abstractNumId w:val="9"/>
  </w:num>
  <w:num w:numId="14" w16cid:durableId="1833371084">
    <w:abstractNumId w:val="16"/>
  </w:num>
  <w:num w:numId="15" w16cid:durableId="69930433">
    <w:abstractNumId w:val="4"/>
  </w:num>
  <w:num w:numId="16" w16cid:durableId="1016923227">
    <w:abstractNumId w:val="27"/>
  </w:num>
  <w:num w:numId="17" w16cid:durableId="2061324335">
    <w:abstractNumId w:val="12"/>
  </w:num>
  <w:num w:numId="18" w16cid:durableId="1132333160">
    <w:abstractNumId w:val="6"/>
  </w:num>
  <w:num w:numId="19" w16cid:durableId="1418743249">
    <w:abstractNumId w:val="34"/>
  </w:num>
  <w:num w:numId="20" w16cid:durableId="1033265769">
    <w:abstractNumId w:val="2"/>
  </w:num>
  <w:num w:numId="21" w16cid:durableId="2037583897">
    <w:abstractNumId w:val="1"/>
  </w:num>
  <w:num w:numId="22" w16cid:durableId="173033886">
    <w:abstractNumId w:val="31"/>
  </w:num>
  <w:num w:numId="23" w16cid:durableId="1543588571">
    <w:abstractNumId w:val="32"/>
  </w:num>
  <w:num w:numId="24" w16cid:durableId="1018849972">
    <w:abstractNumId w:val="33"/>
  </w:num>
  <w:num w:numId="25" w16cid:durableId="494608001">
    <w:abstractNumId w:val="10"/>
  </w:num>
  <w:num w:numId="26" w16cid:durableId="1676956813">
    <w:abstractNumId w:val="46"/>
  </w:num>
  <w:num w:numId="27" w16cid:durableId="115949823">
    <w:abstractNumId w:val="11"/>
  </w:num>
  <w:num w:numId="28" w16cid:durableId="2035492682">
    <w:abstractNumId w:val="25"/>
  </w:num>
  <w:num w:numId="29" w16cid:durableId="211625046">
    <w:abstractNumId w:val="47"/>
  </w:num>
  <w:num w:numId="30" w16cid:durableId="1498498161">
    <w:abstractNumId w:val="40"/>
  </w:num>
  <w:num w:numId="31" w16cid:durableId="1665359592">
    <w:abstractNumId w:val="30"/>
  </w:num>
  <w:num w:numId="32" w16cid:durableId="1759011777">
    <w:abstractNumId w:val="15"/>
  </w:num>
  <w:num w:numId="33" w16cid:durableId="1570923446">
    <w:abstractNumId w:val="26"/>
  </w:num>
  <w:num w:numId="34" w16cid:durableId="639111311">
    <w:abstractNumId w:val="22"/>
  </w:num>
  <w:num w:numId="35" w16cid:durableId="660547909">
    <w:abstractNumId w:val="29"/>
  </w:num>
  <w:num w:numId="36" w16cid:durableId="254481078">
    <w:abstractNumId w:val="18"/>
  </w:num>
  <w:num w:numId="37" w16cid:durableId="458038712">
    <w:abstractNumId w:val="43"/>
  </w:num>
  <w:num w:numId="38" w16cid:durableId="19208747">
    <w:abstractNumId w:val="42"/>
  </w:num>
  <w:num w:numId="39" w16cid:durableId="615798652">
    <w:abstractNumId w:val="45"/>
  </w:num>
  <w:num w:numId="40" w16cid:durableId="1419910472">
    <w:abstractNumId w:val="41"/>
  </w:num>
  <w:num w:numId="41" w16cid:durableId="549847508">
    <w:abstractNumId w:val="37"/>
  </w:num>
  <w:num w:numId="42" w16cid:durableId="1745640869">
    <w:abstractNumId w:val="23"/>
  </w:num>
  <w:num w:numId="43" w16cid:durableId="610864209">
    <w:abstractNumId w:val="17"/>
  </w:num>
  <w:num w:numId="44" w16cid:durableId="1915772495">
    <w:abstractNumId w:val="35"/>
  </w:num>
  <w:num w:numId="45" w16cid:durableId="1387216368">
    <w:abstractNumId w:val="44"/>
  </w:num>
  <w:num w:numId="46" w16cid:durableId="288317906">
    <w:abstractNumId w:val="0"/>
  </w:num>
  <w:num w:numId="47" w16cid:durableId="551386565">
    <w:abstractNumId w:val="8"/>
  </w:num>
  <w:num w:numId="48" w16cid:durableId="1736126771">
    <w:abstractNumId w:val="7"/>
  </w:num>
  <w:num w:numId="49" w16cid:durableId="8646338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cuFooter" w:val=" "/>
  </w:docVars>
  <w:rsids>
    <w:rsidRoot w:val="007D006B"/>
    <w:rsid w:val="0000059F"/>
    <w:rsid w:val="00004B8C"/>
    <w:rsid w:val="0000501B"/>
    <w:rsid w:val="00010A2F"/>
    <w:rsid w:val="00017096"/>
    <w:rsid w:val="00021123"/>
    <w:rsid w:val="00031E94"/>
    <w:rsid w:val="0003258C"/>
    <w:rsid w:val="00032C38"/>
    <w:rsid w:val="000340D8"/>
    <w:rsid w:val="00036677"/>
    <w:rsid w:val="000367FF"/>
    <w:rsid w:val="00040704"/>
    <w:rsid w:val="00040772"/>
    <w:rsid w:val="00040C32"/>
    <w:rsid w:val="00041ED8"/>
    <w:rsid w:val="00045163"/>
    <w:rsid w:val="0004645B"/>
    <w:rsid w:val="000507CE"/>
    <w:rsid w:val="00055524"/>
    <w:rsid w:val="000600FC"/>
    <w:rsid w:val="000603AC"/>
    <w:rsid w:val="00060A55"/>
    <w:rsid w:val="00060B53"/>
    <w:rsid w:val="000707C9"/>
    <w:rsid w:val="0007360A"/>
    <w:rsid w:val="000742B9"/>
    <w:rsid w:val="00077279"/>
    <w:rsid w:val="00082958"/>
    <w:rsid w:val="0008318C"/>
    <w:rsid w:val="00083C23"/>
    <w:rsid w:val="00084033"/>
    <w:rsid w:val="00084DEB"/>
    <w:rsid w:val="00084FF7"/>
    <w:rsid w:val="00086B6A"/>
    <w:rsid w:val="00097315"/>
    <w:rsid w:val="000A052C"/>
    <w:rsid w:val="000A3D9A"/>
    <w:rsid w:val="000B0707"/>
    <w:rsid w:val="000B5F25"/>
    <w:rsid w:val="000B77C4"/>
    <w:rsid w:val="000C096D"/>
    <w:rsid w:val="000C2273"/>
    <w:rsid w:val="000C229F"/>
    <w:rsid w:val="000C42DC"/>
    <w:rsid w:val="000C64BF"/>
    <w:rsid w:val="000C69B6"/>
    <w:rsid w:val="000D2401"/>
    <w:rsid w:val="000D42F7"/>
    <w:rsid w:val="000D5B28"/>
    <w:rsid w:val="000E2236"/>
    <w:rsid w:val="000E734B"/>
    <w:rsid w:val="000F03F4"/>
    <w:rsid w:val="00100CD2"/>
    <w:rsid w:val="00101FE6"/>
    <w:rsid w:val="00102E3F"/>
    <w:rsid w:val="00102F9F"/>
    <w:rsid w:val="001119A0"/>
    <w:rsid w:val="00111B33"/>
    <w:rsid w:val="00112DD8"/>
    <w:rsid w:val="001200FA"/>
    <w:rsid w:val="00126267"/>
    <w:rsid w:val="00131027"/>
    <w:rsid w:val="00131E89"/>
    <w:rsid w:val="00133184"/>
    <w:rsid w:val="001344F9"/>
    <w:rsid w:val="00134E4F"/>
    <w:rsid w:val="00136810"/>
    <w:rsid w:val="001379EA"/>
    <w:rsid w:val="0014278D"/>
    <w:rsid w:val="001438FB"/>
    <w:rsid w:val="0014579E"/>
    <w:rsid w:val="00150061"/>
    <w:rsid w:val="0015040A"/>
    <w:rsid w:val="001512AE"/>
    <w:rsid w:val="00151B1E"/>
    <w:rsid w:val="00152D5A"/>
    <w:rsid w:val="00154232"/>
    <w:rsid w:val="00162788"/>
    <w:rsid w:val="00163251"/>
    <w:rsid w:val="00164FB8"/>
    <w:rsid w:val="00166F48"/>
    <w:rsid w:val="00167B71"/>
    <w:rsid w:val="00171A46"/>
    <w:rsid w:val="001752A9"/>
    <w:rsid w:val="0017541B"/>
    <w:rsid w:val="00175AB2"/>
    <w:rsid w:val="0018155F"/>
    <w:rsid w:val="00182891"/>
    <w:rsid w:val="0018556F"/>
    <w:rsid w:val="00191F3C"/>
    <w:rsid w:val="001A39E4"/>
    <w:rsid w:val="001A5505"/>
    <w:rsid w:val="001A567F"/>
    <w:rsid w:val="001A579D"/>
    <w:rsid w:val="001B0E2F"/>
    <w:rsid w:val="001B4CD0"/>
    <w:rsid w:val="001B6E0A"/>
    <w:rsid w:val="001C7C7E"/>
    <w:rsid w:val="001D04A0"/>
    <w:rsid w:val="001D1CA4"/>
    <w:rsid w:val="001D29AD"/>
    <w:rsid w:val="001E1A2F"/>
    <w:rsid w:val="001E3297"/>
    <w:rsid w:val="001E584F"/>
    <w:rsid w:val="001F0FC4"/>
    <w:rsid w:val="0020033D"/>
    <w:rsid w:val="00200629"/>
    <w:rsid w:val="00200F31"/>
    <w:rsid w:val="002016E3"/>
    <w:rsid w:val="00207D0C"/>
    <w:rsid w:val="0021047A"/>
    <w:rsid w:val="00211E16"/>
    <w:rsid w:val="00214EB4"/>
    <w:rsid w:val="00214ED0"/>
    <w:rsid w:val="00217760"/>
    <w:rsid w:val="002209D8"/>
    <w:rsid w:val="00220DE8"/>
    <w:rsid w:val="002218D8"/>
    <w:rsid w:val="00224137"/>
    <w:rsid w:val="00230199"/>
    <w:rsid w:val="00231463"/>
    <w:rsid w:val="00231B02"/>
    <w:rsid w:val="00233802"/>
    <w:rsid w:val="00235864"/>
    <w:rsid w:val="00235B88"/>
    <w:rsid w:val="00235FD8"/>
    <w:rsid w:val="002374EC"/>
    <w:rsid w:val="002427E6"/>
    <w:rsid w:val="002438E8"/>
    <w:rsid w:val="00253E33"/>
    <w:rsid w:val="0025427C"/>
    <w:rsid w:val="002547F1"/>
    <w:rsid w:val="002550EA"/>
    <w:rsid w:val="0026006A"/>
    <w:rsid w:val="00262528"/>
    <w:rsid w:val="0026333C"/>
    <w:rsid w:val="002642B7"/>
    <w:rsid w:val="00265958"/>
    <w:rsid w:val="00266D43"/>
    <w:rsid w:val="00272936"/>
    <w:rsid w:val="00277281"/>
    <w:rsid w:val="00280136"/>
    <w:rsid w:val="00285A34"/>
    <w:rsid w:val="0028650F"/>
    <w:rsid w:val="00286AE3"/>
    <w:rsid w:val="002900A1"/>
    <w:rsid w:val="0029102F"/>
    <w:rsid w:val="00292D13"/>
    <w:rsid w:val="002945FF"/>
    <w:rsid w:val="002A1E71"/>
    <w:rsid w:val="002B25BC"/>
    <w:rsid w:val="002B32BD"/>
    <w:rsid w:val="002B57A8"/>
    <w:rsid w:val="002B6953"/>
    <w:rsid w:val="002B7113"/>
    <w:rsid w:val="002C12E7"/>
    <w:rsid w:val="002C5A3A"/>
    <w:rsid w:val="002C6A7F"/>
    <w:rsid w:val="002C6F00"/>
    <w:rsid w:val="002D020B"/>
    <w:rsid w:val="002D1155"/>
    <w:rsid w:val="002D1479"/>
    <w:rsid w:val="002D1D30"/>
    <w:rsid w:val="002D34CB"/>
    <w:rsid w:val="002D3788"/>
    <w:rsid w:val="002D62A9"/>
    <w:rsid w:val="002D7673"/>
    <w:rsid w:val="002E583C"/>
    <w:rsid w:val="002F1258"/>
    <w:rsid w:val="002F6D0A"/>
    <w:rsid w:val="003045C7"/>
    <w:rsid w:val="00306280"/>
    <w:rsid w:val="003064C1"/>
    <w:rsid w:val="003078B8"/>
    <w:rsid w:val="003101D6"/>
    <w:rsid w:val="0031201F"/>
    <w:rsid w:val="003166E8"/>
    <w:rsid w:val="00320435"/>
    <w:rsid w:val="00320B1E"/>
    <w:rsid w:val="00322410"/>
    <w:rsid w:val="003230B0"/>
    <w:rsid w:val="0032348A"/>
    <w:rsid w:val="00327AB2"/>
    <w:rsid w:val="00331A61"/>
    <w:rsid w:val="0033378E"/>
    <w:rsid w:val="003455B3"/>
    <w:rsid w:val="003516E0"/>
    <w:rsid w:val="00351790"/>
    <w:rsid w:val="00351B1A"/>
    <w:rsid w:val="00357BC2"/>
    <w:rsid w:val="00361207"/>
    <w:rsid w:val="00361CCF"/>
    <w:rsid w:val="00365C2F"/>
    <w:rsid w:val="003679CD"/>
    <w:rsid w:val="00385F54"/>
    <w:rsid w:val="00387244"/>
    <w:rsid w:val="00391484"/>
    <w:rsid w:val="003915E7"/>
    <w:rsid w:val="0039193D"/>
    <w:rsid w:val="00393CD9"/>
    <w:rsid w:val="00396FF2"/>
    <w:rsid w:val="003A3A9B"/>
    <w:rsid w:val="003A73EE"/>
    <w:rsid w:val="003B0719"/>
    <w:rsid w:val="003C124D"/>
    <w:rsid w:val="003C1D09"/>
    <w:rsid w:val="003C2F76"/>
    <w:rsid w:val="003C31AF"/>
    <w:rsid w:val="003D34EE"/>
    <w:rsid w:val="003D37A2"/>
    <w:rsid w:val="003D4240"/>
    <w:rsid w:val="003D4D44"/>
    <w:rsid w:val="003D531E"/>
    <w:rsid w:val="003D7475"/>
    <w:rsid w:val="003D7649"/>
    <w:rsid w:val="003E1081"/>
    <w:rsid w:val="003E3094"/>
    <w:rsid w:val="003E30CE"/>
    <w:rsid w:val="003E5401"/>
    <w:rsid w:val="003E5B21"/>
    <w:rsid w:val="003E632C"/>
    <w:rsid w:val="003E68D9"/>
    <w:rsid w:val="003E6AB8"/>
    <w:rsid w:val="003F20CD"/>
    <w:rsid w:val="003F2A42"/>
    <w:rsid w:val="003F3E70"/>
    <w:rsid w:val="003F53F6"/>
    <w:rsid w:val="003F7EC3"/>
    <w:rsid w:val="0040160E"/>
    <w:rsid w:val="0040177D"/>
    <w:rsid w:val="00404CD4"/>
    <w:rsid w:val="0040744A"/>
    <w:rsid w:val="0040770E"/>
    <w:rsid w:val="0041060D"/>
    <w:rsid w:val="00414E6E"/>
    <w:rsid w:val="004169AE"/>
    <w:rsid w:val="004212EE"/>
    <w:rsid w:val="00422E4C"/>
    <w:rsid w:val="00423E08"/>
    <w:rsid w:val="0042536E"/>
    <w:rsid w:val="0043010E"/>
    <w:rsid w:val="00430DEA"/>
    <w:rsid w:val="00430FBA"/>
    <w:rsid w:val="004333A0"/>
    <w:rsid w:val="0043560F"/>
    <w:rsid w:val="00437D1E"/>
    <w:rsid w:val="00440645"/>
    <w:rsid w:val="00440B4B"/>
    <w:rsid w:val="00440EFF"/>
    <w:rsid w:val="00444F82"/>
    <w:rsid w:val="004525FC"/>
    <w:rsid w:val="00455AC8"/>
    <w:rsid w:val="00457F47"/>
    <w:rsid w:val="0046149F"/>
    <w:rsid w:val="00471E92"/>
    <w:rsid w:val="00483AD5"/>
    <w:rsid w:val="00485E24"/>
    <w:rsid w:val="004877F8"/>
    <w:rsid w:val="004878D2"/>
    <w:rsid w:val="0049145B"/>
    <w:rsid w:val="00493B33"/>
    <w:rsid w:val="004950F5"/>
    <w:rsid w:val="0049520E"/>
    <w:rsid w:val="00496A8D"/>
    <w:rsid w:val="004A04F9"/>
    <w:rsid w:val="004A132A"/>
    <w:rsid w:val="004A2B83"/>
    <w:rsid w:val="004A2BAF"/>
    <w:rsid w:val="004A2EF7"/>
    <w:rsid w:val="004A5003"/>
    <w:rsid w:val="004B16C2"/>
    <w:rsid w:val="004B4752"/>
    <w:rsid w:val="004B649F"/>
    <w:rsid w:val="004C052D"/>
    <w:rsid w:val="004C1085"/>
    <w:rsid w:val="004C1E08"/>
    <w:rsid w:val="004C2389"/>
    <w:rsid w:val="004C2872"/>
    <w:rsid w:val="004C3279"/>
    <w:rsid w:val="004C33C7"/>
    <w:rsid w:val="004C7366"/>
    <w:rsid w:val="004C7AC4"/>
    <w:rsid w:val="004D2E52"/>
    <w:rsid w:val="004D3E65"/>
    <w:rsid w:val="004D44C0"/>
    <w:rsid w:val="004D48CB"/>
    <w:rsid w:val="004E097A"/>
    <w:rsid w:val="004E5532"/>
    <w:rsid w:val="004E5985"/>
    <w:rsid w:val="004E5D29"/>
    <w:rsid w:val="004E63C1"/>
    <w:rsid w:val="004F502E"/>
    <w:rsid w:val="0050334F"/>
    <w:rsid w:val="00505412"/>
    <w:rsid w:val="00506E45"/>
    <w:rsid w:val="00507CF7"/>
    <w:rsid w:val="00511736"/>
    <w:rsid w:val="00514BD3"/>
    <w:rsid w:val="005150E3"/>
    <w:rsid w:val="00517CBC"/>
    <w:rsid w:val="005202F7"/>
    <w:rsid w:val="005351F8"/>
    <w:rsid w:val="00541DA7"/>
    <w:rsid w:val="00544976"/>
    <w:rsid w:val="00545B04"/>
    <w:rsid w:val="0055450E"/>
    <w:rsid w:val="00554E55"/>
    <w:rsid w:val="00556DE5"/>
    <w:rsid w:val="00557817"/>
    <w:rsid w:val="00562A1B"/>
    <w:rsid w:val="0056444C"/>
    <w:rsid w:val="005647E6"/>
    <w:rsid w:val="00567034"/>
    <w:rsid w:val="00570113"/>
    <w:rsid w:val="00573145"/>
    <w:rsid w:val="00581AB4"/>
    <w:rsid w:val="00583FB2"/>
    <w:rsid w:val="00585362"/>
    <w:rsid w:val="00593833"/>
    <w:rsid w:val="005950F1"/>
    <w:rsid w:val="00597B05"/>
    <w:rsid w:val="005A2DBA"/>
    <w:rsid w:val="005A4B71"/>
    <w:rsid w:val="005A4FBB"/>
    <w:rsid w:val="005A5829"/>
    <w:rsid w:val="005A5DE7"/>
    <w:rsid w:val="005A67CE"/>
    <w:rsid w:val="005A7F28"/>
    <w:rsid w:val="005B0302"/>
    <w:rsid w:val="005B616B"/>
    <w:rsid w:val="005C0504"/>
    <w:rsid w:val="005C47DB"/>
    <w:rsid w:val="005C5016"/>
    <w:rsid w:val="005C6687"/>
    <w:rsid w:val="005C6DD7"/>
    <w:rsid w:val="005D25EE"/>
    <w:rsid w:val="005D6700"/>
    <w:rsid w:val="005E2632"/>
    <w:rsid w:val="005E4C6B"/>
    <w:rsid w:val="005F09DA"/>
    <w:rsid w:val="005F4515"/>
    <w:rsid w:val="005F4CFD"/>
    <w:rsid w:val="005F5E8B"/>
    <w:rsid w:val="00600284"/>
    <w:rsid w:val="00600681"/>
    <w:rsid w:val="00602E2D"/>
    <w:rsid w:val="0060349F"/>
    <w:rsid w:val="00604574"/>
    <w:rsid w:val="00605352"/>
    <w:rsid w:val="00605B00"/>
    <w:rsid w:val="0060649C"/>
    <w:rsid w:val="00611829"/>
    <w:rsid w:val="00612696"/>
    <w:rsid w:val="00615364"/>
    <w:rsid w:val="00616D0C"/>
    <w:rsid w:val="00620A7F"/>
    <w:rsid w:val="00622D2E"/>
    <w:rsid w:val="006237A7"/>
    <w:rsid w:val="00623A64"/>
    <w:rsid w:val="006378C1"/>
    <w:rsid w:val="00640C99"/>
    <w:rsid w:val="00642864"/>
    <w:rsid w:val="00643911"/>
    <w:rsid w:val="00653C30"/>
    <w:rsid w:val="00656CF8"/>
    <w:rsid w:val="00660606"/>
    <w:rsid w:val="00662001"/>
    <w:rsid w:val="00662C53"/>
    <w:rsid w:val="006638FC"/>
    <w:rsid w:val="00664054"/>
    <w:rsid w:val="006663E2"/>
    <w:rsid w:val="00667A92"/>
    <w:rsid w:val="00671743"/>
    <w:rsid w:val="0067241B"/>
    <w:rsid w:val="0067267F"/>
    <w:rsid w:val="00674087"/>
    <w:rsid w:val="00682FCE"/>
    <w:rsid w:val="00683587"/>
    <w:rsid w:val="0068619D"/>
    <w:rsid w:val="0069036A"/>
    <w:rsid w:val="006915B6"/>
    <w:rsid w:val="00691E76"/>
    <w:rsid w:val="00693B83"/>
    <w:rsid w:val="00695B75"/>
    <w:rsid w:val="006963A5"/>
    <w:rsid w:val="006A1985"/>
    <w:rsid w:val="006A1EA0"/>
    <w:rsid w:val="006A3139"/>
    <w:rsid w:val="006B00A7"/>
    <w:rsid w:val="006B3873"/>
    <w:rsid w:val="006B60D5"/>
    <w:rsid w:val="006B7423"/>
    <w:rsid w:val="006C0E23"/>
    <w:rsid w:val="006C1745"/>
    <w:rsid w:val="006C24AF"/>
    <w:rsid w:val="006C24FD"/>
    <w:rsid w:val="006C290C"/>
    <w:rsid w:val="006C58AF"/>
    <w:rsid w:val="006C62B1"/>
    <w:rsid w:val="006C770F"/>
    <w:rsid w:val="006C7BCB"/>
    <w:rsid w:val="006C7F3E"/>
    <w:rsid w:val="006D191E"/>
    <w:rsid w:val="006D1BA0"/>
    <w:rsid w:val="006D2E44"/>
    <w:rsid w:val="006D51E3"/>
    <w:rsid w:val="006D7218"/>
    <w:rsid w:val="006D7DDE"/>
    <w:rsid w:val="006E3AAF"/>
    <w:rsid w:val="006E4354"/>
    <w:rsid w:val="006E782F"/>
    <w:rsid w:val="006F1610"/>
    <w:rsid w:val="006F301A"/>
    <w:rsid w:val="006F35C6"/>
    <w:rsid w:val="006F7E97"/>
    <w:rsid w:val="006F7F2B"/>
    <w:rsid w:val="007024EA"/>
    <w:rsid w:val="007042E9"/>
    <w:rsid w:val="007057C7"/>
    <w:rsid w:val="0070705C"/>
    <w:rsid w:val="00714CF8"/>
    <w:rsid w:val="00714F52"/>
    <w:rsid w:val="007215BF"/>
    <w:rsid w:val="0072202C"/>
    <w:rsid w:val="00722BC1"/>
    <w:rsid w:val="00723713"/>
    <w:rsid w:val="00724462"/>
    <w:rsid w:val="00726EB2"/>
    <w:rsid w:val="0073398C"/>
    <w:rsid w:val="00734264"/>
    <w:rsid w:val="00736308"/>
    <w:rsid w:val="007442B9"/>
    <w:rsid w:val="00744925"/>
    <w:rsid w:val="00747460"/>
    <w:rsid w:val="00747CFF"/>
    <w:rsid w:val="00751F4F"/>
    <w:rsid w:val="00753488"/>
    <w:rsid w:val="00756660"/>
    <w:rsid w:val="00757CEB"/>
    <w:rsid w:val="00765E0E"/>
    <w:rsid w:val="00771DC2"/>
    <w:rsid w:val="007742CD"/>
    <w:rsid w:val="00780DF9"/>
    <w:rsid w:val="0078379A"/>
    <w:rsid w:val="0078534C"/>
    <w:rsid w:val="00787FFC"/>
    <w:rsid w:val="00790CC1"/>
    <w:rsid w:val="007920A9"/>
    <w:rsid w:val="00793DED"/>
    <w:rsid w:val="007944CE"/>
    <w:rsid w:val="007950BC"/>
    <w:rsid w:val="00796B1A"/>
    <w:rsid w:val="007A169E"/>
    <w:rsid w:val="007A1EA6"/>
    <w:rsid w:val="007A355E"/>
    <w:rsid w:val="007A7B38"/>
    <w:rsid w:val="007A7EEA"/>
    <w:rsid w:val="007B1577"/>
    <w:rsid w:val="007B26E3"/>
    <w:rsid w:val="007B34C3"/>
    <w:rsid w:val="007C1255"/>
    <w:rsid w:val="007C265B"/>
    <w:rsid w:val="007D006B"/>
    <w:rsid w:val="007D0F71"/>
    <w:rsid w:val="007D1EFB"/>
    <w:rsid w:val="007D2882"/>
    <w:rsid w:val="007D370B"/>
    <w:rsid w:val="007D4DAE"/>
    <w:rsid w:val="007D4E64"/>
    <w:rsid w:val="007D4EB5"/>
    <w:rsid w:val="007D57B2"/>
    <w:rsid w:val="007D5959"/>
    <w:rsid w:val="007D67DD"/>
    <w:rsid w:val="007E418B"/>
    <w:rsid w:val="007E441C"/>
    <w:rsid w:val="007E67F1"/>
    <w:rsid w:val="007E6B46"/>
    <w:rsid w:val="007F0253"/>
    <w:rsid w:val="007F099A"/>
    <w:rsid w:val="007F3F59"/>
    <w:rsid w:val="007F6392"/>
    <w:rsid w:val="007F6BD2"/>
    <w:rsid w:val="00802A95"/>
    <w:rsid w:val="00804016"/>
    <w:rsid w:val="00804498"/>
    <w:rsid w:val="00805E71"/>
    <w:rsid w:val="0080654E"/>
    <w:rsid w:val="00806BB7"/>
    <w:rsid w:val="008109D8"/>
    <w:rsid w:val="00817571"/>
    <w:rsid w:val="008202A0"/>
    <w:rsid w:val="008231F7"/>
    <w:rsid w:val="00823EBE"/>
    <w:rsid w:val="008240A7"/>
    <w:rsid w:val="00834FF2"/>
    <w:rsid w:val="008428B4"/>
    <w:rsid w:val="00843F0D"/>
    <w:rsid w:val="0084490D"/>
    <w:rsid w:val="00846A98"/>
    <w:rsid w:val="00853317"/>
    <w:rsid w:val="00855DA6"/>
    <w:rsid w:val="00857593"/>
    <w:rsid w:val="008575C0"/>
    <w:rsid w:val="008578A2"/>
    <w:rsid w:val="008579ED"/>
    <w:rsid w:val="00863F07"/>
    <w:rsid w:val="00866642"/>
    <w:rsid w:val="00872D8A"/>
    <w:rsid w:val="00874676"/>
    <w:rsid w:val="00880192"/>
    <w:rsid w:val="008847E3"/>
    <w:rsid w:val="00884B02"/>
    <w:rsid w:val="00884DF6"/>
    <w:rsid w:val="00886F37"/>
    <w:rsid w:val="008936FF"/>
    <w:rsid w:val="00894A7E"/>
    <w:rsid w:val="00896B89"/>
    <w:rsid w:val="008A12ED"/>
    <w:rsid w:val="008A15EB"/>
    <w:rsid w:val="008A2BFB"/>
    <w:rsid w:val="008A32E1"/>
    <w:rsid w:val="008A46FF"/>
    <w:rsid w:val="008A66ED"/>
    <w:rsid w:val="008A7B24"/>
    <w:rsid w:val="008B1FCF"/>
    <w:rsid w:val="008B23BA"/>
    <w:rsid w:val="008B34F3"/>
    <w:rsid w:val="008B69CE"/>
    <w:rsid w:val="008B710B"/>
    <w:rsid w:val="008C10D7"/>
    <w:rsid w:val="008C3DBB"/>
    <w:rsid w:val="008D4C1F"/>
    <w:rsid w:val="008D68BC"/>
    <w:rsid w:val="008D7B9C"/>
    <w:rsid w:val="008E400E"/>
    <w:rsid w:val="008E56C5"/>
    <w:rsid w:val="008E6019"/>
    <w:rsid w:val="008E641B"/>
    <w:rsid w:val="008F09A9"/>
    <w:rsid w:val="008F41D8"/>
    <w:rsid w:val="008F48B4"/>
    <w:rsid w:val="008F52F0"/>
    <w:rsid w:val="008F5425"/>
    <w:rsid w:val="008F6AB0"/>
    <w:rsid w:val="00901F0C"/>
    <w:rsid w:val="00902144"/>
    <w:rsid w:val="009032BE"/>
    <w:rsid w:val="00904BE9"/>
    <w:rsid w:val="00905BC4"/>
    <w:rsid w:val="00914E49"/>
    <w:rsid w:val="00917249"/>
    <w:rsid w:val="009219A3"/>
    <w:rsid w:val="00922300"/>
    <w:rsid w:val="00923F8E"/>
    <w:rsid w:val="00925D8C"/>
    <w:rsid w:val="0092639C"/>
    <w:rsid w:val="00926718"/>
    <w:rsid w:val="009274C3"/>
    <w:rsid w:val="00930176"/>
    <w:rsid w:val="00933857"/>
    <w:rsid w:val="0094117D"/>
    <w:rsid w:val="0094172A"/>
    <w:rsid w:val="00941DCF"/>
    <w:rsid w:val="00941E0B"/>
    <w:rsid w:val="00943E79"/>
    <w:rsid w:val="00945D06"/>
    <w:rsid w:val="00946ED4"/>
    <w:rsid w:val="009477DA"/>
    <w:rsid w:val="009508CE"/>
    <w:rsid w:val="00951081"/>
    <w:rsid w:val="00961D2B"/>
    <w:rsid w:val="00962C1F"/>
    <w:rsid w:val="00963571"/>
    <w:rsid w:val="00966AA9"/>
    <w:rsid w:val="00974365"/>
    <w:rsid w:val="00974977"/>
    <w:rsid w:val="00974A49"/>
    <w:rsid w:val="00974BE1"/>
    <w:rsid w:val="009808C2"/>
    <w:rsid w:val="00984D65"/>
    <w:rsid w:val="00985D13"/>
    <w:rsid w:val="00986426"/>
    <w:rsid w:val="009871F7"/>
    <w:rsid w:val="00990642"/>
    <w:rsid w:val="0099224B"/>
    <w:rsid w:val="00992259"/>
    <w:rsid w:val="00994CB2"/>
    <w:rsid w:val="009960C0"/>
    <w:rsid w:val="009A18F0"/>
    <w:rsid w:val="009A1E35"/>
    <w:rsid w:val="009A2BA5"/>
    <w:rsid w:val="009A7E3E"/>
    <w:rsid w:val="009B05C2"/>
    <w:rsid w:val="009B1B6E"/>
    <w:rsid w:val="009B1B83"/>
    <w:rsid w:val="009B5E60"/>
    <w:rsid w:val="009C15F5"/>
    <w:rsid w:val="009C1B69"/>
    <w:rsid w:val="009C7439"/>
    <w:rsid w:val="009D0727"/>
    <w:rsid w:val="009D1427"/>
    <w:rsid w:val="009D4235"/>
    <w:rsid w:val="009D684A"/>
    <w:rsid w:val="009D7A22"/>
    <w:rsid w:val="009E2EBA"/>
    <w:rsid w:val="009E4549"/>
    <w:rsid w:val="009E72A1"/>
    <w:rsid w:val="009F01F7"/>
    <w:rsid w:val="009F0282"/>
    <w:rsid w:val="009F3ADF"/>
    <w:rsid w:val="009F6A10"/>
    <w:rsid w:val="009F6D56"/>
    <w:rsid w:val="009F787B"/>
    <w:rsid w:val="00A00F74"/>
    <w:rsid w:val="00A02C16"/>
    <w:rsid w:val="00A02EA9"/>
    <w:rsid w:val="00A04443"/>
    <w:rsid w:val="00A05285"/>
    <w:rsid w:val="00A060F1"/>
    <w:rsid w:val="00A10258"/>
    <w:rsid w:val="00A1444F"/>
    <w:rsid w:val="00A161EC"/>
    <w:rsid w:val="00A16677"/>
    <w:rsid w:val="00A168FA"/>
    <w:rsid w:val="00A16A34"/>
    <w:rsid w:val="00A27335"/>
    <w:rsid w:val="00A31214"/>
    <w:rsid w:val="00A31B2D"/>
    <w:rsid w:val="00A336E2"/>
    <w:rsid w:val="00A44F2A"/>
    <w:rsid w:val="00A4611F"/>
    <w:rsid w:val="00A514EF"/>
    <w:rsid w:val="00A54AEE"/>
    <w:rsid w:val="00A57D3B"/>
    <w:rsid w:val="00A6022D"/>
    <w:rsid w:val="00A637EA"/>
    <w:rsid w:val="00A72BAC"/>
    <w:rsid w:val="00A7486E"/>
    <w:rsid w:val="00A76A15"/>
    <w:rsid w:val="00A818A4"/>
    <w:rsid w:val="00A846FA"/>
    <w:rsid w:val="00A855D5"/>
    <w:rsid w:val="00A93A05"/>
    <w:rsid w:val="00AA23AA"/>
    <w:rsid w:val="00AA4EF3"/>
    <w:rsid w:val="00AA73EF"/>
    <w:rsid w:val="00AB0F6B"/>
    <w:rsid w:val="00AB115D"/>
    <w:rsid w:val="00AB1763"/>
    <w:rsid w:val="00AB4F83"/>
    <w:rsid w:val="00AB5991"/>
    <w:rsid w:val="00AC0860"/>
    <w:rsid w:val="00AC5A45"/>
    <w:rsid w:val="00AD0006"/>
    <w:rsid w:val="00AD233E"/>
    <w:rsid w:val="00AD7A2A"/>
    <w:rsid w:val="00AE12C0"/>
    <w:rsid w:val="00AE1AE7"/>
    <w:rsid w:val="00AE313D"/>
    <w:rsid w:val="00AE6FB9"/>
    <w:rsid w:val="00AF16CD"/>
    <w:rsid w:val="00AF2D7B"/>
    <w:rsid w:val="00AF5513"/>
    <w:rsid w:val="00AF6021"/>
    <w:rsid w:val="00AF6A14"/>
    <w:rsid w:val="00B00F1D"/>
    <w:rsid w:val="00B01E94"/>
    <w:rsid w:val="00B02781"/>
    <w:rsid w:val="00B02A0A"/>
    <w:rsid w:val="00B038C3"/>
    <w:rsid w:val="00B0709A"/>
    <w:rsid w:val="00B101B8"/>
    <w:rsid w:val="00B124B4"/>
    <w:rsid w:val="00B16221"/>
    <w:rsid w:val="00B16327"/>
    <w:rsid w:val="00B17B8A"/>
    <w:rsid w:val="00B21B86"/>
    <w:rsid w:val="00B22693"/>
    <w:rsid w:val="00B22D50"/>
    <w:rsid w:val="00B25862"/>
    <w:rsid w:val="00B309D4"/>
    <w:rsid w:val="00B31002"/>
    <w:rsid w:val="00B328C5"/>
    <w:rsid w:val="00B33FFA"/>
    <w:rsid w:val="00B3519A"/>
    <w:rsid w:val="00B42A24"/>
    <w:rsid w:val="00B431DC"/>
    <w:rsid w:val="00B43ADF"/>
    <w:rsid w:val="00B478B0"/>
    <w:rsid w:val="00B47A3D"/>
    <w:rsid w:val="00B5396C"/>
    <w:rsid w:val="00B64F33"/>
    <w:rsid w:val="00B677A9"/>
    <w:rsid w:val="00B67BA7"/>
    <w:rsid w:val="00B706FB"/>
    <w:rsid w:val="00B70E8C"/>
    <w:rsid w:val="00B71584"/>
    <w:rsid w:val="00B736F0"/>
    <w:rsid w:val="00B73BEB"/>
    <w:rsid w:val="00B75883"/>
    <w:rsid w:val="00B769D8"/>
    <w:rsid w:val="00B81606"/>
    <w:rsid w:val="00B907A5"/>
    <w:rsid w:val="00B93201"/>
    <w:rsid w:val="00B9421C"/>
    <w:rsid w:val="00B94B60"/>
    <w:rsid w:val="00B9558A"/>
    <w:rsid w:val="00B97227"/>
    <w:rsid w:val="00B975E4"/>
    <w:rsid w:val="00BB0040"/>
    <w:rsid w:val="00BB43FD"/>
    <w:rsid w:val="00BB5894"/>
    <w:rsid w:val="00BB76EC"/>
    <w:rsid w:val="00BC1807"/>
    <w:rsid w:val="00BC4848"/>
    <w:rsid w:val="00BC4D69"/>
    <w:rsid w:val="00BC58D2"/>
    <w:rsid w:val="00BC597B"/>
    <w:rsid w:val="00BD31A8"/>
    <w:rsid w:val="00BD5197"/>
    <w:rsid w:val="00BD79CC"/>
    <w:rsid w:val="00BD79D2"/>
    <w:rsid w:val="00BD7C8C"/>
    <w:rsid w:val="00BE2555"/>
    <w:rsid w:val="00BE6C7D"/>
    <w:rsid w:val="00BE7A70"/>
    <w:rsid w:val="00BF1284"/>
    <w:rsid w:val="00BF55DF"/>
    <w:rsid w:val="00BF567F"/>
    <w:rsid w:val="00C01E92"/>
    <w:rsid w:val="00C033F4"/>
    <w:rsid w:val="00C074EC"/>
    <w:rsid w:val="00C10E57"/>
    <w:rsid w:val="00C1248D"/>
    <w:rsid w:val="00C161CA"/>
    <w:rsid w:val="00C2194E"/>
    <w:rsid w:val="00C22727"/>
    <w:rsid w:val="00C24B90"/>
    <w:rsid w:val="00C2670F"/>
    <w:rsid w:val="00C30844"/>
    <w:rsid w:val="00C3132F"/>
    <w:rsid w:val="00C32490"/>
    <w:rsid w:val="00C3520E"/>
    <w:rsid w:val="00C36CDC"/>
    <w:rsid w:val="00C40BE8"/>
    <w:rsid w:val="00C42FB3"/>
    <w:rsid w:val="00C44993"/>
    <w:rsid w:val="00C44EC7"/>
    <w:rsid w:val="00C46454"/>
    <w:rsid w:val="00C52601"/>
    <w:rsid w:val="00C575CF"/>
    <w:rsid w:val="00C747DB"/>
    <w:rsid w:val="00C76F51"/>
    <w:rsid w:val="00C80D35"/>
    <w:rsid w:val="00C817B1"/>
    <w:rsid w:val="00C8247E"/>
    <w:rsid w:val="00C864AD"/>
    <w:rsid w:val="00C86E33"/>
    <w:rsid w:val="00C91819"/>
    <w:rsid w:val="00C92027"/>
    <w:rsid w:val="00C92C3F"/>
    <w:rsid w:val="00C941BB"/>
    <w:rsid w:val="00C942C8"/>
    <w:rsid w:val="00C94FC9"/>
    <w:rsid w:val="00C964AF"/>
    <w:rsid w:val="00C976D4"/>
    <w:rsid w:val="00CA0F4A"/>
    <w:rsid w:val="00CA48EE"/>
    <w:rsid w:val="00CA53BA"/>
    <w:rsid w:val="00CA7271"/>
    <w:rsid w:val="00CB1AC1"/>
    <w:rsid w:val="00CB2160"/>
    <w:rsid w:val="00CB3772"/>
    <w:rsid w:val="00CB5C19"/>
    <w:rsid w:val="00CB7D1D"/>
    <w:rsid w:val="00CC0239"/>
    <w:rsid w:val="00CC204E"/>
    <w:rsid w:val="00CC37EF"/>
    <w:rsid w:val="00CC383E"/>
    <w:rsid w:val="00CC7F83"/>
    <w:rsid w:val="00CD141E"/>
    <w:rsid w:val="00CD4866"/>
    <w:rsid w:val="00CD4B29"/>
    <w:rsid w:val="00CD4D70"/>
    <w:rsid w:val="00CD681F"/>
    <w:rsid w:val="00CD7498"/>
    <w:rsid w:val="00CE41C8"/>
    <w:rsid w:val="00CE42E7"/>
    <w:rsid w:val="00CF0994"/>
    <w:rsid w:val="00CF1F5A"/>
    <w:rsid w:val="00CF3E10"/>
    <w:rsid w:val="00CF48EE"/>
    <w:rsid w:val="00D01422"/>
    <w:rsid w:val="00D0424D"/>
    <w:rsid w:val="00D043E3"/>
    <w:rsid w:val="00D045C7"/>
    <w:rsid w:val="00D07465"/>
    <w:rsid w:val="00D076A3"/>
    <w:rsid w:val="00D07B7C"/>
    <w:rsid w:val="00D1602A"/>
    <w:rsid w:val="00D24D4C"/>
    <w:rsid w:val="00D25733"/>
    <w:rsid w:val="00D26547"/>
    <w:rsid w:val="00D32175"/>
    <w:rsid w:val="00D3622D"/>
    <w:rsid w:val="00D401EE"/>
    <w:rsid w:val="00D40C28"/>
    <w:rsid w:val="00D43609"/>
    <w:rsid w:val="00D45DE2"/>
    <w:rsid w:val="00D460B7"/>
    <w:rsid w:val="00D460DD"/>
    <w:rsid w:val="00D46A39"/>
    <w:rsid w:val="00D502D4"/>
    <w:rsid w:val="00D50B56"/>
    <w:rsid w:val="00D51ABE"/>
    <w:rsid w:val="00D51FF3"/>
    <w:rsid w:val="00D5324F"/>
    <w:rsid w:val="00D537A0"/>
    <w:rsid w:val="00D62728"/>
    <w:rsid w:val="00D64E70"/>
    <w:rsid w:val="00D70740"/>
    <w:rsid w:val="00D7336F"/>
    <w:rsid w:val="00D87CE3"/>
    <w:rsid w:val="00D925C2"/>
    <w:rsid w:val="00D934AD"/>
    <w:rsid w:val="00D95481"/>
    <w:rsid w:val="00D95AF2"/>
    <w:rsid w:val="00DA0665"/>
    <w:rsid w:val="00DA2B13"/>
    <w:rsid w:val="00DA56DE"/>
    <w:rsid w:val="00DA7878"/>
    <w:rsid w:val="00DA7A07"/>
    <w:rsid w:val="00DB01DC"/>
    <w:rsid w:val="00DB0429"/>
    <w:rsid w:val="00DB3106"/>
    <w:rsid w:val="00DB3A66"/>
    <w:rsid w:val="00DB55FD"/>
    <w:rsid w:val="00DB568B"/>
    <w:rsid w:val="00DB6A1D"/>
    <w:rsid w:val="00DB77FD"/>
    <w:rsid w:val="00DB7B04"/>
    <w:rsid w:val="00DC1821"/>
    <w:rsid w:val="00DC2FED"/>
    <w:rsid w:val="00DC3049"/>
    <w:rsid w:val="00DC3CCA"/>
    <w:rsid w:val="00DC5170"/>
    <w:rsid w:val="00DD4E95"/>
    <w:rsid w:val="00DD523B"/>
    <w:rsid w:val="00DD525B"/>
    <w:rsid w:val="00DD55BA"/>
    <w:rsid w:val="00DE069A"/>
    <w:rsid w:val="00DE414A"/>
    <w:rsid w:val="00DE5DAA"/>
    <w:rsid w:val="00DF0764"/>
    <w:rsid w:val="00DF31B8"/>
    <w:rsid w:val="00DF5873"/>
    <w:rsid w:val="00DF641B"/>
    <w:rsid w:val="00DF6639"/>
    <w:rsid w:val="00E022FF"/>
    <w:rsid w:val="00E024CC"/>
    <w:rsid w:val="00E0376C"/>
    <w:rsid w:val="00E10484"/>
    <w:rsid w:val="00E13466"/>
    <w:rsid w:val="00E15658"/>
    <w:rsid w:val="00E16224"/>
    <w:rsid w:val="00E22654"/>
    <w:rsid w:val="00E234D4"/>
    <w:rsid w:val="00E30636"/>
    <w:rsid w:val="00E32FA9"/>
    <w:rsid w:val="00E3476C"/>
    <w:rsid w:val="00E34ED6"/>
    <w:rsid w:val="00E364DD"/>
    <w:rsid w:val="00E40664"/>
    <w:rsid w:val="00E43F66"/>
    <w:rsid w:val="00E4488A"/>
    <w:rsid w:val="00E50FE9"/>
    <w:rsid w:val="00E52D12"/>
    <w:rsid w:val="00E54467"/>
    <w:rsid w:val="00E55C5D"/>
    <w:rsid w:val="00E577B9"/>
    <w:rsid w:val="00E6271A"/>
    <w:rsid w:val="00E6403B"/>
    <w:rsid w:val="00E64301"/>
    <w:rsid w:val="00E64856"/>
    <w:rsid w:val="00E72353"/>
    <w:rsid w:val="00E731CB"/>
    <w:rsid w:val="00E73201"/>
    <w:rsid w:val="00E734E4"/>
    <w:rsid w:val="00E73E74"/>
    <w:rsid w:val="00E820B6"/>
    <w:rsid w:val="00E82957"/>
    <w:rsid w:val="00E82D64"/>
    <w:rsid w:val="00E87734"/>
    <w:rsid w:val="00E916DD"/>
    <w:rsid w:val="00E91F58"/>
    <w:rsid w:val="00E93A62"/>
    <w:rsid w:val="00E94828"/>
    <w:rsid w:val="00E966E0"/>
    <w:rsid w:val="00E97CEC"/>
    <w:rsid w:val="00EA0481"/>
    <w:rsid w:val="00EA5C35"/>
    <w:rsid w:val="00EA6BC3"/>
    <w:rsid w:val="00EA6BD3"/>
    <w:rsid w:val="00EA7AF3"/>
    <w:rsid w:val="00EA7B1E"/>
    <w:rsid w:val="00EA7B80"/>
    <w:rsid w:val="00EA7BAA"/>
    <w:rsid w:val="00EB20D1"/>
    <w:rsid w:val="00EB2E4A"/>
    <w:rsid w:val="00EB4A66"/>
    <w:rsid w:val="00EC047E"/>
    <w:rsid w:val="00EC3652"/>
    <w:rsid w:val="00EC767C"/>
    <w:rsid w:val="00EC7CC5"/>
    <w:rsid w:val="00ED0E8C"/>
    <w:rsid w:val="00ED1AF2"/>
    <w:rsid w:val="00ED2A58"/>
    <w:rsid w:val="00ED2F67"/>
    <w:rsid w:val="00ED3457"/>
    <w:rsid w:val="00ED6DAB"/>
    <w:rsid w:val="00ED7F8C"/>
    <w:rsid w:val="00EE7C8A"/>
    <w:rsid w:val="00EF0A2E"/>
    <w:rsid w:val="00EF43E3"/>
    <w:rsid w:val="00EF537D"/>
    <w:rsid w:val="00EF5788"/>
    <w:rsid w:val="00F03228"/>
    <w:rsid w:val="00F04817"/>
    <w:rsid w:val="00F058A5"/>
    <w:rsid w:val="00F06570"/>
    <w:rsid w:val="00F11FC9"/>
    <w:rsid w:val="00F134D6"/>
    <w:rsid w:val="00F13752"/>
    <w:rsid w:val="00F17CBB"/>
    <w:rsid w:val="00F24E4C"/>
    <w:rsid w:val="00F25DBC"/>
    <w:rsid w:val="00F25E25"/>
    <w:rsid w:val="00F3200B"/>
    <w:rsid w:val="00F3212D"/>
    <w:rsid w:val="00F32F5B"/>
    <w:rsid w:val="00F33AF0"/>
    <w:rsid w:val="00F36B3D"/>
    <w:rsid w:val="00F444F7"/>
    <w:rsid w:val="00F461F8"/>
    <w:rsid w:val="00F46BF0"/>
    <w:rsid w:val="00F50AFB"/>
    <w:rsid w:val="00F5201F"/>
    <w:rsid w:val="00F52AAC"/>
    <w:rsid w:val="00F54E8C"/>
    <w:rsid w:val="00F54F1C"/>
    <w:rsid w:val="00F553C1"/>
    <w:rsid w:val="00F55CB3"/>
    <w:rsid w:val="00F603B4"/>
    <w:rsid w:val="00F63515"/>
    <w:rsid w:val="00F635FE"/>
    <w:rsid w:val="00F6471E"/>
    <w:rsid w:val="00F70958"/>
    <w:rsid w:val="00F70CA2"/>
    <w:rsid w:val="00F71707"/>
    <w:rsid w:val="00F74911"/>
    <w:rsid w:val="00F856DE"/>
    <w:rsid w:val="00F91530"/>
    <w:rsid w:val="00F9466E"/>
    <w:rsid w:val="00F97554"/>
    <w:rsid w:val="00FB060E"/>
    <w:rsid w:val="00FB32C0"/>
    <w:rsid w:val="00FB5882"/>
    <w:rsid w:val="00FC1116"/>
    <w:rsid w:val="00FC3634"/>
    <w:rsid w:val="00FC53CC"/>
    <w:rsid w:val="00FC7E6E"/>
    <w:rsid w:val="00FD102B"/>
    <w:rsid w:val="00FD4C99"/>
    <w:rsid w:val="00FE2F23"/>
    <w:rsid w:val="00FE7E54"/>
    <w:rsid w:val="00FF6974"/>
    <w:rsid w:val="00FF74A0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218E67"/>
  <w15:docId w15:val="{B03EDBBF-FB6B-4899-A2D9-2A26588B2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06B"/>
    <w:pPr>
      <w:spacing w:after="200" w:line="276" w:lineRule="auto"/>
    </w:pPr>
    <w:rPr>
      <w:rFonts w:ascii="Tw Cen MT" w:eastAsia="Times New Roman" w:hAnsi="Tw Cen M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D006B"/>
    <w:rPr>
      <w:rFonts w:ascii="Tw Cen MT" w:eastAsia="Times New Roman" w:hAnsi="Tw Cen MT"/>
      <w:sz w:val="22"/>
      <w:szCs w:val="22"/>
    </w:rPr>
  </w:style>
  <w:style w:type="character" w:styleId="Hyperlink">
    <w:name w:val="Hyperlink"/>
    <w:uiPriority w:val="99"/>
    <w:unhideWhenUsed/>
    <w:rsid w:val="007D006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006B"/>
    <w:pPr>
      <w:ind w:left="720"/>
      <w:contextualSpacing/>
    </w:pPr>
  </w:style>
  <w:style w:type="paragraph" w:styleId="ListBullet">
    <w:name w:val="List Bullet"/>
    <w:basedOn w:val="Normal"/>
    <w:autoRedefine/>
    <w:rsid w:val="007D006B"/>
    <w:pPr>
      <w:spacing w:after="0" w:line="240" w:lineRule="auto"/>
      <w:jc w:val="both"/>
    </w:pPr>
    <w:rPr>
      <w:rFonts w:ascii="Arial" w:hAnsi="Arial" w:cs="Arial"/>
      <w:b/>
      <w:bCs/>
      <w:sz w:val="20"/>
      <w:szCs w:val="20"/>
      <w:lang w:val="en-GB"/>
    </w:rPr>
  </w:style>
  <w:style w:type="character" w:customStyle="1" w:styleId="blackres1">
    <w:name w:val="blackres1"/>
    <w:rsid w:val="007D006B"/>
    <w:rPr>
      <w:rFonts w:ascii="Arial" w:hAnsi="Arial" w:cs="Arial" w:hint="default"/>
      <w:color w:val="000000"/>
      <w:sz w:val="20"/>
      <w:szCs w:val="20"/>
    </w:rPr>
  </w:style>
  <w:style w:type="character" w:customStyle="1" w:styleId="txtempstyle">
    <w:name w:val="txtempstyle"/>
    <w:basedOn w:val="DefaultParagraphFont"/>
    <w:rsid w:val="00B73BEB"/>
  </w:style>
  <w:style w:type="character" w:customStyle="1" w:styleId="resume-font">
    <w:name w:val="resume-font"/>
    <w:basedOn w:val="DefaultParagraphFont"/>
    <w:rsid w:val="00B73BEB"/>
  </w:style>
  <w:style w:type="character" w:customStyle="1" w:styleId="normalchar">
    <w:name w:val="normal__char"/>
    <w:basedOn w:val="DefaultParagraphFont"/>
    <w:uiPriority w:val="99"/>
    <w:rsid w:val="00B73BEB"/>
  </w:style>
  <w:style w:type="paragraph" w:customStyle="1" w:styleId="EXPERIENCE">
    <w:name w:val="EXPERIENCE"/>
    <w:basedOn w:val="Normal"/>
    <w:rsid w:val="00B73BEB"/>
    <w:pPr>
      <w:spacing w:after="0" w:line="240" w:lineRule="auto"/>
      <w:ind w:left="2160"/>
      <w:jc w:val="both"/>
    </w:pPr>
    <w:rPr>
      <w:rFonts w:ascii="Times New Roman" w:hAnsi="Times New Roman"/>
      <w:szCs w:val="20"/>
    </w:rPr>
  </w:style>
  <w:style w:type="paragraph" w:styleId="NormalWeb">
    <w:name w:val="Normal (Web)"/>
    <w:basedOn w:val="Normal"/>
    <w:uiPriority w:val="99"/>
    <w:rsid w:val="00B73B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UnitHeaders">
    <w:name w:val="Unit Headers"/>
    <w:basedOn w:val="Normal"/>
    <w:rsid w:val="0067267F"/>
    <w:pPr>
      <w:keepLines/>
      <w:tabs>
        <w:tab w:val="left" w:pos="1260"/>
        <w:tab w:val="left" w:pos="1980"/>
        <w:tab w:val="left" w:pos="8640"/>
      </w:tabs>
      <w:overflowPunct w:val="0"/>
      <w:autoSpaceDE w:val="0"/>
      <w:autoSpaceDN w:val="0"/>
      <w:adjustRightInd w:val="0"/>
      <w:spacing w:after="0" w:line="240" w:lineRule="auto"/>
      <w:ind w:left="360" w:right="-360" w:hanging="360"/>
      <w:textAlignment w:val="baseline"/>
    </w:pPr>
    <w:rPr>
      <w:rFonts w:ascii="Times New Roman" w:hAnsi="Times New Roman"/>
      <w:b/>
      <w:sz w:val="20"/>
      <w:szCs w:val="20"/>
    </w:rPr>
  </w:style>
  <w:style w:type="character" w:customStyle="1" w:styleId="ecxapple-style-span">
    <w:name w:val="ecxapple-style-span"/>
    <w:basedOn w:val="DefaultParagraphFont"/>
    <w:rsid w:val="0067267F"/>
  </w:style>
  <w:style w:type="character" w:customStyle="1" w:styleId="ecxapple-converted-space">
    <w:name w:val="ecxapple-converted-space"/>
    <w:basedOn w:val="DefaultParagraphFont"/>
    <w:rsid w:val="0067267F"/>
  </w:style>
  <w:style w:type="paragraph" w:customStyle="1" w:styleId="ecxmsonormal">
    <w:name w:val="ecxmsonormal"/>
    <w:basedOn w:val="Normal"/>
    <w:rsid w:val="0067267F"/>
    <w:pPr>
      <w:suppressAutoHyphens/>
    </w:pPr>
    <w:rPr>
      <w:rFonts w:ascii="Calibri" w:eastAsia="Calibri" w:hAnsi="Calibri"/>
      <w:bCs/>
      <w:color w:val="00000A"/>
      <w:kern w:val="1"/>
      <w:lang w:eastAsia="ar-SA"/>
    </w:rPr>
  </w:style>
  <w:style w:type="paragraph" w:styleId="PlainText">
    <w:name w:val="Plain Text"/>
    <w:basedOn w:val="Normal"/>
    <w:link w:val="PlainTextChar"/>
    <w:rsid w:val="0067267F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67267F"/>
    <w:rPr>
      <w:rFonts w:ascii="Courier New" w:eastAsia="Times New Roman" w:hAnsi="Courier New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67267F"/>
    <w:pPr>
      <w:spacing w:after="120" w:line="240" w:lineRule="auto"/>
      <w:ind w:left="360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link w:val="BodyTextIndent"/>
    <w:rsid w:val="0067267F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67267F"/>
    <w:pPr>
      <w:spacing w:after="120"/>
    </w:pPr>
    <w:rPr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rsid w:val="0067267F"/>
    <w:rPr>
      <w:rFonts w:ascii="Tw Cen MT" w:eastAsia="Times New Roman" w:hAnsi="Tw Cen MT" w:cs="Times New Roman"/>
    </w:rPr>
  </w:style>
  <w:style w:type="character" w:customStyle="1" w:styleId="apple-style-span">
    <w:name w:val="apple-style-span"/>
    <w:basedOn w:val="DefaultParagraphFont"/>
    <w:rsid w:val="0067267F"/>
  </w:style>
  <w:style w:type="character" w:customStyle="1" w:styleId="apple-converted-space">
    <w:name w:val="apple-converted-space"/>
    <w:rsid w:val="00616D0C"/>
    <w:rPr>
      <w:rFonts w:cs="Times New Roman"/>
    </w:rPr>
  </w:style>
  <w:style w:type="character" w:styleId="Strong">
    <w:name w:val="Strong"/>
    <w:uiPriority w:val="22"/>
    <w:qFormat/>
    <w:rsid w:val="00E1346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C0504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5C0504"/>
    <w:rPr>
      <w:rFonts w:ascii="Tw Cen MT" w:eastAsia="Times New Roman" w:hAnsi="Tw Cen MT" w:cs="Times New Roman"/>
    </w:rPr>
  </w:style>
  <w:style w:type="paragraph" w:styleId="Footer">
    <w:name w:val="footer"/>
    <w:basedOn w:val="Normal"/>
    <w:link w:val="FooterChar"/>
    <w:uiPriority w:val="99"/>
    <w:unhideWhenUsed/>
    <w:rsid w:val="005C0504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5C0504"/>
    <w:rPr>
      <w:rFonts w:ascii="Tw Cen MT" w:eastAsia="Times New Roman" w:hAnsi="Tw Cen MT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53C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553C1"/>
    <w:rPr>
      <w:rFonts w:ascii="Tahoma" w:eastAsia="Times New Roman" w:hAnsi="Tahoma" w:cs="Tahoma"/>
      <w:sz w:val="16"/>
      <w:szCs w:val="16"/>
    </w:rPr>
  </w:style>
  <w:style w:type="character" w:customStyle="1" w:styleId="NoSpacingChar">
    <w:name w:val="No Spacing Char"/>
    <w:link w:val="NoSpacing"/>
    <w:uiPriority w:val="1"/>
    <w:rsid w:val="007F6BD2"/>
    <w:rPr>
      <w:rFonts w:ascii="Tw Cen MT" w:eastAsia="Times New Roman" w:hAnsi="Tw Cen MT"/>
      <w:sz w:val="22"/>
      <w:szCs w:val="22"/>
      <w:lang w:bidi="ar-SA"/>
    </w:rPr>
  </w:style>
  <w:style w:type="paragraph" w:customStyle="1" w:styleId="Normal1">
    <w:name w:val="Normal1"/>
    <w:rsid w:val="006C1745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bold">
    <w:name w:val="bold"/>
    <w:basedOn w:val="DefaultParagraphFont"/>
    <w:rsid w:val="006D51E3"/>
  </w:style>
  <w:style w:type="character" w:customStyle="1" w:styleId="hl">
    <w:name w:val="hl"/>
    <w:basedOn w:val="DefaultParagraphFont"/>
    <w:rsid w:val="004D3E65"/>
  </w:style>
  <w:style w:type="character" w:customStyle="1" w:styleId="rezemp-highlightedfield-highlightedterm">
    <w:name w:val="rezemp-highlightedfield-highlightedterm"/>
    <w:basedOn w:val="DefaultParagraphFont"/>
    <w:rsid w:val="00F461F8"/>
  </w:style>
  <w:style w:type="character" w:customStyle="1" w:styleId="span">
    <w:name w:val="span"/>
    <w:basedOn w:val="DefaultParagraphFont"/>
    <w:rsid w:val="00041ED8"/>
    <w:rPr>
      <w:bdr w:val="none" w:sz="0" w:space="0" w:color="auto"/>
      <w:vertAlign w:val="baseline"/>
    </w:rPr>
  </w:style>
  <w:style w:type="paragraph" w:customStyle="1" w:styleId="skn-mlo1ulli">
    <w:name w:val="skn-mlo1_ul_li"/>
    <w:basedOn w:val="Normal"/>
    <w:rsid w:val="00041ED8"/>
    <w:pPr>
      <w:pBdr>
        <w:left w:val="none" w:sz="0" w:space="9" w:color="auto"/>
      </w:pBdr>
      <w:spacing w:after="0" w:line="240" w:lineRule="auto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C47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43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0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5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oumya2408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35500E-13A8-403E-A2D9-07F672A9F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2442</Words>
  <Characters>13925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16335</CharactersWithSpaces>
  <SharedDoc>false</SharedDoc>
  <HLinks>
    <vt:vector size="6" baseType="variant">
      <vt:variant>
        <vt:i4>6750274</vt:i4>
      </vt:variant>
      <vt:variant>
        <vt:i4>0</vt:i4>
      </vt:variant>
      <vt:variant>
        <vt:i4>0</vt:i4>
      </vt:variant>
      <vt:variant>
        <vt:i4>5</vt:i4>
      </vt:variant>
      <vt:variant>
        <vt:lpwstr>mailto:govardhan2347@gmail.com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Lakshmi</dc:creator>
  <cp:keywords/>
  <cp:lastModifiedBy>ADMIN</cp:lastModifiedBy>
  <cp:revision>2</cp:revision>
  <dcterms:created xsi:type="dcterms:W3CDTF">2025-03-26T14:27:00Z</dcterms:created>
  <dcterms:modified xsi:type="dcterms:W3CDTF">2025-03-26T14:27:00Z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Classification Level">
    <vt:lpwstr>Personal</vt:lpwstr>
  </property>
</Properties>
</file>