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09690C18" w14:textId="77777777" w:rsidR="00554A75" w:rsidRPr="00CA14E9" w:rsidRDefault="004B5C6C" w:rsidP="006533F5">
      <w:pPr>
        <w:pStyle w:val="NoSpacing"/>
        <w:jc w:val="both"/>
      </w:pPr>
      <w:r w:rsidRPr="00CA14E9">
        <w:t xml:space="preserve">    </w:t>
      </w:r>
    </w:p>
    <w:p w14:paraId="1E01BBE7" w14:textId="77777777" w:rsidR="00A6250A" w:rsidRDefault="00A6250A" w:rsidP="006533F5">
      <w:pPr>
        <w:pStyle w:val="NoSpacing"/>
        <w:jc w:val="both"/>
        <w:rPr>
          <w:b/>
          <w:u w:val="single"/>
        </w:rPr>
      </w:pPr>
    </w:p>
    <w:p w14:paraId="1017569B" w14:textId="77777777" w:rsidR="007B27E9" w:rsidRPr="007B27E9" w:rsidRDefault="007B27E9" w:rsidP="007B27E9">
      <w:pPr>
        <w:pStyle w:val="NoSpacing"/>
        <w:jc w:val="both"/>
        <w:rPr>
          <w:b/>
          <w:bCs/>
          <w:u w:val="single"/>
        </w:rPr>
      </w:pPr>
      <w:r w:rsidRPr="007B27E9">
        <w:rPr>
          <w:b/>
          <w:bCs/>
          <w:u w:val="single"/>
        </w:rPr>
        <w:t>Summary</w:t>
      </w:r>
    </w:p>
    <w:p w14:paraId="19D98447" w14:textId="77777777" w:rsidR="007B27E9" w:rsidRPr="007B27E9" w:rsidRDefault="007B27E9" w:rsidP="007B27E9">
      <w:pPr>
        <w:pStyle w:val="NoSpacing"/>
        <w:jc w:val="both"/>
        <w:rPr>
          <w:b/>
          <w:bCs/>
        </w:rPr>
      </w:pPr>
    </w:p>
    <w:p w14:paraId="56FA2CC1" w14:textId="63A193AF" w:rsidR="00695E5A" w:rsidRPr="00695E5A" w:rsidRDefault="00E31912" w:rsidP="007B27E9">
      <w:pPr>
        <w:pStyle w:val="NoSpacing"/>
        <w:numPr>
          <w:ilvl w:val="0"/>
          <w:numId w:val="39"/>
        </w:numPr>
        <w:jc w:val="both"/>
      </w:pPr>
      <w:r w:rsidRPr="00695E5A">
        <w:rPr>
          <w:b/>
          <w:bCs/>
        </w:rPr>
        <w:t>Seasoned technology</w:t>
      </w:r>
      <w:r w:rsidRPr="00695E5A">
        <w:t xml:space="preserve"> leader with </w:t>
      </w:r>
      <w:r w:rsidR="009D55E8">
        <w:t>3</w:t>
      </w:r>
      <w:r w:rsidR="00695E5A">
        <w:t>+</w:t>
      </w:r>
      <w:r w:rsidRPr="00695E5A">
        <w:t xml:space="preserve"> years of leadership experience and </w:t>
      </w:r>
      <w:r w:rsidR="00D11E42">
        <w:t>12</w:t>
      </w:r>
      <w:r w:rsidR="007870A9">
        <w:t>+</w:t>
      </w:r>
      <w:r w:rsidRPr="00695E5A">
        <w:t xml:space="preserve"> years of software engineering experience in the design, development, maintenance, and support of enterprise-level Java/J2EE applications, specializing in scalable and distributed architectures.</w:t>
      </w:r>
    </w:p>
    <w:p w14:paraId="568F2927" w14:textId="6BB69835" w:rsidR="007B27E9" w:rsidRPr="007B27E9" w:rsidRDefault="007B27E9" w:rsidP="007B27E9">
      <w:pPr>
        <w:pStyle w:val="NoSpacing"/>
        <w:numPr>
          <w:ilvl w:val="0"/>
          <w:numId w:val="39"/>
        </w:numPr>
        <w:jc w:val="both"/>
      </w:pPr>
      <w:r w:rsidRPr="007B27E9">
        <w:t xml:space="preserve">Proven expertise in </w:t>
      </w:r>
      <w:r w:rsidRPr="007B27E9">
        <w:rPr>
          <w:b/>
          <w:bCs/>
        </w:rPr>
        <w:t>leading cross-functional teams of engineers</w:t>
      </w:r>
      <w:r w:rsidRPr="007B27E9">
        <w:t xml:space="preserve"> in delivering complex projects within Agile and DevOps environments, with a focus on mentoring team members and fostering a collaborative culture.</w:t>
      </w:r>
    </w:p>
    <w:p w14:paraId="56C23AFC" w14:textId="24DB37E2" w:rsidR="00830B9C" w:rsidRDefault="00830B9C" w:rsidP="00830B9C">
      <w:pPr>
        <w:pStyle w:val="NoSpacing"/>
        <w:numPr>
          <w:ilvl w:val="0"/>
          <w:numId w:val="39"/>
        </w:numPr>
        <w:jc w:val="both"/>
      </w:pPr>
      <w:r w:rsidRPr="007B27E9">
        <w:t xml:space="preserve">Proficient in </w:t>
      </w:r>
      <w:r w:rsidRPr="007B27E9">
        <w:rPr>
          <w:b/>
          <w:bCs/>
        </w:rPr>
        <w:t>cloud-native development</w:t>
      </w:r>
      <w:r w:rsidRPr="007B27E9">
        <w:t xml:space="preserve"> with extensive hands-on experience in </w:t>
      </w:r>
      <w:r w:rsidRPr="007B27E9">
        <w:rPr>
          <w:b/>
          <w:bCs/>
        </w:rPr>
        <w:t>AWS services</w:t>
      </w:r>
      <w:r w:rsidRPr="007B27E9">
        <w:t xml:space="preserve"> such as </w:t>
      </w:r>
      <w:r w:rsidRPr="007B27E9">
        <w:rPr>
          <w:b/>
          <w:bCs/>
        </w:rPr>
        <w:t>Lambda</w:t>
      </w:r>
      <w:r w:rsidRPr="007B27E9">
        <w:t xml:space="preserve">, </w:t>
      </w:r>
      <w:r w:rsidRPr="007B27E9">
        <w:rPr>
          <w:b/>
          <w:bCs/>
        </w:rPr>
        <w:t>SQS</w:t>
      </w:r>
      <w:r w:rsidRPr="007B27E9">
        <w:t xml:space="preserve">, </w:t>
      </w:r>
      <w:r w:rsidRPr="007B27E9">
        <w:rPr>
          <w:b/>
          <w:bCs/>
        </w:rPr>
        <w:t>SNS</w:t>
      </w:r>
      <w:r w:rsidRPr="007B27E9">
        <w:t xml:space="preserve">, </w:t>
      </w:r>
      <w:r w:rsidRPr="007B27E9">
        <w:rPr>
          <w:b/>
          <w:bCs/>
        </w:rPr>
        <w:t>DynamoDB</w:t>
      </w:r>
      <w:r w:rsidRPr="007B27E9">
        <w:t xml:space="preserve">, </w:t>
      </w:r>
      <w:r w:rsidRPr="007B27E9">
        <w:rPr>
          <w:b/>
          <w:bCs/>
        </w:rPr>
        <w:t>RDS</w:t>
      </w:r>
      <w:r w:rsidRPr="007B27E9">
        <w:t xml:space="preserve">, </w:t>
      </w:r>
      <w:r w:rsidRPr="007B27E9">
        <w:rPr>
          <w:b/>
          <w:bCs/>
        </w:rPr>
        <w:t>S3</w:t>
      </w:r>
      <w:r w:rsidRPr="007B27E9">
        <w:t xml:space="preserve">, </w:t>
      </w:r>
      <w:r w:rsidRPr="007B27E9">
        <w:rPr>
          <w:b/>
          <w:bCs/>
        </w:rPr>
        <w:t>Elastic Load Balancing</w:t>
      </w:r>
      <w:r w:rsidRPr="007B27E9">
        <w:t xml:space="preserve">, and </w:t>
      </w:r>
      <w:r w:rsidRPr="007B27E9">
        <w:rPr>
          <w:b/>
          <w:bCs/>
        </w:rPr>
        <w:t>CloudWatch</w:t>
      </w:r>
      <w:r w:rsidRPr="007B27E9">
        <w:t>, delivering scalable and cost-effective cloud solutions.</w:t>
      </w:r>
    </w:p>
    <w:p w14:paraId="4D2A961B" w14:textId="461D0EF2" w:rsidR="007B27E9" w:rsidRPr="007B27E9" w:rsidRDefault="007B27E9" w:rsidP="007B27E9">
      <w:pPr>
        <w:pStyle w:val="NoSpacing"/>
        <w:numPr>
          <w:ilvl w:val="0"/>
          <w:numId w:val="39"/>
        </w:numPr>
        <w:jc w:val="both"/>
      </w:pPr>
      <w:r w:rsidRPr="007B27E9">
        <w:t xml:space="preserve">Deep technical knowledge of </w:t>
      </w:r>
      <w:r w:rsidRPr="007B27E9">
        <w:rPr>
          <w:b/>
          <w:bCs/>
        </w:rPr>
        <w:t>Java/J2EE</w:t>
      </w:r>
      <w:r w:rsidR="00695E5A">
        <w:rPr>
          <w:b/>
          <w:bCs/>
        </w:rPr>
        <w:t xml:space="preserve">, RUST, </w:t>
      </w:r>
      <w:r w:rsidR="001539EF">
        <w:rPr>
          <w:b/>
          <w:bCs/>
        </w:rPr>
        <w:t xml:space="preserve">Python </w:t>
      </w:r>
      <w:r w:rsidR="001539EF" w:rsidRPr="007B27E9">
        <w:rPr>
          <w:b/>
          <w:bCs/>
        </w:rPr>
        <w:t>programming</w:t>
      </w:r>
      <w:r w:rsidRPr="007B27E9">
        <w:t xml:space="preserve"> and advanced implementation of </w:t>
      </w:r>
      <w:r w:rsidRPr="007B27E9">
        <w:rPr>
          <w:b/>
          <w:bCs/>
        </w:rPr>
        <w:t>design patterns</w:t>
      </w:r>
      <w:r w:rsidRPr="007B27E9">
        <w:t xml:space="preserve"> such as MVC Architecture, Front Controller, Session Facade, Business Delegate, and Data Access Object for building robust and maintainable systems.</w:t>
      </w:r>
    </w:p>
    <w:p w14:paraId="75CD7AF3" w14:textId="77777777" w:rsidR="007B27E9" w:rsidRPr="007B27E9" w:rsidRDefault="007B27E9" w:rsidP="007B27E9">
      <w:pPr>
        <w:pStyle w:val="NoSpacing"/>
        <w:numPr>
          <w:ilvl w:val="0"/>
          <w:numId w:val="39"/>
        </w:numPr>
        <w:jc w:val="both"/>
      </w:pPr>
      <w:r w:rsidRPr="007B27E9">
        <w:t xml:space="preserve">Extensive experience with </w:t>
      </w:r>
      <w:r w:rsidRPr="007B27E9">
        <w:rPr>
          <w:b/>
          <w:bCs/>
        </w:rPr>
        <w:t>modern frameworks</w:t>
      </w:r>
      <w:r w:rsidRPr="007B27E9">
        <w:t xml:space="preserve"> like </w:t>
      </w:r>
      <w:r w:rsidRPr="007B27E9">
        <w:rPr>
          <w:b/>
          <w:bCs/>
        </w:rPr>
        <w:t>Spring Boot</w:t>
      </w:r>
      <w:r w:rsidRPr="007B27E9">
        <w:t xml:space="preserve">, </w:t>
      </w:r>
      <w:r w:rsidRPr="007B27E9">
        <w:rPr>
          <w:b/>
          <w:bCs/>
        </w:rPr>
        <w:t>Spring Cloud</w:t>
      </w:r>
      <w:r w:rsidRPr="007B27E9">
        <w:t xml:space="preserve">, and </w:t>
      </w:r>
      <w:r w:rsidRPr="007B27E9">
        <w:rPr>
          <w:b/>
          <w:bCs/>
        </w:rPr>
        <w:t>Spring MVC</w:t>
      </w:r>
      <w:r w:rsidRPr="007B27E9">
        <w:t>, implementing microservices-based cloud architectures for high-performance applications.</w:t>
      </w:r>
    </w:p>
    <w:p w14:paraId="050DFC49" w14:textId="77777777" w:rsidR="007B27E9" w:rsidRPr="007B27E9" w:rsidRDefault="007B27E9" w:rsidP="007B27E9">
      <w:pPr>
        <w:pStyle w:val="NoSpacing"/>
        <w:numPr>
          <w:ilvl w:val="0"/>
          <w:numId w:val="39"/>
        </w:numPr>
        <w:jc w:val="both"/>
      </w:pPr>
      <w:r w:rsidRPr="007B27E9">
        <w:t xml:space="preserve">Hands-on experience implementing </w:t>
      </w:r>
      <w:r w:rsidRPr="007B27E9">
        <w:rPr>
          <w:b/>
          <w:bCs/>
        </w:rPr>
        <w:t>CI/CD pipelines</w:t>
      </w:r>
      <w:r w:rsidRPr="007B27E9">
        <w:t xml:space="preserve"> using </w:t>
      </w:r>
      <w:r w:rsidRPr="007B27E9">
        <w:rPr>
          <w:b/>
          <w:bCs/>
        </w:rPr>
        <w:t>Concourse</w:t>
      </w:r>
      <w:r w:rsidRPr="007B27E9">
        <w:t xml:space="preserve">, </w:t>
      </w:r>
      <w:r w:rsidRPr="007B27E9">
        <w:rPr>
          <w:b/>
          <w:bCs/>
        </w:rPr>
        <w:t>Jenkins</w:t>
      </w:r>
      <w:r w:rsidRPr="007B27E9">
        <w:t xml:space="preserve">, and </w:t>
      </w:r>
      <w:r w:rsidRPr="007B27E9">
        <w:rPr>
          <w:b/>
          <w:bCs/>
        </w:rPr>
        <w:t>GitOps</w:t>
      </w:r>
      <w:r w:rsidRPr="007B27E9">
        <w:t xml:space="preserve"> practices to accelerate software delivery while ensuring system reliability.</w:t>
      </w:r>
    </w:p>
    <w:p w14:paraId="04942CC7" w14:textId="77777777" w:rsidR="007B27E9" w:rsidRPr="007B27E9" w:rsidRDefault="007B27E9" w:rsidP="007B27E9">
      <w:pPr>
        <w:pStyle w:val="NoSpacing"/>
        <w:numPr>
          <w:ilvl w:val="0"/>
          <w:numId w:val="39"/>
        </w:numPr>
        <w:jc w:val="both"/>
      </w:pPr>
      <w:r w:rsidRPr="007B27E9">
        <w:t xml:space="preserve">Expertise in </w:t>
      </w:r>
      <w:r w:rsidRPr="007B27E9">
        <w:rPr>
          <w:b/>
          <w:bCs/>
        </w:rPr>
        <w:t>GraalVM native image generation</w:t>
      </w:r>
      <w:r w:rsidRPr="007B27E9">
        <w:t>, optimizing application performance with reduced startup time and memory consumption.</w:t>
      </w:r>
    </w:p>
    <w:p w14:paraId="438680DF" w14:textId="16DBD0ED" w:rsidR="007B27E9" w:rsidRPr="007B27E9" w:rsidRDefault="007B27E9" w:rsidP="007B27E9">
      <w:pPr>
        <w:pStyle w:val="NoSpacing"/>
        <w:numPr>
          <w:ilvl w:val="0"/>
          <w:numId w:val="39"/>
        </w:numPr>
        <w:jc w:val="both"/>
      </w:pPr>
      <w:r w:rsidRPr="007B27E9">
        <w:t xml:space="preserve">Solid background in developing </w:t>
      </w:r>
      <w:r w:rsidRPr="007B27E9">
        <w:rPr>
          <w:b/>
          <w:bCs/>
        </w:rPr>
        <w:t>RESTful APIs</w:t>
      </w:r>
      <w:r w:rsidR="0096565B">
        <w:rPr>
          <w:b/>
          <w:bCs/>
        </w:rPr>
        <w:t xml:space="preserve"> ,</w:t>
      </w:r>
      <w:r w:rsidR="0096565B" w:rsidRPr="0096565B">
        <w:rPr>
          <w:rFonts w:ascii="Times" w:eastAsiaTheme="minorEastAsia" w:hAnsi="Times" w:cstheme="minorBidi"/>
          <w:sz w:val="27"/>
          <w:szCs w:val="27"/>
          <w:lang w:eastAsia="en-US"/>
        </w:rPr>
        <w:t xml:space="preserve"> </w:t>
      </w:r>
      <w:r w:rsidR="0096565B" w:rsidRPr="0096565B">
        <w:rPr>
          <w:b/>
          <w:bCs/>
        </w:rPr>
        <w:t>GraphQL</w:t>
      </w:r>
      <w:r w:rsidRPr="007B27E9">
        <w:t xml:space="preserve"> and utilizing advanced API Gateway and serverless architecture patterns.</w:t>
      </w:r>
    </w:p>
    <w:p w14:paraId="1A0AB5CB" w14:textId="77777777" w:rsidR="007B27E9" w:rsidRPr="007B27E9" w:rsidRDefault="007B27E9" w:rsidP="007B27E9">
      <w:pPr>
        <w:pStyle w:val="NoSpacing"/>
        <w:numPr>
          <w:ilvl w:val="0"/>
          <w:numId w:val="39"/>
        </w:numPr>
        <w:jc w:val="both"/>
      </w:pPr>
      <w:r w:rsidRPr="007B27E9">
        <w:t xml:space="preserve">Strong experience in database design and optimization using </w:t>
      </w:r>
      <w:r w:rsidRPr="007B27E9">
        <w:rPr>
          <w:b/>
          <w:bCs/>
        </w:rPr>
        <w:t>SQL</w:t>
      </w:r>
      <w:r w:rsidRPr="007B27E9">
        <w:t xml:space="preserve">, including stored procedures, triggers, indexing, and query performance tuning, as well as </w:t>
      </w:r>
      <w:r w:rsidRPr="007B27E9">
        <w:rPr>
          <w:b/>
          <w:bCs/>
        </w:rPr>
        <w:t>NoSQL databases</w:t>
      </w:r>
      <w:r w:rsidRPr="007B27E9">
        <w:t xml:space="preserve"> such as DynamoDB.</w:t>
      </w:r>
    </w:p>
    <w:p w14:paraId="27ECEADD" w14:textId="77777777" w:rsidR="007B27E9" w:rsidRPr="007B27E9" w:rsidRDefault="007B27E9" w:rsidP="007B27E9">
      <w:pPr>
        <w:pStyle w:val="NoSpacing"/>
        <w:numPr>
          <w:ilvl w:val="0"/>
          <w:numId w:val="39"/>
        </w:numPr>
        <w:jc w:val="both"/>
      </w:pPr>
      <w:r w:rsidRPr="007B27E9">
        <w:t xml:space="preserve">Adept at </w:t>
      </w:r>
      <w:r w:rsidRPr="007B27E9">
        <w:rPr>
          <w:b/>
          <w:bCs/>
        </w:rPr>
        <w:t>frontend technologies</w:t>
      </w:r>
      <w:r w:rsidRPr="007B27E9">
        <w:t xml:space="preserve"> like </w:t>
      </w:r>
      <w:r w:rsidRPr="007B27E9">
        <w:rPr>
          <w:b/>
          <w:bCs/>
        </w:rPr>
        <w:t>Angular</w:t>
      </w:r>
      <w:r w:rsidRPr="007B27E9">
        <w:t xml:space="preserve">, </w:t>
      </w:r>
      <w:r w:rsidRPr="007B27E9">
        <w:rPr>
          <w:b/>
          <w:bCs/>
        </w:rPr>
        <w:t>React</w:t>
      </w:r>
      <w:r w:rsidRPr="007B27E9">
        <w:t xml:space="preserve">, </w:t>
      </w:r>
      <w:r w:rsidRPr="007B27E9">
        <w:rPr>
          <w:b/>
          <w:bCs/>
        </w:rPr>
        <w:t>Node.js</w:t>
      </w:r>
      <w:r w:rsidRPr="007B27E9">
        <w:t xml:space="preserve">, and frameworks such as </w:t>
      </w:r>
      <w:r w:rsidRPr="007B27E9">
        <w:rPr>
          <w:b/>
          <w:bCs/>
        </w:rPr>
        <w:t>Bootstrap</w:t>
      </w:r>
      <w:r w:rsidRPr="007B27E9">
        <w:t xml:space="preserve"> and </w:t>
      </w:r>
      <w:r w:rsidRPr="007B27E9">
        <w:rPr>
          <w:b/>
          <w:bCs/>
        </w:rPr>
        <w:t>D3.js</w:t>
      </w:r>
      <w:r w:rsidRPr="007B27E9">
        <w:t xml:space="preserve"> for creating dynamic and responsive user interfaces.</w:t>
      </w:r>
    </w:p>
    <w:p w14:paraId="46FAEA04" w14:textId="77777777" w:rsidR="007B27E9" w:rsidRPr="007B27E9" w:rsidRDefault="007B27E9" w:rsidP="007B27E9">
      <w:pPr>
        <w:pStyle w:val="NoSpacing"/>
        <w:numPr>
          <w:ilvl w:val="0"/>
          <w:numId w:val="39"/>
        </w:numPr>
        <w:jc w:val="both"/>
      </w:pPr>
      <w:r w:rsidRPr="007B27E9">
        <w:t xml:space="preserve">Advanced skills in </w:t>
      </w:r>
      <w:r w:rsidRPr="007B27E9">
        <w:rPr>
          <w:b/>
          <w:bCs/>
        </w:rPr>
        <w:t>logging and monitoring systems</w:t>
      </w:r>
      <w:r w:rsidRPr="007B27E9">
        <w:t xml:space="preserve"> using the </w:t>
      </w:r>
      <w:r w:rsidRPr="007B27E9">
        <w:rPr>
          <w:b/>
          <w:bCs/>
        </w:rPr>
        <w:t>ELK Stack (Elasticsearch, Logstash, Kibana)</w:t>
      </w:r>
      <w:r w:rsidRPr="007B27E9">
        <w:t xml:space="preserve"> for actionable insights and real-time application observability.</w:t>
      </w:r>
    </w:p>
    <w:p w14:paraId="22F06B1B" w14:textId="77777777" w:rsidR="007B27E9" w:rsidRPr="007B27E9" w:rsidRDefault="007B27E9" w:rsidP="007B27E9">
      <w:pPr>
        <w:pStyle w:val="NoSpacing"/>
        <w:numPr>
          <w:ilvl w:val="0"/>
          <w:numId w:val="39"/>
        </w:numPr>
        <w:jc w:val="both"/>
      </w:pPr>
      <w:r w:rsidRPr="007B27E9">
        <w:t xml:space="preserve">Skilled in </w:t>
      </w:r>
      <w:r w:rsidRPr="007B27E9">
        <w:rPr>
          <w:b/>
          <w:bCs/>
        </w:rPr>
        <w:t>containerization and orchestration technologies</w:t>
      </w:r>
      <w:r w:rsidRPr="007B27E9">
        <w:t xml:space="preserve"> such as </w:t>
      </w:r>
      <w:r w:rsidRPr="007B27E9">
        <w:rPr>
          <w:b/>
          <w:bCs/>
        </w:rPr>
        <w:t>Docker</w:t>
      </w:r>
      <w:r w:rsidRPr="007B27E9">
        <w:t xml:space="preserve"> and </w:t>
      </w:r>
      <w:r w:rsidRPr="007B27E9">
        <w:rPr>
          <w:b/>
          <w:bCs/>
        </w:rPr>
        <w:t>Kubernetes</w:t>
      </w:r>
      <w:r w:rsidRPr="007B27E9">
        <w:t>, ensuring smooth deployment, scaling, and management of applications.</w:t>
      </w:r>
    </w:p>
    <w:p w14:paraId="7C49A181" w14:textId="77777777" w:rsidR="007B27E9" w:rsidRPr="007B27E9" w:rsidRDefault="007B27E9" w:rsidP="007B27E9">
      <w:pPr>
        <w:pStyle w:val="NoSpacing"/>
        <w:numPr>
          <w:ilvl w:val="0"/>
          <w:numId w:val="39"/>
        </w:numPr>
        <w:jc w:val="both"/>
      </w:pPr>
      <w:r w:rsidRPr="007B27E9">
        <w:t xml:space="preserve">Experience working on business rules engines, including </w:t>
      </w:r>
      <w:r w:rsidRPr="007B27E9">
        <w:rPr>
          <w:b/>
          <w:bCs/>
        </w:rPr>
        <w:t>Drools</w:t>
      </w:r>
      <w:r w:rsidRPr="007B27E9">
        <w:t>, to streamline decision-making processes and automate workflows.</w:t>
      </w:r>
    </w:p>
    <w:p w14:paraId="2FC5C2A2" w14:textId="77777777" w:rsidR="007B27E9" w:rsidRPr="007B27E9" w:rsidRDefault="007B27E9" w:rsidP="007B27E9">
      <w:pPr>
        <w:pStyle w:val="NoSpacing"/>
        <w:numPr>
          <w:ilvl w:val="0"/>
          <w:numId w:val="39"/>
        </w:numPr>
        <w:jc w:val="both"/>
      </w:pPr>
      <w:r w:rsidRPr="007B27E9">
        <w:t xml:space="preserve">Expertise in </w:t>
      </w:r>
      <w:r w:rsidRPr="007B27E9">
        <w:rPr>
          <w:b/>
          <w:bCs/>
        </w:rPr>
        <w:t>eCommerce platforms</w:t>
      </w:r>
      <w:r w:rsidRPr="007B27E9">
        <w:t xml:space="preserve"> and tools such as </w:t>
      </w:r>
      <w:r w:rsidRPr="007B27E9">
        <w:rPr>
          <w:b/>
          <w:bCs/>
        </w:rPr>
        <w:t>Elasticpath</w:t>
      </w:r>
      <w:r w:rsidRPr="007B27E9">
        <w:t>, focusing on building scalable and secure transaction-driven systems.</w:t>
      </w:r>
    </w:p>
    <w:p w14:paraId="50C88290" w14:textId="77777777" w:rsidR="007B27E9" w:rsidRPr="007B27E9" w:rsidRDefault="007B27E9" w:rsidP="007B27E9">
      <w:pPr>
        <w:pStyle w:val="NoSpacing"/>
        <w:numPr>
          <w:ilvl w:val="0"/>
          <w:numId w:val="39"/>
        </w:numPr>
        <w:jc w:val="both"/>
      </w:pPr>
      <w:r w:rsidRPr="007B27E9">
        <w:t xml:space="preserve">Solid experience in </w:t>
      </w:r>
      <w:r w:rsidRPr="007B27E9">
        <w:rPr>
          <w:b/>
          <w:bCs/>
        </w:rPr>
        <w:t>single sign-on (SSO)</w:t>
      </w:r>
      <w:r w:rsidRPr="007B27E9">
        <w:t xml:space="preserve"> and identity management implementations, enhancing security and user authentication.</w:t>
      </w:r>
    </w:p>
    <w:p w14:paraId="3745B39E" w14:textId="77777777" w:rsidR="007B27E9" w:rsidRPr="007B27E9" w:rsidRDefault="007B27E9" w:rsidP="007B27E9">
      <w:pPr>
        <w:pStyle w:val="NoSpacing"/>
        <w:numPr>
          <w:ilvl w:val="0"/>
          <w:numId w:val="39"/>
        </w:numPr>
        <w:jc w:val="both"/>
      </w:pPr>
      <w:r w:rsidRPr="007B27E9">
        <w:t xml:space="preserve">Proficient in developing secure and performant 508-compliant web applications using </w:t>
      </w:r>
      <w:r w:rsidRPr="007B27E9">
        <w:rPr>
          <w:b/>
          <w:bCs/>
        </w:rPr>
        <w:t>HTML5</w:t>
      </w:r>
      <w:r w:rsidRPr="007B27E9">
        <w:t xml:space="preserve">, </w:t>
      </w:r>
      <w:r w:rsidRPr="007B27E9">
        <w:rPr>
          <w:b/>
          <w:bCs/>
        </w:rPr>
        <w:t>CSS3</w:t>
      </w:r>
      <w:r w:rsidRPr="007B27E9">
        <w:t xml:space="preserve">, </w:t>
      </w:r>
      <w:r w:rsidRPr="007B27E9">
        <w:rPr>
          <w:b/>
          <w:bCs/>
        </w:rPr>
        <w:t>JavaScript</w:t>
      </w:r>
      <w:r w:rsidRPr="007B27E9">
        <w:t xml:space="preserve">, </w:t>
      </w:r>
      <w:r w:rsidRPr="007B27E9">
        <w:rPr>
          <w:b/>
          <w:bCs/>
        </w:rPr>
        <w:t>Angular</w:t>
      </w:r>
      <w:r w:rsidRPr="007B27E9">
        <w:t xml:space="preserve">, </w:t>
      </w:r>
      <w:r w:rsidRPr="007B27E9">
        <w:rPr>
          <w:b/>
          <w:bCs/>
        </w:rPr>
        <w:t>Flex</w:t>
      </w:r>
      <w:r w:rsidRPr="007B27E9">
        <w:t xml:space="preserve">, </w:t>
      </w:r>
      <w:r w:rsidRPr="007B27E9">
        <w:rPr>
          <w:b/>
          <w:bCs/>
        </w:rPr>
        <w:t>AJAX</w:t>
      </w:r>
      <w:r w:rsidRPr="007B27E9">
        <w:t xml:space="preserve">, and </w:t>
      </w:r>
      <w:r w:rsidRPr="007B27E9">
        <w:rPr>
          <w:b/>
          <w:bCs/>
        </w:rPr>
        <w:t>JSON</w:t>
      </w:r>
      <w:r w:rsidRPr="007B27E9">
        <w:t>.</w:t>
      </w:r>
    </w:p>
    <w:p w14:paraId="08087E0F" w14:textId="77777777" w:rsidR="007B27E9" w:rsidRPr="007B27E9" w:rsidRDefault="007B27E9" w:rsidP="007B27E9">
      <w:pPr>
        <w:pStyle w:val="NoSpacing"/>
        <w:numPr>
          <w:ilvl w:val="0"/>
          <w:numId w:val="39"/>
        </w:numPr>
        <w:jc w:val="both"/>
      </w:pPr>
      <w:r w:rsidRPr="007B27E9">
        <w:t xml:space="preserve">Extensive hands-on experience in </w:t>
      </w:r>
      <w:r w:rsidRPr="007B27E9">
        <w:rPr>
          <w:b/>
          <w:bCs/>
        </w:rPr>
        <w:t>Object-Relational Mapping (ORM)</w:t>
      </w:r>
      <w:r w:rsidRPr="007B27E9">
        <w:t xml:space="preserve"> frameworks like </w:t>
      </w:r>
      <w:r w:rsidRPr="007B27E9">
        <w:rPr>
          <w:b/>
          <w:bCs/>
        </w:rPr>
        <w:t>Hibernate</w:t>
      </w:r>
      <w:r w:rsidRPr="007B27E9">
        <w:t xml:space="preserve"> and JPA for efficient data handling.</w:t>
      </w:r>
    </w:p>
    <w:p w14:paraId="48D8A7C4" w14:textId="77777777" w:rsidR="007B27E9" w:rsidRPr="007B27E9" w:rsidRDefault="007B27E9" w:rsidP="007B27E9">
      <w:pPr>
        <w:pStyle w:val="NoSpacing"/>
        <w:numPr>
          <w:ilvl w:val="0"/>
          <w:numId w:val="39"/>
        </w:numPr>
        <w:jc w:val="both"/>
      </w:pPr>
      <w:r w:rsidRPr="007B27E9">
        <w:lastRenderedPageBreak/>
        <w:t xml:space="preserve">Proficient in developing business components using </w:t>
      </w:r>
      <w:r w:rsidRPr="007B27E9">
        <w:rPr>
          <w:b/>
          <w:bCs/>
        </w:rPr>
        <w:t>EJBs</w:t>
      </w:r>
      <w:r w:rsidRPr="007B27E9">
        <w:t xml:space="preserve"> and integrating applications with messaging systems for asynchronous workflows.</w:t>
      </w:r>
    </w:p>
    <w:p w14:paraId="3AA8EB63" w14:textId="77777777" w:rsidR="007B27E9" w:rsidRPr="007B27E9" w:rsidRDefault="007B27E9" w:rsidP="007B27E9">
      <w:pPr>
        <w:pStyle w:val="NoSpacing"/>
        <w:numPr>
          <w:ilvl w:val="0"/>
          <w:numId w:val="39"/>
        </w:numPr>
        <w:jc w:val="both"/>
      </w:pPr>
      <w:r w:rsidRPr="007B27E9">
        <w:t xml:space="preserve">Strong knowledge of </w:t>
      </w:r>
      <w:r w:rsidRPr="007B27E9">
        <w:rPr>
          <w:b/>
          <w:bCs/>
        </w:rPr>
        <w:t>DevOps practices</w:t>
      </w:r>
      <w:r w:rsidRPr="007B27E9">
        <w:t xml:space="preserve">, including infrastructure-as-code (IaC) using </w:t>
      </w:r>
      <w:r w:rsidRPr="007B27E9">
        <w:rPr>
          <w:b/>
          <w:bCs/>
        </w:rPr>
        <w:t>Terraform</w:t>
      </w:r>
      <w:r w:rsidRPr="007B27E9">
        <w:t xml:space="preserve"> and configuration management tools like </w:t>
      </w:r>
      <w:r w:rsidRPr="007B27E9">
        <w:rPr>
          <w:b/>
          <w:bCs/>
        </w:rPr>
        <w:t>Ansible</w:t>
      </w:r>
      <w:r w:rsidRPr="007B27E9">
        <w:t>.</w:t>
      </w:r>
    </w:p>
    <w:p w14:paraId="7D5AFEFE" w14:textId="77777777" w:rsidR="007B27E9" w:rsidRPr="007B27E9" w:rsidRDefault="007B27E9" w:rsidP="007B27E9">
      <w:pPr>
        <w:pStyle w:val="NoSpacing"/>
        <w:numPr>
          <w:ilvl w:val="0"/>
          <w:numId w:val="39"/>
        </w:numPr>
        <w:jc w:val="both"/>
      </w:pPr>
      <w:r w:rsidRPr="007B27E9">
        <w:t xml:space="preserve">Experience working in </w:t>
      </w:r>
      <w:r w:rsidRPr="007B27E9">
        <w:rPr>
          <w:b/>
          <w:bCs/>
        </w:rPr>
        <w:t>Elasticpath</w:t>
      </w:r>
      <w:r w:rsidRPr="007B27E9">
        <w:t xml:space="preserve"> for building eCommerce solutions with a strong focus on user experience and scalability.</w:t>
      </w:r>
    </w:p>
    <w:p w14:paraId="26F541CC" w14:textId="77777777" w:rsidR="007B27E9" w:rsidRPr="007B27E9" w:rsidRDefault="007B27E9" w:rsidP="007B27E9">
      <w:pPr>
        <w:pStyle w:val="NoSpacing"/>
        <w:numPr>
          <w:ilvl w:val="0"/>
          <w:numId w:val="39"/>
        </w:numPr>
        <w:jc w:val="both"/>
      </w:pPr>
      <w:r w:rsidRPr="007B27E9">
        <w:t xml:space="preserve">Skilled in the deployment, configuration, and optimization of application servers like </w:t>
      </w:r>
      <w:r w:rsidRPr="007B27E9">
        <w:rPr>
          <w:b/>
          <w:bCs/>
        </w:rPr>
        <w:t>Apache Tomcat</w:t>
      </w:r>
      <w:r w:rsidRPr="007B27E9">
        <w:t xml:space="preserve">, </w:t>
      </w:r>
      <w:r w:rsidRPr="007B27E9">
        <w:rPr>
          <w:b/>
          <w:bCs/>
        </w:rPr>
        <w:t>WebSphere</w:t>
      </w:r>
      <w:r w:rsidRPr="007B27E9">
        <w:t xml:space="preserve">, and </w:t>
      </w:r>
      <w:r w:rsidRPr="007B27E9">
        <w:rPr>
          <w:b/>
          <w:bCs/>
        </w:rPr>
        <w:t>WebLogic</w:t>
      </w:r>
      <w:r w:rsidRPr="007B27E9">
        <w:t>.</w:t>
      </w:r>
    </w:p>
    <w:p w14:paraId="29E9FBC3" w14:textId="77777777" w:rsidR="007B27E9" w:rsidRPr="007B27E9" w:rsidRDefault="007B27E9" w:rsidP="007B27E9">
      <w:pPr>
        <w:pStyle w:val="NoSpacing"/>
        <w:numPr>
          <w:ilvl w:val="0"/>
          <w:numId w:val="39"/>
        </w:numPr>
        <w:jc w:val="both"/>
      </w:pPr>
      <w:r w:rsidRPr="007B27E9">
        <w:t xml:space="preserve">Deep knowledge of IDEs such as </w:t>
      </w:r>
      <w:r w:rsidRPr="007B27E9">
        <w:rPr>
          <w:b/>
          <w:bCs/>
        </w:rPr>
        <w:t>Eclipse</w:t>
      </w:r>
      <w:r w:rsidRPr="007B27E9">
        <w:t xml:space="preserve"> and </w:t>
      </w:r>
      <w:r w:rsidRPr="007B27E9">
        <w:rPr>
          <w:b/>
          <w:bCs/>
        </w:rPr>
        <w:t>IntelliJ IDEA</w:t>
      </w:r>
      <w:r w:rsidRPr="007B27E9">
        <w:t xml:space="preserve">, as well as build automation tools like </w:t>
      </w:r>
      <w:r w:rsidRPr="007B27E9">
        <w:rPr>
          <w:b/>
          <w:bCs/>
        </w:rPr>
        <w:t>Maven</w:t>
      </w:r>
      <w:r w:rsidRPr="007B27E9">
        <w:t xml:space="preserve">, </w:t>
      </w:r>
      <w:r w:rsidRPr="007B27E9">
        <w:rPr>
          <w:b/>
          <w:bCs/>
        </w:rPr>
        <w:t>Gradle</w:t>
      </w:r>
      <w:r w:rsidRPr="007B27E9">
        <w:t xml:space="preserve">, and </w:t>
      </w:r>
      <w:r w:rsidRPr="007B27E9">
        <w:rPr>
          <w:b/>
          <w:bCs/>
        </w:rPr>
        <w:t>Ant</w:t>
      </w:r>
      <w:r w:rsidRPr="007B27E9">
        <w:t>.</w:t>
      </w:r>
    </w:p>
    <w:p w14:paraId="106C3AB7" w14:textId="77777777" w:rsidR="007B27E9" w:rsidRPr="007B27E9" w:rsidRDefault="007B27E9" w:rsidP="007B27E9">
      <w:pPr>
        <w:pStyle w:val="NoSpacing"/>
        <w:numPr>
          <w:ilvl w:val="0"/>
          <w:numId w:val="39"/>
        </w:numPr>
        <w:jc w:val="both"/>
      </w:pPr>
      <w:r w:rsidRPr="007B27E9">
        <w:t xml:space="preserve">Proficient in </w:t>
      </w:r>
      <w:r w:rsidRPr="007B27E9">
        <w:rPr>
          <w:b/>
          <w:bCs/>
        </w:rPr>
        <w:t>cross-platform development</w:t>
      </w:r>
      <w:r w:rsidRPr="007B27E9">
        <w:t xml:space="preserve"> for Linux, Windows, and MacOS environments, leveraging both legacy and modern development stacks.</w:t>
      </w:r>
    </w:p>
    <w:p w14:paraId="23152DEA" w14:textId="77777777" w:rsidR="007B27E9" w:rsidRPr="007B27E9" w:rsidRDefault="007B27E9" w:rsidP="007B27E9">
      <w:pPr>
        <w:pStyle w:val="NoSpacing"/>
        <w:numPr>
          <w:ilvl w:val="0"/>
          <w:numId w:val="39"/>
        </w:numPr>
        <w:jc w:val="both"/>
      </w:pPr>
      <w:r w:rsidRPr="007B27E9">
        <w:t xml:space="preserve">Extensive experience in migrating monolithic applications to microservices-based architectures using </w:t>
      </w:r>
      <w:r w:rsidRPr="007B27E9">
        <w:rPr>
          <w:b/>
          <w:bCs/>
        </w:rPr>
        <w:t>Cloud Foundry</w:t>
      </w:r>
      <w:r w:rsidRPr="007B27E9">
        <w:t xml:space="preserve"> and </w:t>
      </w:r>
      <w:r w:rsidRPr="007B27E9">
        <w:rPr>
          <w:b/>
          <w:bCs/>
        </w:rPr>
        <w:t>AWS</w:t>
      </w:r>
      <w:r w:rsidRPr="007B27E9">
        <w:t>.</w:t>
      </w:r>
    </w:p>
    <w:p w14:paraId="7E8F1CA8" w14:textId="77777777" w:rsidR="007B27E9" w:rsidRPr="007B27E9" w:rsidRDefault="007B27E9" w:rsidP="007B27E9">
      <w:pPr>
        <w:pStyle w:val="NoSpacing"/>
        <w:numPr>
          <w:ilvl w:val="0"/>
          <w:numId w:val="39"/>
        </w:numPr>
        <w:jc w:val="both"/>
      </w:pPr>
      <w:r w:rsidRPr="007B27E9">
        <w:t>Versatile leader with strong communication, analytical, and decision-making skills, with a proven track record of aligning technical solutions with business objectives.</w:t>
      </w:r>
    </w:p>
    <w:p w14:paraId="1EF06E0D" w14:textId="77777777" w:rsidR="000C72A8" w:rsidRDefault="000C72A8" w:rsidP="006533F5">
      <w:pPr>
        <w:pStyle w:val="NoSpacing"/>
        <w:jc w:val="both"/>
      </w:pPr>
    </w:p>
    <w:p w14:paraId="034CAC45" w14:textId="3EE42A17" w:rsidR="007766A9" w:rsidRPr="007766A9" w:rsidRDefault="007766A9" w:rsidP="007766A9">
      <w:pPr>
        <w:pStyle w:val="Heading3"/>
        <w:rPr>
          <w:b w:val="0"/>
          <w:bCs w:val="0"/>
          <w:color w:val="000000" w:themeColor="text1"/>
          <w:u w:val="single"/>
        </w:rPr>
      </w:pPr>
      <w:r w:rsidRPr="007766A9">
        <w:rPr>
          <w:rStyle w:val="Strong"/>
          <w:b/>
          <w:bCs/>
          <w:color w:val="000000" w:themeColor="text1"/>
          <w:u w:val="single"/>
        </w:rPr>
        <w:t xml:space="preserve">Technical Skills: </w:t>
      </w:r>
    </w:p>
    <w:p w14:paraId="2F797AA1" w14:textId="321E476E" w:rsidR="007766A9" w:rsidRDefault="007766A9" w:rsidP="00B129D9">
      <w:pPr>
        <w:pStyle w:val="NoSpacing"/>
        <w:numPr>
          <w:ilvl w:val="0"/>
          <w:numId w:val="39"/>
        </w:numPr>
        <w:jc w:val="both"/>
      </w:pPr>
      <w:r w:rsidRPr="00B129D9">
        <w:rPr>
          <w:b/>
          <w:bCs/>
        </w:rPr>
        <w:t>Languages:</w:t>
      </w:r>
      <w:r>
        <w:t xml:space="preserve"> Java, Java EE, Python, Node.js, Angular, TypeScript, JavaScript, Shell Scripting.</w:t>
      </w:r>
    </w:p>
    <w:p w14:paraId="7ABF3FDE" w14:textId="5D8D3358" w:rsidR="009359C8" w:rsidRPr="009359C8" w:rsidRDefault="009359C8" w:rsidP="009359C8">
      <w:pPr>
        <w:pStyle w:val="NoSpacing"/>
        <w:numPr>
          <w:ilvl w:val="0"/>
          <w:numId w:val="39"/>
        </w:numPr>
        <w:jc w:val="both"/>
      </w:pPr>
      <w:r w:rsidRPr="009359C8">
        <w:rPr>
          <w:b/>
          <w:bCs/>
        </w:rPr>
        <w:t>AI</w:t>
      </w:r>
      <w:r w:rsidRPr="009359C8">
        <w:t>/</w:t>
      </w:r>
      <w:r w:rsidRPr="009359C8">
        <w:rPr>
          <w:b/>
          <w:bCs/>
        </w:rPr>
        <w:t>ML</w:t>
      </w:r>
      <w:r w:rsidRPr="009359C8">
        <w:t xml:space="preserve"> </w:t>
      </w:r>
      <w:r w:rsidRPr="009359C8">
        <w:rPr>
          <w:b/>
          <w:bCs/>
        </w:rPr>
        <w:t>&amp;</w:t>
      </w:r>
      <w:r w:rsidRPr="009359C8">
        <w:t xml:space="preserve"> </w:t>
      </w:r>
      <w:r w:rsidRPr="009359C8">
        <w:rPr>
          <w:b/>
          <w:bCs/>
        </w:rPr>
        <w:t>LLM</w:t>
      </w:r>
      <w:r w:rsidRPr="009359C8">
        <w:t xml:space="preserve"> </w:t>
      </w:r>
      <w:r w:rsidRPr="009359C8">
        <w:rPr>
          <w:b/>
          <w:bCs/>
        </w:rPr>
        <w:t>Engineering</w:t>
      </w:r>
      <w:r w:rsidRPr="009359C8">
        <w:t>: LLM-based Agent Design, Prompt Engineering, Tool-Calling Agents, Retrieval-Augmented Generation (RAG), AI Workflow Orchestration, Model Integration via APIs (OpenAI-style / enterprise LLMs), AI Observability &amp; Guardrails</w:t>
      </w:r>
    </w:p>
    <w:p w14:paraId="626248BB" w14:textId="08A72B85" w:rsidR="007766A9" w:rsidRDefault="007766A9" w:rsidP="00B129D9">
      <w:pPr>
        <w:pStyle w:val="NoSpacing"/>
        <w:numPr>
          <w:ilvl w:val="0"/>
          <w:numId w:val="39"/>
        </w:numPr>
        <w:jc w:val="both"/>
      </w:pPr>
      <w:r w:rsidRPr="00B129D9">
        <w:rPr>
          <w:b/>
          <w:bCs/>
        </w:rPr>
        <w:t>Web/Distributed Technologies:</w:t>
      </w:r>
      <w:r>
        <w:t xml:space="preserve"> J2EE, Java EE 5+, XML, UML, MVC, SOA, JMS, RESTful Web Services, GraphQL, JSON, ElasticSearch, Kafka, RabbitMQ, Java Threads, WebSocket, Microservices Architecture.</w:t>
      </w:r>
    </w:p>
    <w:p w14:paraId="6F8D2165" w14:textId="1847A4CB" w:rsidR="007766A9" w:rsidRDefault="007766A9" w:rsidP="00B129D9">
      <w:pPr>
        <w:pStyle w:val="NoSpacing"/>
        <w:numPr>
          <w:ilvl w:val="0"/>
          <w:numId w:val="39"/>
        </w:numPr>
        <w:jc w:val="both"/>
      </w:pPr>
      <w:r w:rsidRPr="00B129D9">
        <w:rPr>
          <w:b/>
          <w:bCs/>
        </w:rPr>
        <w:t>Frameworks:</w:t>
      </w:r>
      <w:r>
        <w:t xml:space="preserve"> Spring Boot, Spring Cloud, Spring MVC, Spring AOP, Hibernate, JPA, Struts, JSF, AngularJS, React, Node.js, Drools, GraalVM Native, Express.js, Bootstrap, D3.js, Flask, FastAPI.</w:t>
      </w:r>
    </w:p>
    <w:p w14:paraId="14471C60" w14:textId="20B6514E" w:rsidR="007766A9" w:rsidRDefault="007766A9" w:rsidP="00B129D9">
      <w:pPr>
        <w:pStyle w:val="NoSpacing"/>
        <w:numPr>
          <w:ilvl w:val="0"/>
          <w:numId w:val="39"/>
        </w:numPr>
        <w:jc w:val="both"/>
      </w:pPr>
      <w:r w:rsidRPr="00B129D9">
        <w:rPr>
          <w:b/>
          <w:bCs/>
        </w:rPr>
        <w:t xml:space="preserve">Cloud Platforms: </w:t>
      </w:r>
      <w:r>
        <w:t>Amazon Web Services (AWS) – Lambda, SQS, SNS, DynamoDB, RDS, S3, EC2, Elastic Load Balancer, CloudWatch, CloudFront, IAM, API Gateway.</w:t>
      </w:r>
      <w:r>
        <w:br/>
        <w:t>Cloud Foundry, Kubernetes, Docker, Terraform.</w:t>
      </w:r>
    </w:p>
    <w:p w14:paraId="07184BF2" w14:textId="7FE21E6E" w:rsidR="007766A9" w:rsidRDefault="007766A9" w:rsidP="00B129D9">
      <w:pPr>
        <w:pStyle w:val="NoSpacing"/>
        <w:numPr>
          <w:ilvl w:val="0"/>
          <w:numId w:val="39"/>
        </w:numPr>
        <w:jc w:val="both"/>
      </w:pPr>
      <w:r w:rsidRPr="00B129D9">
        <w:rPr>
          <w:b/>
          <w:bCs/>
        </w:rPr>
        <w:t>CI/CD and Automation Tools:</w:t>
      </w:r>
      <w:r>
        <w:t xml:space="preserve"> Concourse, Jenkins, GitLab CI/CD, Maven, Gradle, Ant, Ansible, GitOps.</w:t>
      </w:r>
    </w:p>
    <w:p w14:paraId="4A2637D0" w14:textId="28E6F243" w:rsidR="007766A9" w:rsidRDefault="007766A9" w:rsidP="00B129D9">
      <w:pPr>
        <w:pStyle w:val="NoSpacing"/>
        <w:numPr>
          <w:ilvl w:val="0"/>
          <w:numId w:val="39"/>
        </w:numPr>
        <w:jc w:val="both"/>
      </w:pPr>
      <w:r w:rsidRPr="00B129D9">
        <w:rPr>
          <w:b/>
          <w:bCs/>
        </w:rPr>
        <w:t>RDBMS and NoSQL Databases:</w:t>
      </w:r>
      <w:r>
        <w:t xml:space="preserve"> Oracle, SQL Server, MySQL, PostgreSQL, DynamoDB, MongoDB, Redis.</w:t>
      </w:r>
    </w:p>
    <w:p w14:paraId="3738098B" w14:textId="671B8F87" w:rsidR="007766A9" w:rsidRDefault="007766A9" w:rsidP="00B129D9">
      <w:pPr>
        <w:pStyle w:val="NoSpacing"/>
        <w:numPr>
          <w:ilvl w:val="0"/>
          <w:numId w:val="39"/>
        </w:numPr>
        <w:jc w:val="both"/>
      </w:pPr>
      <w:r w:rsidRPr="00B129D9">
        <w:rPr>
          <w:b/>
          <w:bCs/>
        </w:rPr>
        <w:t>Web/Application Servers:</w:t>
      </w:r>
      <w:r>
        <w:t xml:space="preserve"> Apache Tomcat, IBM WebSphere, WebLogic, Nginx.</w:t>
      </w:r>
    </w:p>
    <w:p w14:paraId="7BD2F14F" w14:textId="2DDA9C23" w:rsidR="007766A9" w:rsidRDefault="007766A9" w:rsidP="00B129D9">
      <w:pPr>
        <w:pStyle w:val="NoSpacing"/>
        <w:numPr>
          <w:ilvl w:val="0"/>
          <w:numId w:val="39"/>
        </w:numPr>
        <w:jc w:val="both"/>
      </w:pPr>
      <w:r w:rsidRPr="00B129D9">
        <w:rPr>
          <w:b/>
          <w:bCs/>
        </w:rPr>
        <w:t>Logging, Monitoring, and Analytics Tools:</w:t>
      </w:r>
      <w:r>
        <w:t xml:space="preserve"> ELK Stack (Elasticsearch, Logstash, Kibana), Prometheus, Grafana, Splunk.</w:t>
      </w:r>
    </w:p>
    <w:p w14:paraId="66805F67" w14:textId="57F631DD" w:rsidR="007766A9" w:rsidRDefault="007766A9" w:rsidP="00B129D9">
      <w:pPr>
        <w:pStyle w:val="NoSpacing"/>
        <w:numPr>
          <w:ilvl w:val="0"/>
          <w:numId w:val="39"/>
        </w:numPr>
        <w:jc w:val="both"/>
      </w:pPr>
      <w:r w:rsidRPr="00B129D9">
        <w:rPr>
          <w:b/>
          <w:bCs/>
        </w:rPr>
        <w:t>IDEs and Development Tools:</w:t>
      </w:r>
      <w:r>
        <w:t xml:space="preserve"> Eclipse, IntelliJ IDEA, Spring Tool Suite (STS), Visual Studio Code, NetBeans.</w:t>
      </w:r>
    </w:p>
    <w:p w14:paraId="65D8EE6C" w14:textId="055CBDC1" w:rsidR="007766A9" w:rsidRDefault="007766A9" w:rsidP="00B129D9">
      <w:pPr>
        <w:pStyle w:val="NoSpacing"/>
        <w:numPr>
          <w:ilvl w:val="0"/>
          <w:numId w:val="39"/>
        </w:numPr>
        <w:jc w:val="both"/>
      </w:pPr>
      <w:r w:rsidRPr="00B129D9">
        <w:rPr>
          <w:b/>
          <w:bCs/>
        </w:rPr>
        <w:t>DevOps and Containerization Tools:</w:t>
      </w:r>
      <w:r>
        <w:t xml:space="preserve"> Docker, Kubernetes, Helm, OpenShift, AWS ECS, Jenkins Pipelines.</w:t>
      </w:r>
    </w:p>
    <w:p w14:paraId="4E3F96AD" w14:textId="021FA19F" w:rsidR="007766A9" w:rsidRDefault="007766A9" w:rsidP="00B129D9">
      <w:pPr>
        <w:pStyle w:val="NoSpacing"/>
        <w:numPr>
          <w:ilvl w:val="0"/>
          <w:numId w:val="39"/>
        </w:numPr>
        <w:jc w:val="both"/>
      </w:pPr>
      <w:r w:rsidRPr="00B129D9">
        <w:rPr>
          <w:b/>
          <w:bCs/>
        </w:rPr>
        <w:lastRenderedPageBreak/>
        <w:t>Version Control Systems:</w:t>
      </w:r>
      <w:r>
        <w:t xml:space="preserve"> Git, GitHub, Bitbucket, SVN.</w:t>
      </w:r>
    </w:p>
    <w:p w14:paraId="788444D5" w14:textId="0C4B8345" w:rsidR="007766A9" w:rsidRDefault="007766A9" w:rsidP="00B129D9">
      <w:pPr>
        <w:pStyle w:val="NoSpacing"/>
        <w:numPr>
          <w:ilvl w:val="0"/>
          <w:numId w:val="39"/>
        </w:numPr>
        <w:jc w:val="both"/>
      </w:pPr>
      <w:r w:rsidRPr="00B129D9">
        <w:rPr>
          <w:b/>
          <w:bCs/>
        </w:rPr>
        <w:t>Methodologies:</w:t>
      </w:r>
      <w:r>
        <w:t xml:space="preserve"> Unified Modeling Language (UML), Agile, Scrum, Kanban, CI/CD practices, TDD (Test-Driven Development), BDD (Behavior-Driven Development).</w:t>
      </w:r>
    </w:p>
    <w:p w14:paraId="0551A55B" w14:textId="1477ED66" w:rsidR="007766A9" w:rsidRDefault="007766A9" w:rsidP="00B129D9">
      <w:pPr>
        <w:pStyle w:val="NoSpacing"/>
        <w:numPr>
          <w:ilvl w:val="0"/>
          <w:numId w:val="39"/>
        </w:numPr>
        <w:jc w:val="both"/>
      </w:pPr>
      <w:r w:rsidRPr="00B129D9">
        <w:rPr>
          <w:b/>
          <w:bCs/>
        </w:rPr>
        <w:t>Other Tools and Technologies:</w:t>
      </w:r>
      <w:r>
        <w:t xml:space="preserve"> Apache Kafka, RabbitMQ, Elasticpath, Terraform (IaC), Ansible, GraalVM Native Image.</w:t>
      </w:r>
    </w:p>
    <w:p w14:paraId="5A35CD1F" w14:textId="77777777" w:rsidR="007527FF" w:rsidRPr="00CA14E9" w:rsidRDefault="007527FF" w:rsidP="006533F5">
      <w:pPr>
        <w:pStyle w:val="NoSpacing"/>
        <w:contextualSpacing/>
        <w:jc w:val="both"/>
        <w:rPr>
          <w:b/>
          <w:u w:val="thick"/>
        </w:rPr>
      </w:pPr>
    </w:p>
    <w:p w14:paraId="14016DA2" w14:textId="77777777" w:rsidR="00B129D9" w:rsidRDefault="00B129D9" w:rsidP="006533F5">
      <w:pPr>
        <w:pStyle w:val="NoSpacing"/>
        <w:jc w:val="both"/>
        <w:rPr>
          <w:b/>
          <w:u w:val="single"/>
        </w:rPr>
      </w:pPr>
    </w:p>
    <w:p w14:paraId="08C06043" w14:textId="77777777" w:rsidR="00B129D9" w:rsidRDefault="00B129D9" w:rsidP="006533F5">
      <w:pPr>
        <w:pStyle w:val="NoSpacing"/>
        <w:jc w:val="both"/>
        <w:rPr>
          <w:b/>
          <w:u w:val="single"/>
        </w:rPr>
      </w:pPr>
    </w:p>
    <w:p w14:paraId="595F6179" w14:textId="77777777" w:rsidR="00B129D9" w:rsidRDefault="00B129D9" w:rsidP="006533F5">
      <w:pPr>
        <w:pStyle w:val="NoSpacing"/>
        <w:jc w:val="both"/>
        <w:rPr>
          <w:b/>
          <w:u w:val="single"/>
        </w:rPr>
      </w:pPr>
    </w:p>
    <w:p w14:paraId="087E8A20" w14:textId="77777777" w:rsidR="00B129D9" w:rsidRDefault="00B129D9" w:rsidP="006533F5">
      <w:pPr>
        <w:pStyle w:val="NoSpacing"/>
        <w:jc w:val="both"/>
        <w:rPr>
          <w:b/>
          <w:u w:val="single"/>
        </w:rPr>
      </w:pPr>
    </w:p>
    <w:p w14:paraId="15010573" w14:textId="77777777" w:rsidR="00B129D9" w:rsidRDefault="00B129D9" w:rsidP="006533F5">
      <w:pPr>
        <w:pStyle w:val="NoSpacing"/>
        <w:jc w:val="both"/>
        <w:rPr>
          <w:b/>
          <w:u w:val="single"/>
        </w:rPr>
      </w:pPr>
    </w:p>
    <w:p w14:paraId="5D0B05A9" w14:textId="7985970F" w:rsidR="00433F75" w:rsidRDefault="00C57FCF" w:rsidP="006533F5">
      <w:pPr>
        <w:pStyle w:val="NoSpacing"/>
        <w:jc w:val="both"/>
        <w:rPr>
          <w:b/>
          <w:u w:val="single"/>
        </w:rPr>
      </w:pPr>
      <w:r w:rsidRPr="006533F5">
        <w:rPr>
          <w:b/>
          <w:u w:val="single"/>
        </w:rPr>
        <w:t>Professional</w:t>
      </w:r>
      <w:r w:rsidR="00193C31" w:rsidRPr="006533F5">
        <w:rPr>
          <w:b/>
          <w:u w:val="single"/>
        </w:rPr>
        <w:t xml:space="preserve"> S</w:t>
      </w:r>
      <w:r w:rsidRPr="006533F5">
        <w:rPr>
          <w:b/>
          <w:u w:val="single"/>
        </w:rPr>
        <w:t>ummary</w:t>
      </w:r>
    </w:p>
    <w:p w14:paraId="0AE517B6" w14:textId="77777777" w:rsidR="000F0617" w:rsidRDefault="000F0617" w:rsidP="000F0617">
      <w:pPr>
        <w:pStyle w:val="NoSpacing"/>
        <w:jc w:val="both"/>
      </w:pPr>
    </w:p>
    <w:p w14:paraId="11CB6980" w14:textId="77777777" w:rsidR="000F0617" w:rsidRDefault="000F0617" w:rsidP="000F0617">
      <w:pPr>
        <w:pStyle w:val="NoSpacing"/>
        <w:jc w:val="both"/>
      </w:pPr>
    </w:p>
    <w:p w14:paraId="439B18CF" w14:textId="77777777" w:rsidR="000F0617" w:rsidRDefault="009F0D87" w:rsidP="000F0617">
      <w:pPr>
        <w:pStyle w:val="NoSpacing"/>
        <w:jc w:val="both"/>
        <w:rPr>
          <w:b/>
        </w:rPr>
      </w:pPr>
      <w:r>
        <w:rPr>
          <w:b/>
        </w:rPr>
        <w:t>Comcast center, Philadelphia PA</w:t>
      </w:r>
    </w:p>
    <w:p w14:paraId="301397B7" w14:textId="2F77C8EE" w:rsidR="000F0617" w:rsidRPr="009C648E" w:rsidRDefault="009F6D9C" w:rsidP="000F0617">
      <w:pPr>
        <w:pStyle w:val="NoSpacing"/>
        <w:jc w:val="both"/>
        <w:rPr>
          <w:b/>
        </w:rPr>
      </w:pPr>
      <w:r>
        <w:rPr>
          <w:b/>
        </w:rPr>
        <w:t>Lead Software</w:t>
      </w:r>
      <w:r w:rsidR="00D00ED2">
        <w:rPr>
          <w:b/>
        </w:rPr>
        <w:t xml:space="preserve"> </w:t>
      </w:r>
      <w:r w:rsidR="000F0617" w:rsidRPr="009C648E">
        <w:rPr>
          <w:b/>
        </w:rPr>
        <w:t xml:space="preserve">Developer </w:t>
      </w:r>
    </w:p>
    <w:p w14:paraId="7AB00B23" w14:textId="77777777" w:rsidR="000F0617" w:rsidRPr="009C648E" w:rsidRDefault="009F0D87" w:rsidP="000F0617">
      <w:pPr>
        <w:pStyle w:val="NoSpacing"/>
        <w:jc w:val="both"/>
        <w:rPr>
          <w:b/>
        </w:rPr>
      </w:pPr>
      <w:r>
        <w:rPr>
          <w:b/>
        </w:rPr>
        <w:t>Mar 2018</w:t>
      </w:r>
      <w:r w:rsidR="000F0617">
        <w:rPr>
          <w:b/>
        </w:rPr>
        <w:t xml:space="preserve"> – </w:t>
      </w:r>
      <w:r>
        <w:rPr>
          <w:b/>
        </w:rPr>
        <w:t>Till date</w:t>
      </w:r>
      <w:r w:rsidR="000F0617">
        <w:rPr>
          <w:b/>
        </w:rPr>
        <w:t>.</w:t>
      </w:r>
    </w:p>
    <w:p w14:paraId="4EA83EBE" w14:textId="77777777" w:rsidR="000F0617" w:rsidRDefault="000F0617" w:rsidP="000F0617">
      <w:pPr>
        <w:pStyle w:val="NoSpacing"/>
        <w:jc w:val="both"/>
      </w:pPr>
      <w:r>
        <w:t xml:space="preserve">            </w:t>
      </w:r>
    </w:p>
    <w:p w14:paraId="55EC60EB" w14:textId="77777777" w:rsidR="005D53FD" w:rsidRPr="005D53FD" w:rsidRDefault="005D53FD" w:rsidP="005D53FD">
      <w:pPr>
        <w:pStyle w:val="NoSpacing"/>
        <w:jc w:val="both"/>
      </w:pPr>
      <w:r w:rsidRPr="005D53FD">
        <w:t>Responsibilities:</w:t>
      </w:r>
    </w:p>
    <w:p w14:paraId="684EF3D5" w14:textId="22E2949C" w:rsidR="005D53FD" w:rsidRPr="005D53FD" w:rsidRDefault="005D53FD" w:rsidP="005D53FD">
      <w:pPr>
        <w:pStyle w:val="NoSpacing"/>
        <w:numPr>
          <w:ilvl w:val="0"/>
          <w:numId w:val="38"/>
        </w:numPr>
        <w:jc w:val="both"/>
      </w:pPr>
      <w:r w:rsidRPr="005D53FD">
        <w:t>Successfully led</w:t>
      </w:r>
      <w:r w:rsidR="007B27E9">
        <w:t xml:space="preserve"> </w:t>
      </w:r>
      <w:r w:rsidRPr="005D53FD">
        <w:t>a team of 5 engineers, providing technical guidance, mentoring, and performance evaluation to ensure the timely delivery of high-quality software solutions.</w:t>
      </w:r>
    </w:p>
    <w:p w14:paraId="37ED11C3" w14:textId="77777777" w:rsidR="005D53FD" w:rsidRPr="005D53FD" w:rsidRDefault="005D53FD" w:rsidP="005D53FD">
      <w:pPr>
        <w:pStyle w:val="NoSpacing"/>
        <w:numPr>
          <w:ilvl w:val="0"/>
          <w:numId w:val="38"/>
        </w:numPr>
        <w:jc w:val="both"/>
      </w:pPr>
      <w:r w:rsidRPr="005D53FD">
        <w:t>Actively participated in all phases of the Software Development Life Cycle (SDLC), including requirement analysis, design, development, testing, and deployment of scalable applications.</w:t>
      </w:r>
    </w:p>
    <w:p w14:paraId="1CCF4873" w14:textId="77777777" w:rsidR="005D53FD" w:rsidRPr="005D53FD" w:rsidRDefault="005D53FD" w:rsidP="005D53FD">
      <w:pPr>
        <w:pStyle w:val="NoSpacing"/>
        <w:numPr>
          <w:ilvl w:val="0"/>
          <w:numId w:val="38"/>
        </w:numPr>
        <w:jc w:val="both"/>
      </w:pPr>
      <w:r w:rsidRPr="005D53FD">
        <w:t>Architected and implemented microservices-based cloud solutions using Spring Boot, Java, and Cloud Foundry on the AWS platform to ensure scalability, reliability, and high availability.</w:t>
      </w:r>
    </w:p>
    <w:p w14:paraId="571B18C0" w14:textId="77777777" w:rsidR="005D53FD" w:rsidRPr="005D53FD" w:rsidRDefault="005D53FD" w:rsidP="005D53FD">
      <w:pPr>
        <w:pStyle w:val="NoSpacing"/>
        <w:numPr>
          <w:ilvl w:val="0"/>
          <w:numId w:val="38"/>
        </w:numPr>
        <w:jc w:val="both"/>
      </w:pPr>
      <w:r w:rsidRPr="005D53FD">
        <w:t>Designed and optimized asynchronous communication pipelines using AWS SQS and AWS SNS, improving message delivery performance and system robustness.</w:t>
      </w:r>
    </w:p>
    <w:p w14:paraId="459167B3" w14:textId="77777777" w:rsidR="005D53FD" w:rsidRPr="005D53FD" w:rsidRDefault="005D53FD" w:rsidP="005D53FD">
      <w:pPr>
        <w:pStyle w:val="NoSpacing"/>
        <w:numPr>
          <w:ilvl w:val="0"/>
          <w:numId w:val="38"/>
        </w:numPr>
        <w:jc w:val="both"/>
      </w:pPr>
      <w:r w:rsidRPr="005D53FD">
        <w:t>Spearheaded migration of services to AWS Lambda for serverless computing to reduce infrastructure costs and increase system efficiency.</w:t>
      </w:r>
    </w:p>
    <w:p w14:paraId="764411B8" w14:textId="77777777" w:rsidR="005D53FD" w:rsidRPr="005D53FD" w:rsidRDefault="005D53FD" w:rsidP="005D53FD">
      <w:pPr>
        <w:pStyle w:val="NoSpacing"/>
        <w:numPr>
          <w:ilvl w:val="0"/>
          <w:numId w:val="38"/>
        </w:numPr>
        <w:jc w:val="both"/>
      </w:pPr>
      <w:r w:rsidRPr="005D53FD">
        <w:t>Integrated AWS DynamoDB for highly scalable and low-latency database solutions, optimizing read and write performance for critical data flows.</w:t>
      </w:r>
    </w:p>
    <w:p w14:paraId="2C68BBED" w14:textId="77777777" w:rsidR="005D53FD" w:rsidRPr="005D53FD" w:rsidRDefault="005D53FD" w:rsidP="005D53FD">
      <w:pPr>
        <w:pStyle w:val="NoSpacing"/>
        <w:numPr>
          <w:ilvl w:val="0"/>
          <w:numId w:val="38"/>
        </w:numPr>
        <w:jc w:val="both"/>
      </w:pPr>
      <w:r w:rsidRPr="005D53FD">
        <w:t>Implemented GraalVM native applications to improve startup times and runtime performance of cloud-native services.</w:t>
      </w:r>
    </w:p>
    <w:p w14:paraId="48FE4525" w14:textId="77777777" w:rsidR="005D53FD" w:rsidRPr="005D53FD" w:rsidRDefault="005D53FD" w:rsidP="005D53FD">
      <w:pPr>
        <w:pStyle w:val="NoSpacing"/>
        <w:numPr>
          <w:ilvl w:val="0"/>
          <w:numId w:val="38"/>
        </w:numPr>
        <w:jc w:val="both"/>
      </w:pPr>
      <w:r w:rsidRPr="005D53FD">
        <w:t>Automated CI/CD pipelines using Concourse, enabling faster and reliable deployment processes with minimal manual intervention.</w:t>
      </w:r>
    </w:p>
    <w:p w14:paraId="5DAF724F" w14:textId="77777777" w:rsidR="005D53FD" w:rsidRPr="005D53FD" w:rsidRDefault="005D53FD" w:rsidP="005D53FD">
      <w:pPr>
        <w:pStyle w:val="NoSpacing"/>
        <w:numPr>
          <w:ilvl w:val="0"/>
          <w:numId w:val="38"/>
        </w:numPr>
        <w:jc w:val="both"/>
      </w:pPr>
      <w:r w:rsidRPr="005D53FD">
        <w:t>Designed and implemented centralized monitoring and logging systems using the ELK Stack (Elasticsearch, Logstash, Kibana) for real-time system monitoring, debugging, and analytics.</w:t>
      </w:r>
    </w:p>
    <w:p w14:paraId="2EC120AF" w14:textId="77777777" w:rsidR="005D53FD" w:rsidRPr="005D53FD" w:rsidRDefault="005D53FD" w:rsidP="005D53FD">
      <w:pPr>
        <w:pStyle w:val="NoSpacing"/>
        <w:numPr>
          <w:ilvl w:val="0"/>
          <w:numId w:val="38"/>
        </w:numPr>
        <w:jc w:val="both"/>
      </w:pPr>
      <w:r w:rsidRPr="005D53FD">
        <w:t>Developed RESTful APIs and frameworks for consuming and exposing web services on the AWS EC2 platform to facilitate integration with third-party applications.</w:t>
      </w:r>
    </w:p>
    <w:p w14:paraId="420FA733" w14:textId="77777777" w:rsidR="005D53FD" w:rsidRPr="005D53FD" w:rsidRDefault="005D53FD" w:rsidP="005D53FD">
      <w:pPr>
        <w:pStyle w:val="NoSpacing"/>
        <w:numPr>
          <w:ilvl w:val="0"/>
          <w:numId w:val="38"/>
        </w:numPr>
        <w:jc w:val="both"/>
      </w:pPr>
      <w:r w:rsidRPr="005D53FD">
        <w:t>Enhanced cross-platform application capabilities by incorporating Node.js and Python for developing microservices and batch processing applications.</w:t>
      </w:r>
    </w:p>
    <w:p w14:paraId="6D8E3042" w14:textId="77777777" w:rsidR="005D53FD" w:rsidRPr="005D53FD" w:rsidRDefault="005D53FD" w:rsidP="005D53FD">
      <w:pPr>
        <w:pStyle w:val="NoSpacing"/>
        <w:numPr>
          <w:ilvl w:val="0"/>
          <w:numId w:val="38"/>
        </w:numPr>
        <w:jc w:val="both"/>
      </w:pPr>
      <w:r w:rsidRPr="005D53FD">
        <w:lastRenderedPageBreak/>
        <w:t>Championed the adoption of Spring AOP to implement cross-cutting concerns such as logging, security, and transaction management.</w:t>
      </w:r>
    </w:p>
    <w:p w14:paraId="02DE40ED" w14:textId="77777777" w:rsidR="005D53FD" w:rsidRPr="005D53FD" w:rsidRDefault="005D53FD" w:rsidP="005D53FD">
      <w:pPr>
        <w:pStyle w:val="NoSpacing"/>
        <w:numPr>
          <w:ilvl w:val="0"/>
          <w:numId w:val="38"/>
        </w:numPr>
        <w:jc w:val="both"/>
      </w:pPr>
      <w:r w:rsidRPr="005D53FD">
        <w:t>Delivered key database solutions by designing and maintaining SQL databases and optimizing queries for performance and reliability.</w:t>
      </w:r>
    </w:p>
    <w:p w14:paraId="236D7BC5" w14:textId="77777777" w:rsidR="005D53FD" w:rsidRPr="005D53FD" w:rsidRDefault="005D53FD" w:rsidP="005D53FD">
      <w:pPr>
        <w:pStyle w:val="NoSpacing"/>
        <w:numPr>
          <w:ilvl w:val="0"/>
          <w:numId w:val="38"/>
        </w:numPr>
        <w:jc w:val="both"/>
      </w:pPr>
      <w:r w:rsidRPr="005D53FD">
        <w:t>Conducted code reviews, peer programming, and design discussions to ensure compliance with industry best practices and coding standards.</w:t>
      </w:r>
    </w:p>
    <w:p w14:paraId="3A320CD6" w14:textId="77777777" w:rsidR="005D53FD" w:rsidRPr="005D53FD" w:rsidRDefault="005D53FD" w:rsidP="005D53FD">
      <w:pPr>
        <w:pStyle w:val="NoSpacing"/>
        <w:numPr>
          <w:ilvl w:val="0"/>
          <w:numId w:val="38"/>
        </w:numPr>
        <w:jc w:val="both"/>
      </w:pPr>
      <w:r w:rsidRPr="005D53FD">
        <w:t>Developed unit and functional test cases using JUnit to ensure code coverage and reliability, leveraging automated test pipelines for continuous testing.</w:t>
      </w:r>
    </w:p>
    <w:p w14:paraId="2D23372C" w14:textId="77777777" w:rsidR="005D53FD" w:rsidRPr="005D53FD" w:rsidRDefault="005D53FD" w:rsidP="005D53FD">
      <w:pPr>
        <w:pStyle w:val="NoSpacing"/>
        <w:numPr>
          <w:ilvl w:val="0"/>
          <w:numId w:val="38"/>
        </w:numPr>
        <w:jc w:val="both"/>
      </w:pPr>
      <w:r w:rsidRPr="005D53FD">
        <w:t>Improved team productivity by identifying bottlenecks, streamlining workflows, and introducing new tools and practices, such as containerization and orchestration with Docker and Kubernetes.</w:t>
      </w:r>
    </w:p>
    <w:p w14:paraId="3B086D20" w14:textId="77777777" w:rsidR="005D53FD" w:rsidRPr="005D53FD" w:rsidRDefault="005D53FD" w:rsidP="005D53FD">
      <w:pPr>
        <w:pStyle w:val="NoSpacing"/>
        <w:numPr>
          <w:ilvl w:val="0"/>
          <w:numId w:val="38"/>
        </w:numPr>
        <w:jc w:val="both"/>
      </w:pPr>
      <w:r w:rsidRPr="005D53FD">
        <w:t>Provided on-call support for production systems, ensuring rapid resolution of critical incidents and avoiding service outages.</w:t>
      </w:r>
    </w:p>
    <w:p w14:paraId="4D4F2BCE" w14:textId="77777777" w:rsidR="005D53FD" w:rsidRDefault="005D53FD" w:rsidP="005D53FD">
      <w:pPr>
        <w:pStyle w:val="NoSpacing"/>
        <w:numPr>
          <w:ilvl w:val="0"/>
          <w:numId w:val="38"/>
        </w:numPr>
        <w:jc w:val="both"/>
      </w:pPr>
      <w:r w:rsidRPr="005D53FD">
        <w:t>Collaborated with stakeholders and cross-functional teams to define project scope, deliverables, and schedules, aligning development goals with business objectives.</w:t>
      </w:r>
    </w:p>
    <w:p w14:paraId="31CCB5E4" w14:textId="77777777" w:rsidR="000C0FD9" w:rsidRPr="005D53FD" w:rsidRDefault="000C0FD9" w:rsidP="000C0FD9">
      <w:pPr>
        <w:pStyle w:val="NoSpacing"/>
        <w:ind w:left="720"/>
        <w:jc w:val="both"/>
      </w:pPr>
    </w:p>
    <w:p w14:paraId="71506D1A" w14:textId="77777777" w:rsidR="005D53FD" w:rsidRPr="005D53FD" w:rsidRDefault="005D53FD" w:rsidP="005D53FD">
      <w:pPr>
        <w:pStyle w:val="NoSpacing"/>
        <w:jc w:val="both"/>
      </w:pPr>
      <w:r w:rsidRPr="005D53FD">
        <w:t>Environment: Java, Spring Boot, Spring AOP, AWS (SQS, SNS, Lambda, DynamoDB, EC2), SQL, MySQL, Python, Node.js, GraalVM, Cloud Foundry, Concourse, ELK Stack, JUnit, Apache Tomcat, Kubernetes, Docker, Eclipse.</w:t>
      </w:r>
    </w:p>
    <w:p w14:paraId="3BE67490" w14:textId="77777777" w:rsidR="000F0617" w:rsidRPr="000C0FD9" w:rsidRDefault="000F0617" w:rsidP="006533F5">
      <w:pPr>
        <w:pStyle w:val="NoSpacing"/>
        <w:jc w:val="both"/>
      </w:pPr>
    </w:p>
    <w:p w14:paraId="13128BDC" w14:textId="77777777" w:rsidR="000F0617" w:rsidRPr="00CA14E9" w:rsidRDefault="000F0617" w:rsidP="000F0617">
      <w:pPr>
        <w:pStyle w:val="NoSpacing"/>
        <w:jc w:val="both"/>
        <w:rPr>
          <w:u w:val="thick"/>
        </w:rPr>
      </w:pPr>
      <w:r w:rsidRPr="000C0FD9">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p>
    <w:p w14:paraId="498C3EB4" w14:textId="77777777" w:rsidR="000F0617" w:rsidRDefault="000F0617" w:rsidP="006533F5">
      <w:pPr>
        <w:pStyle w:val="NoSpacing"/>
        <w:jc w:val="both"/>
        <w:rPr>
          <w:b/>
          <w:u w:val="single"/>
        </w:rPr>
      </w:pPr>
    </w:p>
    <w:p w14:paraId="244E59AE" w14:textId="77777777" w:rsidR="00EB25D0" w:rsidRDefault="00EB25D0" w:rsidP="00EB25D0">
      <w:pPr>
        <w:pStyle w:val="NoSpacing"/>
        <w:jc w:val="both"/>
        <w:rPr>
          <w:b/>
        </w:rPr>
      </w:pPr>
      <w:r>
        <w:rPr>
          <w:b/>
        </w:rPr>
        <w:t>Anixter, Glenview</w:t>
      </w:r>
      <w:r w:rsidR="00274EB6">
        <w:rPr>
          <w:b/>
        </w:rPr>
        <w:t xml:space="preserve"> </w:t>
      </w:r>
      <w:r>
        <w:rPr>
          <w:b/>
        </w:rPr>
        <w:t xml:space="preserve">Chicago IL. </w:t>
      </w:r>
    </w:p>
    <w:p w14:paraId="6CD33D54" w14:textId="77777777" w:rsidR="00EB25D0" w:rsidRPr="009C648E" w:rsidRDefault="00EB25D0" w:rsidP="00EB25D0">
      <w:pPr>
        <w:pStyle w:val="NoSpacing"/>
        <w:jc w:val="both"/>
        <w:rPr>
          <w:b/>
        </w:rPr>
      </w:pPr>
      <w:r w:rsidRPr="009C648E">
        <w:rPr>
          <w:b/>
        </w:rPr>
        <w:t>Java Application Developer</w:t>
      </w:r>
    </w:p>
    <w:p w14:paraId="7EE4A68A" w14:textId="77777777" w:rsidR="00EB25D0" w:rsidRPr="009C648E" w:rsidRDefault="00EB25D0" w:rsidP="00EB25D0">
      <w:pPr>
        <w:pStyle w:val="NoSpacing"/>
        <w:jc w:val="both"/>
        <w:rPr>
          <w:b/>
        </w:rPr>
      </w:pPr>
      <w:r>
        <w:rPr>
          <w:b/>
        </w:rPr>
        <w:t>Oct 2017</w:t>
      </w:r>
      <w:r w:rsidRPr="009C648E">
        <w:rPr>
          <w:b/>
        </w:rPr>
        <w:t xml:space="preserve"> </w:t>
      </w:r>
      <w:r>
        <w:rPr>
          <w:b/>
        </w:rPr>
        <w:t xml:space="preserve">– </w:t>
      </w:r>
      <w:r w:rsidR="007E233D">
        <w:rPr>
          <w:b/>
        </w:rPr>
        <w:t>Feb 2018</w:t>
      </w:r>
      <w:r>
        <w:rPr>
          <w:b/>
        </w:rPr>
        <w:t>.</w:t>
      </w:r>
    </w:p>
    <w:p w14:paraId="24D5F30C" w14:textId="77777777" w:rsidR="00EB25D0" w:rsidRDefault="00EB25D0" w:rsidP="00EB25D0">
      <w:pPr>
        <w:pStyle w:val="NoSpacing"/>
        <w:jc w:val="both"/>
      </w:pPr>
    </w:p>
    <w:p w14:paraId="3ED9D107" w14:textId="77777777" w:rsidR="00EB25D0" w:rsidRDefault="00EB25D0" w:rsidP="00EB25D0">
      <w:pPr>
        <w:pStyle w:val="NoSpacing"/>
        <w:jc w:val="both"/>
        <w:rPr>
          <w:b/>
        </w:rPr>
      </w:pPr>
      <w:r w:rsidRPr="009C648E">
        <w:rPr>
          <w:b/>
        </w:rPr>
        <w:t>Responsibilities:</w:t>
      </w:r>
    </w:p>
    <w:p w14:paraId="4534BFD3" w14:textId="77777777" w:rsidR="002953E5" w:rsidRPr="006533F5" w:rsidRDefault="002953E5" w:rsidP="002953E5">
      <w:pPr>
        <w:pStyle w:val="NoSpacing"/>
        <w:numPr>
          <w:ilvl w:val="0"/>
          <w:numId w:val="34"/>
        </w:numPr>
        <w:jc w:val="both"/>
      </w:pPr>
      <w:r w:rsidRPr="006533F5">
        <w:t xml:space="preserve">Involved in Full Cycle of Software Development from Analysis through Design, Development, Integration and testing phases. </w:t>
      </w:r>
    </w:p>
    <w:p w14:paraId="13AFEA08" w14:textId="77777777" w:rsidR="00EB25D0" w:rsidRPr="002F6399" w:rsidRDefault="00EB25D0" w:rsidP="00EB25D0">
      <w:pPr>
        <w:pStyle w:val="NoSpacing"/>
        <w:numPr>
          <w:ilvl w:val="0"/>
          <w:numId w:val="34"/>
        </w:numPr>
        <w:jc w:val="both"/>
      </w:pPr>
      <w:r w:rsidRPr="002F6399">
        <w:t>Developed the service layer, a layer that acts a bridge between the presentation layer and data access layer, with Spring framework.</w:t>
      </w:r>
    </w:p>
    <w:p w14:paraId="5EB1E95B" w14:textId="77777777" w:rsidR="00EB25D0" w:rsidRPr="002F6399" w:rsidRDefault="00EB25D0" w:rsidP="00EB25D0">
      <w:pPr>
        <w:pStyle w:val="NoSpacing"/>
        <w:numPr>
          <w:ilvl w:val="0"/>
          <w:numId w:val="34"/>
        </w:numPr>
        <w:jc w:val="both"/>
      </w:pPr>
      <w:r w:rsidRPr="002F6399">
        <w:t>Implemented Dependency Injection (IOC) feature of spring framework to inject beans into User Interface and AOP for Logging.</w:t>
      </w:r>
    </w:p>
    <w:p w14:paraId="6A522797" w14:textId="77777777" w:rsidR="00EB25D0" w:rsidRPr="002F6399" w:rsidRDefault="00EB25D0" w:rsidP="00EB25D0">
      <w:pPr>
        <w:pStyle w:val="NoSpacing"/>
        <w:numPr>
          <w:ilvl w:val="0"/>
          <w:numId w:val="34"/>
        </w:numPr>
        <w:jc w:val="both"/>
      </w:pPr>
      <w:r w:rsidRPr="002F6399">
        <w:t xml:space="preserve">Configured development environment using Web sphere application server for </w:t>
      </w:r>
      <w:r w:rsidR="009A4CF0" w:rsidRPr="002F6399">
        <w:t>developer’s</w:t>
      </w:r>
      <w:r w:rsidRPr="002F6399">
        <w:t xml:space="preserve"> integration testing.</w:t>
      </w:r>
    </w:p>
    <w:p w14:paraId="6CC5BC65" w14:textId="77777777" w:rsidR="00EB25D0" w:rsidRPr="002F6399" w:rsidRDefault="00EB25D0" w:rsidP="00EB25D0">
      <w:pPr>
        <w:pStyle w:val="NoSpacing"/>
        <w:numPr>
          <w:ilvl w:val="0"/>
          <w:numId w:val="34"/>
        </w:numPr>
        <w:jc w:val="both"/>
      </w:pPr>
      <w:r w:rsidRPr="002F6399">
        <w:t>Developed persistence Layer using Hibernate to persist the data and to manage the data.</w:t>
      </w:r>
    </w:p>
    <w:p w14:paraId="78D96826" w14:textId="77777777" w:rsidR="00EB25D0" w:rsidRPr="002F6399" w:rsidRDefault="00EB25D0" w:rsidP="00EB25D0">
      <w:pPr>
        <w:pStyle w:val="NoSpacing"/>
        <w:numPr>
          <w:ilvl w:val="0"/>
          <w:numId w:val="34"/>
        </w:numPr>
        <w:jc w:val="both"/>
      </w:pPr>
      <w:r w:rsidRPr="002F6399">
        <w:t>Developed the persistence layer using Hibernate Framework by configuring the mappings in hibernate files and created DAO and PO.</w:t>
      </w:r>
    </w:p>
    <w:p w14:paraId="477D6494" w14:textId="77777777" w:rsidR="00EB25D0" w:rsidRPr="002F6399" w:rsidRDefault="00EB25D0" w:rsidP="00EB25D0">
      <w:pPr>
        <w:pStyle w:val="NoSpacing"/>
        <w:numPr>
          <w:ilvl w:val="0"/>
          <w:numId w:val="34"/>
        </w:numPr>
        <w:jc w:val="both"/>
      </w:pPr>
      <w:r w:rsidRPr="002F6399">
        <w:t>Developed the view-controller components using Servlets/JSPs, JavaScript, CSS, HTML and DHTML.</w:t>
      </w:r>
    </w:p>
    <w:p w14:paraId="30885576" w14:textId="77777777" w:rsidR="00EB25D0" w:rsidRPr="002F6399" w:rsidRDefault="00EB25D0" w:rsidP="00EB25D0">
      <w:pPr>
        <w:pStyle w:val="NoSpacing"/>
        <w:numPr>
          <w:ilvl w:val="0"/>
          <w:numId w:val="34"/>
        </w:numPr>
        <w:jc w:val="both"/>
      </w:pPr>
      <w:r w:rsidRPr="002F6399">
        <w:t>Developed user-friendly interface to seamlessly combine the new module with existing login system by using AngularJS.</w:t>
      </w:r>
    </w:p>
    <w:p w14:paraId="79436595" w14:textId="77777777" w:rsidR="00EB25D0" w:rsidRPr="002F6399" w:rsidRDefault="00EB25D0" w:rsidP="00EB25D0">
      <w:pPr>
        <w:pStyle w:val="NoSpacing"/>
        <w:numPr>
          <w:ilvl w:val="0"/>
          <w:numId w:val="34"/>
        </w:numPr>
        <w:jc w:val="both"/>
      </w:pPr>
      <w:r w:rsidRPr="002F6399">
        <w:t>Developed the JSON structure for the data transfer in between the Goggle Web Toolkit (UI) and business tier.</w:t>
      </w:r>
    </w:p>
    <w:p w14:paraId="299CFD8A" w14:textId="77777777" w:rsidR="00EB25D0" w:rsidRPr="002F6399" w:rsidRDefault="00EB25D0" w:rsidP="00EB25D0">
      <w:pPr>
        <w:pStyle w:val="NoSpacing"/>
        <w:numPr>
          <w:ilvl w:val="0"/>
          <w:numId w:val="34"/>
        </w:numPr>
        <w:jc w:val="both"/>
      </w:pPr>
      <w:r w:rsidRPr="002F6399">
        <w:lastRenderedPageBreak/>
        <w:t xml:space="preserve">Worked Selenium Testing application. </w:t>
      </w:r>
    </w:p>
    <w:p w14:paraId="06B76D14" w14:textId="77777777" w:rsidR="00EB25D0" w:rsidRPr="002F6399" w:rsidRDefault="00EB25D0" w:rsidP="00EB25D0">
      <w:pPr>
        <w:pStyle w:val="NoSpacing"/>
        <w:numPr>
          <w:ilvl w:val="0"/>
          <w:numId w:val="34"/>
        </w:numPr>
        <w:jc w:val="both"/>
      </w:pPr>
      <w:r w:rsidRPr="002F6399">
        <w:t>Worked Importing volumes, launching EC2.</w:t>
      </w:r>
    </w:p>
    <w:p w14:paraId="45E058DB" w14:textId="77777777" w:rsidR="00EB25D0" w:rsidRPr="002F6399" w:rsidRDefault="00EB25D0" w:rsidP="00EB25D0">
      <w:pPr>
        <w:pStyle w:val="NoSpacing"/>
        <w:numPr>
          <w:ilvl w:val="0"/>
          <w:numId w:val="34"/>
        </w:numPr>
        <w:jc w:val="both"/>
      </w:pPr>
      <w:r w:rsidRPr="002F6399">
        <w:t>Used Eclipse as the IDE and used eclipse standard/ plug-in features for editing, debugging, compiling, formatting, build automation, test case template generation.</w:t>
      </w:r>
    </w:p>
    <w:p w14:paraId="4ABD9310" w14:textId="77777777" w:rsidR="00EB25D0" w:rsidRPr="002F6399" w:rsidRDefault="00EB25D0" w:rsidP="00EB25D0">
      <w:pPr>
        <w:pStyle w:val="NoSpacing"/>
        <w:numPr>
          <w:ilvl w:val="0"/>
          <w:numId w:val="34"/>
        </w:numPr>
        <w:jc w:val="both"/>
      </w:pPr>
      <w:r w:rsidRPr="002F6399">
        <w:t>Developed Hibernate configuration files and queries and Implemented DAO classes.</w:t>
      </w:r>
    </w:p>
    <w:p w14:paraId="65BFADEB" w14:textId="77777777" w:rsidR="00EB25D0" w:rsidRPr="002F6399" w:rsidRDefault="00EB25D0" w:rsidP="00EB25D0">
      <w:pPr>
        <w:pStyle w:val="NoSpacing"/>
        <w:numPr>
          <w:ilvl w:val="0"/>
          <w:numId w:val="34"/>
        </w:numPr>
        <w:jc w:val="both"/>
      </w:pPr>
      <w:r w:rsidRPr="002F6399">
        <w:t>Developed the Enterprise Service Bus (ESB) as a gateway between the business tier and UI to make the business tier separate from UI.</w:t>
      </w:r>
    </w:p>
    <w:p w14:paraId="057FF9CD" w14:textId="77777777" w:rsidR="00EB25D0" w:rsidRDefault="00EB25D0" w:rsidP="00EB25D0">
      <w:pPr>
        <w:pStyle w:val="NoSpacing"/>
        <w:numPr>
          <w:ilvl w:val="0"/>
          <w:numId w:val="34"/>
        </w:numPr>
        <w:jc w:val="both"/>
      </w:pPr>
      <w:r w:rsidRPr="002F6399">
        <w:t>Developed unit testing frame work using JUnit test cases for continuous integration.</w:t>
      </w:r>
    </w:p>
    <w:p w14:paraId="199ED064" w14:textId="77777777" w:rsidR="004F34D7" w:rsidRPr="00CA14E9" w:rsidRDefault="004F34D7" w:rsidP="004F34D7">
      <w:pPr>
        <w:pStyle w:val="NoSpacing"/>
        <w:numPr>
          <w:ilvl w:val="0"/>
          <w:numId w:val="34"/>
        </w:numPr>
        <w:jc w:val="both"/>
        <w:rPr>
          <w:rFonts w:eastAsia="Calibri"/>
        </w:rPr>
      </w:pPr>
      <w:r w:rsidRPr="00CA14E9">
        <w:rPr>
          <w:rFonts w:eastAsia="Calibri"/>
        </w:rPr>
        <w:t>Designed and developed</w:t>
      </w:r>
      <w:r w:rsidRPr="00D737C5">
        <w:rPr>
          <w:rFonts w:eastAsia="Calibri"/>
        </w:rPr>
        <w:t xml:space="preserve"> EJBs</w:t>
      </w:r>
      <w:r w:rsidRPr="00CA14E9">
        <w:rPr>
          <w:rFonts w:eastAsia="Calibri"/>
        </w:rPr>
        <w:t xml:space="preserve"> for financial planners and calculators’ module.</w:t>
      </w:r>
    </w:p>
    <w:p w14:paraId="7CAD5887" w14:textId="77777777" w:rsidR="004F34D7" w:rsidRPr="00CA14E9" w:rsidRDefault="004F34D7" w:rsidP="004F34D7">
      <w:pPr>
        <w:pStyle w:val="NoSpacing"/>
        <w:numPr>
          <w:ilvl w:val="0"/>
          <w:numId w:val="34"/>
        </w:numPr>
        <w:jc w:val="both"/>
        <w:rPr>
          <w:rFonts w:eastAsia="Calibri"/>
        </w:rPr>
      </w:pPr>
      <w:r w:rsidRPr="00CA14E9">
        <w:rPr>
          <w:rFonts w:eastAsia="Calibri"/>
        </w:rPr>
        <w:t>Using </w:t>
      </w:r>
      <w:r w:rsidRPr="00D737C5">
        <w:rPr>
          <w:rFonts w:eastAsia="Calibri"/>
        </w:rPr>
        <w:t>EJB</w:t>
      </w:r>
      <w:r w:rsidRPr="00CA14E9">
        <w:rPr>
          <w:rFonts w:eastAsia="Calibri"/>
        </w:rPr>
        <w:t> Session beans, Entity bean for business logic and data persistence</w:t>
      </w:r>
    </w:p>
    <w:p w14:paraId="212A28D5" w14:textId="77777777" w:rsidR="00EB25D0" w:rsidRPr="002F6399" w:rsidRDefault="00EB25D0" w:rsidP="00EB25D0">
      <w:pPr>
        <w:pStyle w:val="NoSpacing"/>
        <w:numPr>
          <w:ilvl w:val="0"/>
          <w:numId w:val="34"/>
        </w:numPr>
        <w:jc w:val="both"/>
      </w:pPr>
      <w:r w:rsidRPr="002F6399">
        <w:t>Participated in project planning sessions with business analysts and team members to analyze  business IT requirements and translated business requirements into working mode</w:t>
      </w:r>
    </w:p>
    <w:p w14:paraId="696D3B88" w14:textId="77777777" w:rsidR="00EB25D0" w:rsidRPr="002F6399" w:rsidRDefault="00EB25D0" w:rsidP="00EB25D0">
      <w:pPr>
        <w:pStyle w:val="NoSpacing"/>
        <w:numPr>
          <w:ilvl w:val="0"/>
          <w:numId w:val="34"/>
        </w:numPr>
        <w:jc w:val="both"/>
      </w:pPr>
      <w:r w:rsidRPr="002F6399">
        <w:t>Used JIRA for tracking the Project Stories in Agile Methodology.</w:t>
      </w:r>
    </w:p>
    <w:p w14:paraId="1E91CD8A" w14:textId="77777777" w:rsidR="00EB25D0" w:rsidRPr="002F6399" w:rsidRDefault="00EB25D0" w:rsidP="00EB25D0">
      <w:pPr>
        <w:pStyle w:val="NoSpacing"/>
        <w:numPr>
          <w:ilvl w:val="0"/>
          <w:numId w:val="34"/>
        </w:numPr>
        <w:jc w:val="both"/>
      </w:pPr>
      <w:r w:rsidRPr="002F6399">
        <w:t xml:space="preserve">Worked on </w:t>
      </w:r>
      <w:r w:rsidR="00B945F4" w:rsidRPr="002F6399">
        <w:t>Estimations,</w:t>
      </w:r>
      <w:r w:rsidRPr="002F6399">
        <w:t xml:space="preserve"> Code reviews and 24/7 Production support</w:t>
      </w:r>
    </w:p>
    <w:p w14:paraId="5A86E7A5" w14:textId="77777777" w:rsidR="00EB25D0" w:rsidRPr="002F6399" w:rsidRDefault="00EB25D0" w:rsidP="00EB25D0">
      <w:pPr>
        <w:pStyle w:val="NoSpacing"/>
        <w:numPr>
          <w:ilvl w:val="0"/>
          <w:numId w:val="34"/>
        </w:numPr>
        <w:jc w:val="both"/>
      </w:pPr>
      <w:r w:rsidRPr="002F6399">
        <w:t>Involved in complete SDLC life cycle which includes analysis, design, and development and testing.</w:t>
      </w:r>
    </w:p>
    <w:p w14:paraId="04718DD8" w14:textId="77777777" w:rsidR="00EB25D0" w:rsidRPr="002F6399" w:rsidRDefault="00EB25D0" w:rsidP="00EB25D0">
      <w:pPr>
        <w:pStyle w:val="NoSpacing"/>
        <w:ind w:left="720"/>
        <w:jc w:val="both"/>
      </w:pPr>
    </w:p>
    <w:p w14:paraId="135B5656" w14:textId="77777777" w:rsidR="00EB25D0" w:rsidRDefault="00EB25D0" w:rsidP="00EB25D0">
      <w:pPr>
        <w:pStyle w:val="NoSpacing"/>
        <w:jc w:val="both"/>
      </w:pPr>
      <w:r w:rsidRPr="002F6399">
        <w:rPr>
          <w:b/>
        </w:rPr>
        <w:t xml:space="preserve">Environment: </w:t>
      </w:r>
      <w:r w:rsidR="00FA75AD">
        <w:t>J2EE, Servlets, Spring</w:t>
      </w:r>
      <w:r w:rsidRPr="002F6399">
        <w:t>,</w:t>
      </w:r>
      <w:r w:rsidR="00FA75AD">
        <w:t xml:space="preserve"> </w:t>
      </w:r>
      <w:r>
        <w:t>SQL,</w:t>
      </w:r>
      <w:r w:rsidRPr="002F6399">
        <w:t xml:space="preserve"> Hibernate, Web services, Mainframe CICS, Mainframe CWS, Shadow, Anthill pro, Channel Secure </w:t>
      </w:r>
      <w:r w:rsidR="00B945F4" w:rsidRPr="002F6399">
        <w:t>SiteMinder</w:t>
      </w:r>
      <w:r w:rsidRPr="002F6399">
        <w:t>, Eclipse, DB2, Tomcat, Apache Web server, Web sphere.</w:t>
      </w:r>
    </w:p>
    <w:p w14:paraId="320BE3EE" w14:textId="77777777" w:rsidR="00EB25D0" w:rsidRDefault="00EB25D0" w:rsidP="00EB25D0">
      <w:pPr>
        <w:pStyle w:val="NoSpacing"/>
        <w:jc w:val="both"/>
        <w:rPr>
          <w:b/>
          <w:u w:val="single"/>
        </w:rPr>
      </w:pPr>
    </w:p>
    <w:p w14:paraId="0D33EE44" w14:textId="77777777" w:rsidR="00EB25D0" w:rsidRPr="00CA14E9" w:rsidRDefault="00EB25D0" w:rsidP="00EB25D0">
      <w:pPr>
        <w:pStyle w:val="NoSpacing"/>
        <w:jc w:val="both"/>
        <w:rPr>
          <w:u w:val="thick"/>
        </w:rPr>
      </w:pP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p>
    <w:p w14:paraId="1C486126" w14:textId="77777777" w:rsidR="00EB25D0" w:rsidRDefault="00EB25D0" w:rsidP="006533F5">
      <w:pPr>
        <w:pStyle w:val="NoSpacing"/>
        <w:jc w:val="both"/>
        <w:rPr>
          <w:b/>
          <w:u w:val="single"/>
        </w:rPr>
      </w:pPr>
    </w:p>
    <w:p w14:paraId="1FC3BC5C" w14:textId="77777777" w:rsidR="00EB25D0" w:rsidRDefault="00EB25D0" w:rsidP="006533F5">
      <w:pPr>
        <w:pStyle w:val="NoSpacing"/>
        <w:jc w:val="both"/>
        <w:rPr>
          <w:b/>
          <w:u w:val="single"/>
        </w:rPr>
      </w:pPr>
    </w:p>
    <w:p w14:paraId="331DC8D3" w14:textId="77777777" w:rsidR="00433F75" w:rsidRDefault="00433F75" w:rsidP="00433F75">
      <w:pPr>
        <w:pStyle w:val="NoSpacing"/>
        <w:jc w:val="both"/>
        <w:rPr>
          <w:b/>
        </w:rPr>
      </w:pPr>
      <w:r>
        <w:rPr>
          <w:b/>
        </w:rPr>
        <w:t>TIAA CREF, Charlotte, North Carolina</w:t>
      </w:r>
    </w:p>
    <w:p w14:paraId="18AE115C" w14:textId="77777777" w:rsidR="00433F75" w:rsidRPr="009C648E" w:rsidRDefault="00433F75" w:rsidP="00433F75">
      <w:pPr>
        <w:pStyle w:val="NoSpacing"/>
        <w:jc w:val="both"/>
        <w:rPr>
          <w:b/>
        </w:rPr>
      </w:pPr>
      <w:r w:rsidRPr="009C648E">
        <w:rPr>
          <w:b/>
        </w:rPr>
        <w:t>Java Application Developer</w:t>
      </w:r>
    </w:p>
    <w:p w14:paraId="68DCAD91" w14:textId="77777777" w:rsidR="00433F75" w:rsidRPr="009C648E" w:rsidRDefault="00433F75" w:rsidP="00433F75">
      <w:pPr>
        <w:pStyle w:val="NoSpacing"/>
        <w:jc w:val="both"/>
        <w:rPr>
          <w:b/>
        </w:rPr>
      </w:pPr>
      <w:r>
        <w:rPr>
          <w:b/>
        </w:rPr>
        <w:t>Jul 2017</w:t>
      </w:r>
      <w:r w:rsidRPr="009C648E">
        <w:rPr>
          <w:b/>
        </w:rPr>
        <w:t xml:space="preserve"> </w:t>
      </w:r>
      <w:r w:rsidR="00EB25D0">
        <w:rPr>
          <w:b/>
        </w:rPr>
        <w:t>– Oct 2017</w:t>
      </w:r>
      <w:r>
        <w:rPr>
          <w:b/>
        </w:rPr>
        <w:t>.</w:t>
      </w:r>
    </w:p>
    <w:p w14:paraId="74FB87E3" w14:textId="77777777" w:rsidR="00433F75" w:rsidRDefault="00433F75" w:rsidP="00433F75">
      <w:pPr>
        <w:pStyle w:val="NoSpacing"/>
        <w:jc w:val="both"/>
      </w:pPr>
    </w:p>
    <w:p w14:paraId="7099051A" w14:textId="77777777" w:rsidR="00433F75" w:rsidRPr="009C648E" w:rsidRDefault="00433F75" w:rsidP="00DB1A5F">
      <w:pPr>
        <w:pStyle w:val="NoSpacing"/>
        <w:tabs>
          <w:tab w:val="left" w:pos="2565"/>
        </w:tabs>
        <w:jc w:val="both"/>
        <w:rPr>
          <w:b/>
        </w:rPr>
      </w:pPr>
      <w:r w:rsidRPr="009C648E">
        <w:rPr>
          <w:b/>
        </w:rPr>
        <w:t>Responsibilities:</w:t>
      </w:r>
      <w:r w:rsidR="00DB1A5F">
        <w:rPr>
          <w:b/>
        </w:rPr>
        <w:tab/>
      </w:r>
    </w:p>
    <w:p w14:paraId="3965972E" w14:textId="77777777" w:rsidR="00433F75" w:rsidRPr="006533F5" w:rsidRDefault="00433F75" w:rsidP="00433F75">
      <w:pPr>
        <w:pStyle w:val="NoSpacing"/>
        <w:numPr>
          <w:ilvl w:val="0"/>
          <w:numId w:val="34"/>
        </w:numPr>
        <w:jc w:val="both"/>
      </w:pPr>
      <w:r w:rsidRPr="006533F5">
        <w:t xml:space="preserve">Involved in Full Cycle of Software Development from Analysis through Design, Development, Integration and testing phases. </w:t>
      </w:r>
    </w:p>
    <w:p w14:paraId="0965865F" w14:textId="77777777" w:rsidR="00433F75" w:rsidRPr="006533F5" w:rsidRDefault="00433F75" w:rsidP="00433F75">
      <w:pPr>
        <w:pStyle w:val="NoSpacing"/>
        <w:numPr>
          <w:ilvl w:val="0"/>
          <w:numId w:val="34"/>
        </w:numPr>
        <w:jc w:val="both"/>
      </w:pPr>
      <w:r w:rsidRPr="006533F5">
        <w:t xml:space="preserve">System built using Model-View-Controller (MVC) architecture. Implemented the application using the concrete principles laid down by several design patterns such as Composite View, Session Facade, Business Delegate, Singleton, Data Access Object, and Service Locator. </w:t>
      </w:r>
    </w:p>
    <w:p w14:paraId="16E0A901" w14:textId="77777777" w:rsidR="00433F75" w:rsidRPr="006533F5" w:rsidRDefault="00433F75" w:rsidP="00433F75">
      <w:pPr>
        <w:pStyle w:val="NoSpacing"/>
        <w:numPr>
          <w:ilvl w:val="0"/>
          <w:numId w:val="34"/>
        </w:numPr>
        <w:jc w:val="both"/>
      </w:pPr>
      <w:r w:rsidRPr="006533F5">
        <w:t>Programming and Development of web pages using JSF2.0 with Prime faces and Rich faces,</w:t>
      </w:r>
      <w:r>
        <w:t xml:space="preserve"> Node JS, Angular JS,</w:t>
      </w:r>
      <w:r w:rsidRPr="006533F5">
        <w:t xml:space="preserve"> CSS, HTML5 and JavaScript. </w:t>
      </w:r>
    </w:p>
    <w:p w14:paraId="43C05192" w14:textId="77777777" w:rsidR="00433F75" w:rsidRPr="006533F5" w:rsidRDefault="00433F75" w:rsidP="00433F75">
      <w:pPr>
        <w:pStyle w:val="NoSpacing"/>
        <w:numPr>
          <w:ilvl w:val="0"/>
          <w:numId w:val="34"/>
        </w:numPr>
        <w:jc w:val="both"/>
      </w:pPr>
      <w:r w:rsidRPr="006533F5">
        <w:t>Developed the Web &amp; business interfaces &amp; implementation using Spring, JSP &amp;</w:t>
      </w:r>
      <w:r>
        <w:t xml:space="preserve"> </w:t>
      </w:r>
      <w:r w:rsidRPr="006533F5">
        <w:t>Richfaces.</w:t>
      </w:r>
    </w:p>
    <w:p w14:paraId="44062F72" w14:textId="77777777" w:rsidR="00433F75" w:rsidRPr="006533F5" w:rsidRDefault="00433F75" w:rsidP="00433F75">
      <w:pPr>
        <w:pStyle w:val="NoSpacing"/>
        <w:numPr>
          <w:ilvl w:val="0"/>
          <w:numId w:val="34"/>
        </w:numPr>
        <w:jc w:val="both"/>
      </w:pPr>
      <w:r w:rsidRPr="006533F5">
        <w:t>Involved in Unit Testing of the components using JUnit.</w:t>
      </w:r>
    </w:p>
    <w:p w14:paraId="3C570759" w14:textId="77777777" w:rsidR="00433F75" w:rsidRPr="006533F5" w:rsidRDefault="00433F75" w:rsidP="00433F75">
      <w:pPr>
        <w:pStyle w:val="NoSpacing"/>
        <w:numPr>
          <w:ilvl w:val="0"/>
          <w:numId w:val="34"/>
        </w:numPr>
        <w:jc w:val="both"/>
      </w:pPr>
      <w:r w:rsidRPr="006533F5">
        <w:t>Involved in front end validation using JSF Validation and JavaScript.</w:t>
      </w:r>
    </w:p>
    <w:p w14:paraId="71C1C07D" w14:textId="77777777" w:rsidR="00433F75" w:rsidRPr="006533F5" w:rsidRDefault="00433F75" w:rsidP="00433F75">
      <w:pPr>
        <w:pStyle w:val="NoSpacing"/>
        <w:numPr>
          <w:ilvl w:val="0"/>
          <w:numId w:val="34"/>
        </w:numPr>
        <w:jc w:val="both"/>
      </w:pPr>
      <w:r w:rsidRPr="006533F5">
        <w:t xml:space="preserve">Extensively used Spring IOC, configured Application Context files and performed database object mapping using Hibernate annotations. </w:t>
      </w:r>
    </w:p>
    <w:p w14:paraId="31026F7A" w14:textId="77777777" w:rsidR="00433F75" w:rsidRPr="006533F5" w:rsidRDefault="00433F75" w:rsidP="00433F75">
      <w:pPr>
        <w:pStyle w:val="NoSpacing"/>
        <w:numPr>
          <w:ilvl w:val="0"/>
          <w:numId w:val="34"/>
        </w:numPr>
        <w:jc w:val="both"/>
      </w:pPr>
      <w:r w:rsidRPr="006533F5">
        <w:t xml:space="preserve">Developed client request validations and processing using JavaScript and HTML. </w:t>
      </w:r>
    </w:p>
    <w:p w14:paraId="457B5CBC" w14:textId="77777777" w:rsidR="00433F75" w:rsidRPr="006533F5" w:rsidRDefault="00433F75" w:rsidP="00433F75">
      <w:pPr>
        <w:pStyle w:val="NoSpacing"/>
        <w:numPr>
          <w:ilvl w:val="0"/>
          <w:numId w:val="34"/>
        </w:numPr>
        <w:jc w:val="both"/>
      </w:pPr>
      <w:r w:rsidRPr="006533F5">
        <w:lastRenderedPageBreak/>
        <w:t xml:space="preserve">Troubleshooting of high volume and transaction and connection pool related issues in production and refactored code to fix the issues. </w:t>
      </w:r>
    </w:p>
    <w:p w14:paraId="28A161BA" w14:textId="77777777" w:rsidR="00433F75" w:rsidRPr="006533F5" w:rsidRDefault="00433F75" w:rsidP="00433F75">
      <w:pPr>
        <w:pStyle w:val="NoSpacing"/>
        <w:numPr>
          <w:ilvl w:val="0"/>
          <w:numId w:val="34"/>
        </w:numPr>
        <w:jc w:val="both"/>
      </w:pPr>
      <w:r w:rsidRPr="006533F5">
        <w:t xml:space="preserve">Configured and customized logs using Log4J. </w:t>
      </w:r>
    </w:p>
    <w:p w14:paraId="522EF6B5" w14:textId="77777777" w:rsidR="00433F75" w:rsidRPr="006533F5" w:rsidRDefault="00433F75" w:rsidP="00433F75">
      <w:pPr>
        <w:pStyle w:val="NoSpacing"/>
        <w:numPr>
          <w:ilvl w:val="0"/>
          <w:numId w:val="34"/>
        </w:numPr>
        <w:jc w:val="both"/>
      </w:pPr>
      <w:r w:rsidRPr="006533F5">
        <w:t xml:space="preserve">Involved in multiple high priority releases with aggressive deadlines. </w:t>
      </w:r>
    </w:p>
    <w:p w14:paraId="6EBB6B4C" w14:textId="77777777" w:rsidR="00433F75" w:rsidRPr="006533F5" w:rsidRDefault="00433F75" w:rsidP="00433F75">
      <w:pPr>
        <w:pStyle w:val="NoSpacing"/>
        <w:numPr>
          <w:ilvl w:val="0"/>
          <w:numId w:val="34"/>
        </w:numPr>
        <w:jc w:val="both"/>
      </w:pPr>
      <w:r w:rsidRPr="006533F5">
        <w:t>Designed web pages by using front end technologies such as HTML,</w:t>
      </w:r>
      <w:r w:rsidRPr="004D0B62">
        <w:rPr>
          <w:rFonts w:ascii="Calibri" w:eastAsiaTheme="minorEastAsia" w:hAnsi="Calibri" w:cs="Arial"/>
          <w:b/>
          <w:bCs/>
          <w:sz w:val="22"/>
          <w:lang w:eastAsia="en-US"/>
        </w:rPr>
        <w:t xml:space="preserve"> </w:t>
      </w:r>
      <w:r w:rsidRPr="004D0B62">
        <w:rPr>
          <w:bCs/>
        </w:rPr>
        <w:t>Backbone JS</w:t>
      </w:r>
      <w:r>
        <w:rPr>
          <w:b/>
          <w:bCs/>
        </w:rPr>
        <w:t>,</w:t>
      </w:r>
      <w:r w:rsidRPr="006533F5">
        <w:t xml:space="preserve"> CSS3, JSP, ExtJS, Ajax, JQuery and CSS.</w:t>
      </w:r>
    </w:p>
    <w:p w14:paraId="271031E1" w14:textId="77777777" w:rsidR="00433F75" w:rsidRDefault="00433F75" w:rsidP="00433F75">
      <w:pPr>
        <w:pStyle w:val="NoSpacing"/>
        <w:jc w:val="both"/>
      </w:pPr>
    </w:p>
    <w:p w14:paraId="3356548A" w14:textId="77777777" w:rsidR="00433F75" w:rsidRDefault="00433F75" w:rsidP="00433F75">
      <w:pPr>
        <w:pStyle w:val="NoSpacing"/>
        <w:jc w:val="both"/>
        <w:rPr>
          <w:b/>
          <w:u w:val="single"/>
        </w:rPr>
      </w:pPr>
      <w:r w:rsidRPr="007056AC">
        <w:rPr>
          <w:b/>
        </w:rPr>
        <w:t>Environment:</w:t>
      </w:r>
      <w:r w:rsidRPr="006533F5">
        <w:t xml:space="preserve"> Java, JSP, JSF, Spring AOP, Spring </w:t>
      </w:r>
      <w:r w:rsidR="00FB74D6" w:rsidRPr="006533F5">
        <w:t>MVC</w:t>
      </w:r>
      <w:r w:rsidR="00973E5D">
        <w:t>,</w:t>
      </w:r>
      <w:r w:rsidRPr="00E62374">
        <w:t>Boost Libraries </w:t>
      </w:r>
      <w:r>
        <w:t>,</w:t>
      </w:r>
      <w:r w:rsidRPr="00421063">
        <w:rPr>
          <w:rFonts w:ascii="Arial" w:eastAsiaTheme="minorEastAsia" w:hAnsi="Arial" w:cs="Arial"/>
          <w:color w:val="222222"/>
          <w:sz w:val="19"/>
          <w:szCs w:val="19"/>
          <w:shd w:val="clear" w:color="auto" w:fill="FFFFFF"/>
          <w:lang w:eastAsia="en-US"/>
        </w:rPr>
        <w:t xml:space="preserve"> </w:t>
      </w:r>
      <w:r w:rsidRPr="00421063">
        <w:t>Cucumber</w:t>
      </w:r>
      <w:r>
        <w:t xml:space="preserve">, </w:t>
      </w:r>
      <w:r w:rsidRPr="00153F61">
        <w:t>AWS Lambda,</w:t>
      </w:r>
      <w:r>
        <w:t xml:space="preserve"> Drools,</w:t>
      </w:r>
      <w:r w:rsidRPr="00153F61">
        <w:t xml:space="preserve"> Amazon IAM, Amazon EC2, Amazon CloudWatch,</w:t>
      </w:r>
      <w:r w:rsidRPr="006533F5">
        <w:t xml:space="preserve"> Hibernate, XML, JDBC, Transactions, JSF, JavaScript,</w:t>
      </w:r>
      <w:r>
        <w:t xml:space="preserve"> Angular JS,</w:t>
      </w:r>
      <w:r w:rsidRPr="006533F5">
        <w:t xml:space="preserve"> JQuery, EJB, Apache Tomcat,</w:t>
      </w:r>
      <w:r w:rsidRPr="00A33F97">
        <w:rPr>
          <w:rFonts w:ascii="Arial" w:eastAsiaTheme="minorEastAsia" w:hAnsi="Arial" w:cs="Arial"/>
          <w:color w:val="222222"/>
          <w:sz w:val="19"/>
          <w:szCs w:val="19"/>
          <w:shd w:val="clear" w:color="auto" w:fill="FFFFFF"/>
          <w:lang w:eastAsia="en-US"/>
        </w:rPr>
        <w:t xml:space="preserve"> </w:t>
      </w:r>
      <w:r w:rsidRPr="00A33F97">
        <w:t>Cassandra</w:t>
      </w:r>
      <w:r>
        <w:t>,</w:t>
      </w:r>
      <w:r w:rsidRPr="006533F5">
        <w:t xml:space="preserve"> SQL,</w:t>
      </w:r>
      <w:r>
        <w:t>IDMS,</w:t>
      </w:r>
      <w:r w:rsidRPr="006533F5">
        <w:t xml:space="preserve"> PL/SQL, MySQL, Richfaces, Eclipse, Oracle, JUnit.</w:t>
      </w:r>
    </w:p>
    <w:p w14:paraId="11F5F6C5" w14:textId="77777777" w:rsidR="00433F75" w:rsidRDefault="00433F75" w:rsidP="006533F5">
      <w:pPr>
        <w:pStyle w:val="NoSpacing"/>
        <w:jc w:val="both"/>
        <w:rPr>
          <w:b/>
          <w:u w:val="single"/>
        </w:rPr>
      </w:pPr>
    </w:p>
    <w:p w14:paraId="2408A5BB" w14:textId="77777777" w:rsidR="00E554FD" w:rsidRPr="00CA14E9" w:rsidRDefault="00E554FD" w:rsidP="00E554FD">
      <w:pPr>
        <w:pStyle w:val="NoSpacing"/>
        <w:jc w:val="both"/>
        <w:rPr>
          <w:u w:val="thick"/>
        </w:rPr>
      </w:pP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r w:rsidRPr="00CA14E9">
        <w:rPr>
          <w:u w:val="thick"/>
        </w:rPr>
        <w:tab/>
      </w:r>
    </w:p>
    <w:p w14:paraId="7ACAB951" w14:textId="77777777" w:rsidR="00130C5E" w:rsidRDefault="00130C5E" w:rsidP="006533F5">
      <w:pPr>
        <w:pStyle w:val="NoSpacing"/>
        <w:jc w:val="both"/>
        <w:rPr>
          <w:b/>
          <w:u w:val="single"/>
        </w:rPr>
      </w:pPr>
    </w:p>
    <w:p w14:paraId="4E345614" w14:textId="77777777" w:rsidR="00E03020" w:rsidRPr="00E03020" w:rsidRDefault="00E90C88" w:rsidP="00E03020">
      <w:pPr>
        <w:pStyle w:val="NoSpacing"/>
        <w:jc w:val="both"/>
        <w:rPr>
          <w:b/>
        </w:rPr>
      </w:pPr>
      <w:r>
        <w:rPr>
          <w:b/>
        </w:rPr>
        <w:t xml:space="preserve">Nike, Portland </w:t>
      </w:r>
      <w:r w:rsidR="00E03020" w:rsidRPr="00E03020">
        <w:rPr>
          <w:b/>
        </w:rPr>
        <w:t>OR.</w:t>
      </w:r>
    </w:p>
    <w:p w14:paraId="48D72EA2" w14:textId="77777777" w:rsidR="00E03020" w:rsidRPr="00E03020" w:rsidRDefault="00E03020" w:rsidP="00E03020">
      <w:pPr>
        <w:pStyle w:val="NoSpacing"/>
        <w:jc w:val="both"/>
        <w:rPr>
          <w:b/>
        </w:rPr>
      </w:pPr>
      <w:r w:rsidRPr="00E03020">
        <w:rPr>
          <w:b/>
        </w:rPr>
        <w:t xml:space="preserve">Java Developer </w:t>
      </w:r>
    </w:p>
    <w:p w14:paraId="0224CFE0" w14:textId="1CED9EDC" w:rsidR="00FD4405" w:rsidRDefault="00E03020" w:rsidP="00E03020">
      <w:pPr>
        <w:pStyle w:val="NoSpacing"/>
        <w:jc w:val="both"/>
        <w:rPr>
          <w:b/>
        </w:rPr>
      </w:pPr>
      <w:r w:rsidRPr="00E03020">
        <w:rPr>
          <w:b/>
        </w:rPr>
        <w:t>July 2016</w:t>
      </w:r>
      <w:r w:rsidR="0025454A">
        <w:rPr>
          <w:b/>
        </w:rPr>
        <w:t xml:space="preserve"> </w:t>
      </w:r>
      <w:r w:rsidRPr="00E03020">
        <w:rPr>
          <w:b/>
        </w:rPr>
        <w:t>-</w:t>
      </w:r>
      <w:r w:rsidR="0025454A">
        <w:rPr>
          <w:b/>
        </w:rPr>
        <w:t xml:space="preserve"> </w:t>
      </w:r>
      <w:r w:rsidR="00433F75">
        <w:rPr>
          <w:b/>
        </w:rPr>
        <w:t>Jun 2017</w:t>
      </w:r>
      <w:r w:rsidRPr="00E03020">
        <w:rPr>
          <w:b/>
        </w:rPr>
        <w:tab/>
      </w:r>
    </w:p>
    <w:p w14:paraId="594781BD" w14:textId="77777777" w:rsidR="00130C5E" w:rsidRDefault="00130C5E" w:rsidP="00E03020">
      <w:pPr>
        <w:pStyle w:val="NoSpacing"/>
        <w:jc w:val="both"/>
      </w:pPr>
      <w:r>
        <w:t xml:space="preserve">            </w:t>
      </w:r>
    </w:p>
    <w:p w14:paraId="274926CD" w14:textId="77777777" w:rsidR="00130C5E" w:rsidRPr="009C648E" w:rsidRDefault="00130C5E" w:rsidP="00130C5E">
      <w:pPr>
        <w:pStyle w:val="NoSpacing"/>
        <w:jc w:val="both"/>
        <w:rPr>
          <w:rFonts w:eastAsia="Calibri"/>
          <w:b/>
        </w:rPr>
      </w:pPr>
      <w:r w:rsidRPr="009C648E">
        <w:rPr>
          <w:rFonts w:eastAsia="Calibri"/>
          <w:b/>
        </w:rPr>
        <w:t>Responsibilities:</w:t>
      </w:r>
    </w:p>
    <w:p w14:paraId="3C62499C" w14:textId="77777777" w:rsidR="00130C5E" w:rsidRDefault="00130C5E" w:rsidP="006533F5">
      <w:pPr>
        <w:pStyle w:val="NoSpacing"/>
        <w:jc w:val="both"/>
        <w:rPr>
          <w:b/>
          <w:u w:val="single"/>
        </w:rPr>
      </w:pPr>
    </w:p>
    <w:p w14:paraId="21AEB5EC" w14:textId="77777777" w:rsidR="00130C5E" w:rsidRPr="00CA14E9" w:rsidRDefault="00130C5E" w:rsidP="00130C5E">
      <w:pPr>
        <w:pStyle w:val="NoSpacing"/>
        <w:numPr>
          <w:ilvl w:val="0"/>
          <w:numId w:val="36"/>
        </w:numPr>
        <w:jc w:val="both"/>
      </w:pPr>
      <w:r w:rsidRPr="00CA14E9">
        <w:t>Involved in complete SDLC – Requirement Analysis, Development, System</w:t>
      </w:r>
      <w:r w:rsidR="00B96828">
        <w:t xml:space="preserve"> and Integration Testing using A</w:t>
      </w:r>
      <w:r w:rsidRPr="00CA14E9">
        <w:t>gile methodology.</w:t>
      </w:r>
    </w:p>
    <w:p w14:paraId="4685E6D1" w14:textId="77777777" w:rsidR="00130C5E" w:rsidRPr="00CA14E9" w:rsidRDefault="00130C5E" w:rsidP="00130C5E">
      <w:pPr>
        <w:pStyle w:val="NoSpacing"/>
        <w:numPr>
          <w:ilvl w:val="0"/>
          <w:numId w:val="36"/>
        </w:numPr>
        <w:jc w:val="both"/>
      </w:pPr>
      <w:r w:rsidRPr="00CA14E9">
        <w:t>Used Spring Framework for data dependency injection and Spring WEB MVC framework to implement the MVC design pattern.</w:t>
      </w:r>
    </w:p>
    <w:p w14:paraId="19F4AFBA" w14:textId="77777777" w:rsidR="00130C5E" w:rsidRDefault="00130C5E" w:rsidP="00130C5E">
      <w:pPr>
        <w:pStyle w:val="NoSpacing"/>
        <w:numPr>
          <w:ilvl w:val="0"/>
          <w:numId w:val="36"/>
        </w:numPr>
        <w:jc w:val="both"/>
      </w:pPr>
      <w:r w:rsidRPr="00CA14E9">
        <w:t>Consumed REST based services using JQuery.</w:t>
      </w:r>
    </w:p>
    <w:p w14:paraId="5B063734" w14:textId="77777777" w:rsidR="0076334F" w:rsidRDefault="0076334F" w:rsidP="0076334F">
      <w:pPr>
        <w:pStyle w:val="NoSpacing"/>
        <w:numPr>
          <w:ilvl w:val="0"/>
          <w:numId w:val="36"/>
        </w:numPr>
        <w:jc w:val="both"/>
      </w:pPr>
      <w:r>
        <w:t>Used Spring batch framework to implement batch jobs.</w:t>
      </w:r>
    </w:p>
    <w:p w14:paraId="1880AE6B" w14:textId="77777777" w:rsidR="0076334F" w:rsidRDefault="0076334F" w:rsidP="0076334F">
      <w:pPr>
        <w:pStyle w:val="NoSpacing"/>
        <w:numPr>
          <w:ilvl w:val="0"/>
          <w:numId w:val="36"/>
        </w:numPr>
        <w:jc w:val="both"/>
      </w:pPr>
      <w:r>
        <w:t>Used Spring integration framework to implement data transfer and validation.</w:t>
      </w:r>
    </w:p>
    <w:p w14:paraId="1BB00143" w14:textId="77777777" w:rsidR="0076334F" w:rsidRDefault="0076334F" w:rsidP="0076334F">
      <w:pPr>
        <w:pStyle w:val="NoSpacing"/>
        <w:numPr>
          <w:ilvl w:val="0"/>
          <w:numId w:val="36"/>
        </w:numPr>
        <w:jc w:val="both"/>
      </w:pPr>
      <w:r>
        <w:t>Implemented logging using log4j and developed robust exception handling and error reporting mechanism.</w:t>
      </w:r>
    </w:p>
    <w:p w14:paraId="4A2D1845" w14:textId="77777777" w:rsidR="0076334F" w:rsidRDefault="0076334F" w:rsidP="0076334F">
      <w:pPr>
        <w:pStyle w:val="NoSpacing"/>
        <w:numPr>
          <w:ilvl w:val="0"/>
          <w:numId w:val="36"/>
        </w:numPr>
        <w:jc w:val="both"/>
      </w:pPr>
      <w:r>
        <w:t>Used groovy for testing the functions.</w:t>
      </w:r>
    </w:p>
    <w:p w14:paraId="3F08D9FF" w14:textId="77777777" w:rsidR="00304993" w:rsidRDefault="00322A3A" w:rsidP="00322A3A">
      <w:pPr>
        <w:pStyle w:val="NoSpacing"/>
        <w:numPr>
          <w:ilvl w:val="0"/>
          <w:numId w:val="36"/>
        </w:numPr>
        <w:jc w:val="both"/>
      </w:pPr>
      <w:r w:rsidRPr="00322A3A">
        <w:t xml:space="preserve"> Designed and developed the framework to consume the web services hosted in Amazon EC2 instances</w:t>
      </w:r>
      <w:r w:rsidR="00735C56">
        <w:t>.</w:t>
      </w:r>
    </w:p>
    <w:p w14:paraId="519FD7B0" w14:textId="77777777" w:rsidR="00735C56" w:rsidRDefault="00735C56" w:rsidP="00322A3A">
      <w:pPr>
        <w:pStyle w:val="NoSpacing"/>
        <w:numPr>
          <w:ilvl w:val="0"/>
          <w:numId w:val="36"/>
        </w:numPr>
        <w:jc w:val="both"/>
      </w:pPr>
      <w:r>
        <w:t>Used AWS s3 for storing files.</w:t>
      </w:r>
    </w:p>
    <w:p w14:paraId="7C2262C9" w14:textId="77777777" w:rsidR="00735C56" w:rsidRDefault="00735C56" w:rsidP="00322A3A">
      <w:pPr>
        <w:pStyle w:val="NoSpacing"/>
        <w:numPr>
          <w:ilvl w:val="0"/>
          <w:numId w:val="36"/>
        </w:numPr>
        <w:jc w:val="both"/>
      </w:pPr>
      <w:r>
        <w:t xml:space="preserve">Used AWS </w:t>
      </w:r>
      <w:r w:rsidR="007E06C7">
        <w:t>SQS, SNS</w:t>
      </w:r>
      <w:r>
        <w:t xml:space="preserve"> for error notification</w:t>
      </w:r>
      <w:r w:rsidR="005D0A4E">
        <w:t xml:space="preserve"> service</w:t>
      </w:r>
      <w:r>
        <w:t>.</w:t>
      </w:r>
    </w:p>
    <w:p w14:paraId="4E34AFC8" w14:textId="77777777" w:rsidR="00735C56" w:rsidRDefault="00735C56" w:rsidP="00322A3A">
      <w:pPr>
        <w:pStyle w:val="NoSpacing"/>
        <w:numPr>
          <w:ilvl w:val="0"/>
          <w:numId w:val="36"/>
        </w:numPr>
        <w:jc w:val="both"/>
      </w:pPr>
      <w:r>
        <w:t>Used RESTful web services to get</w:t>
      </w:r>
      <w:r w:rsidR="00DE2837">
        <w:t xml:space="preserve"> data from C</w:t>
      </w:r>
      <w:r>
        <w:t>oupa</w:t>
      </w:r>
      <w:r w:rsidR="00DE2837">
        <w:t xml:space="preserve"> </w:t>
      </w:r>
      <w:r>
        <w:t>(</w:t>
      </w:r>
      <w:r w:rsidR="001C5F16">
        <w:t>business</w:t>
      </w:r>
      <w:r>
        <w:t>).</w:t>
      </w:r>
    </w:p>
    <w:p w14:paraId="564861BF" w14:textId="77777777" w:rsidR="0076334F" w:rsidRDefault="0076334F" w:rsidP="0076334F">
      <w:pPr>
        <w:pStyle w:val="NoSpacing"/>
        <w:numPr>
          <w:ilvl w:val="0"/>
          <w:numId w:val="36"/>
        </w:numPr>
        <w:jc w:val="both"/>
      </w:pPr>
      <w:r>
        <w:t xml:space="preserve">Worked on creating the builds to deploy the applications in Apache Tomcat 7. </w:t>
      </w:r>
    </w:p>
    <w:p w14:paraId="31DAD147" w14:textId="77777777" w:rsidR="0076334F" w:rsidRDefault="0076334F" w:rsidP="0076334F">
      <w:pPr>
        <w:pStyle w:val="NoSpacing"/>
        <w:numPr>
          <w:ilvl w:val="0"/>
          <w:numId w:val="36"/>
        </w:numPr>
        <w:jc w:val="both"/>
      </w:pPr>
      <w:r>
        <w:t>Used Soap UI for sending xml request.</w:t>
      </w:r>
    </w:p>
    <w:p w14:paraId="329B520F" w14:textId="77777777" w:rsidR="009075F0" w:rsidRDefault="009075F0" w:rsidP="0076334F">
      <w:pPr>
        <w:pStyle w:val="NoSpacing"/>
        <w:numPr>
          <w:ilvl w:val="0"/>
          <w:numId w:val="36"/>
        </w:numPr>
        <w:jc w:val="both"/>
      </w:pPr>
      <w:r>
        <w:t xml:space="preserve">Used </w:t>
      </w:r>
      <w:r w:rsidRPr="009075F0">
        <w:t>Elastic path</w:t>
      </w:r>
      <w:r>
        <w:t xml:space="preserve"> for enterprise application.</w:t>
      </w:r>
    </w:p>
    <w:p w14:paraId="0BA7C4F2" w14:textId="77777777" w:rsidR="0076334F" w:rsidRDefault="00C7357D" w:rsidP="0076334F">
      <w:pPr>
        <w:pStyle w:val="NoSpacing"/>
        <w:numPr>
          <w:ilvl w:val="0"/>
          <w:numId w:val="36"/>
        </w:numPr>
        <w:jc w:val="both"/>
      </w:pPr>
      <w:r>
        <w:t xml:space="preserve">Used </w:t>
      </w:r>
      <w:r w:rsidR="00BB2357">
        <w:t>Microservices</w:t>
      </w:r>
      <w:r w:rsidR="0076334F">
        <w:t xml:space="preserve"> for interacting with third party database.</w:t>
      </w:r>
    </w:p>
    <w:p w14:paraId="3E3B33EF" w14:textId="77777777" w:rsidR="0076334F" w:rsidRPr="00CA14E9" w:rsidRDefault="0076334F" w:rsidP="00130C5E">
      <w:pPr>
        <w:pStyle w:val="NoSpacing"/>
        <w:numPr>
          <w:ilvl w:val="0"/>
          <w:numId w:val="36"/>
        </w:numPr>
        <w:jc w:val="both"/>
      </w:pPr>
      <w:r>
        <w:t>Worked on Eclipse IDE (STS) and used Gradle for dependency management.</w:t>
      </w:r>
    </w:p>
    <w:p w14:paraId="00441E43" w14:textId="77777777" w:rsidR="00130C5E" w:rsidRDefault="00130C5E" w:rsidP="00130C5E">
      <w:pPr>
        <w:pStyle w:val="NoSpacing"/>
        <w:numPr>
          <w:ilvl w:val="0"/>
          <w:numId w:val="36"/>
        </w:numPr>
        <w:jc w:val="both"/>
      </w:pPr>
      <w:r w:rsidRPr="00CA14E9">
        <w:t xml:space="preserve">Design patterns like </w:t>
      </w:r>
      <w:r w:rsidRPr="00D737C5">
        <w:t>Singleton, Data Access Objects and Value Objects/Data Transfer Objects (DTO</w:t>
      </w:r>
      <w:r w:rsidRPr="00CA14E9">
        <w:t>) are used.</w:t>
      </w:r>
    </w:p>
    <w:p w14:paraId="504999ED" w14:textId="77777777" w:rsidR="00440C70" w:rsidRPr="00CA14E9" w:rsidRDefault="00440C70" w:rsidP="00440C70">
      <w:pPr>
        <w:pStyle w:val="NoSpacing"/>
        <w:numPr>
          <w:ilvl w:val="0"/>
          <w:numId w:val="36"/>
        </w:numPr>
        <w:jc w:val="both"/>
      </w:pPr>
      <w:r w:rsidRPr="00CA14E9">
        <w:lastRenderedPageBreak/>
        <w:t>Implemented both server/client validations using JavaScript and JSF Validation Framework.</w:t>
      </w:r>
    </w:p>
    <w:p w14:paraId="32A2EBAC" w14:textId="77777777" w:rsidR="00130C5E" w:rsidRPr="00CA14E9" w:rsidRDefault="00130C5E" w:rsidP="00130C5E">
      <w:pPr>
        <w:pStyle w:val="NoSpacing"/>
        <w:numPr>
          <w:ilvl w:val="0"/>
          <w:numId w:val="36"/>
        </w:numPr>
        <w:jc w:val="both"/>
      </w:pPr>
      <w:r w:rsidRPr="00CA14E9">
        <w:t>Involved in making enhancements to a standalone application and deploy in production.</w:t>
      </w:r>
    </w:p>
    <w:p w14:paraId="2F37EDCB" w14:textId="77777777" w:rsidR="00130C5E" w:rsidRPr="00CA14E9" w:rsidRDefault="00130C5E" w:rsidP="00130C5E">
      <w:pPr>
        <w:pStyle w:val="NoSpacing"/>
        <w:numPr>
          <w:ilvl w:val="0"/>
          <w:numId w:val="36"/>
        </w:numPr>
        <w:jc w:val="both"/>
      </w:pPr>
      <w:r w:rsidRPr="00CA14E9">
        <w:t xml:space="preserve">Involved in unit testing using </w:t>
      </w:r>
      <w:r w:rsidRPr="00D737C5">
        <w:t>JUnit.</w:t>
      </w:r>
    </w:p>
    <w:p w14:paraId="0FAA4317" w14:textId="77777777" w:rsidR="00130C5E" w:rsidRPr="00CA14E9" w:rsidRDefault="00130C5E" w:rsidP="00130C5E">
      <w:pPr>
        <w:pStyle w:val="NoSpacing"/>
        <w:numPr>
          <w:ilvl w:val="0"/>
          <w:numId w:val="36"/>
        </w:numPr>
        <w:jc w:val="both"/>
      </w:pPr>
      <w:r w:rsidRPr="00CA14E9">
        <w:t xml:space="preserve">Created Use cases and Sequence diagrams using </w:t>
      </w:r>
      <w:r w:rsidRPr="00D737C5">
        <w:t>UML</w:t>
      </w:r>
      <w:r w:rsidRPr="00CA14E9">
        <w:t>.</w:t>
      </w:r>
    </w:p>
    <w:p w14:paraId="11DC81A1" w14:textId="77777777" w:rsidR="00130C5E" w:rsidRDefault="00130C5E" w:rsidP="00130C5E">
      <w:pPr>
        <w:pStyle w:val="NoSpacing"/>
        <w:numPr>
          <w:ilvl w:val="0"/>
          <w:numId w:val="36"/>
        </w:numPr>
        <w:jc w:val="both"/>
      </w:pPr>
      <w:r w:rsidRPr="00CA14E9">
        <w:t>Used Clear Case for configuration management and version control.</w:t>
      </w:r>
    </w:p>
    <w:p w14:paraId="5365C0C6" w14:textId="77777777" w:rsidR="00130C5E" w:rsidRPr="00CA14E9" w:rsidRDefault="00130C5E" w:rsidP="00130C5E">
      <w:pPr>
        <w:pStyle w:val="NoSpacing"/>
        <w:ind w:left="720"/>
        <w:jc w:val="both"/>
      </w:pPr>
    </w:p>
    <w:p w14:paraId="01A14A1E" w14:textId="77777777" w:rsidR="00130C5E" w:rsidRPr="006533F5" w:rsidRDefault="00130C5E" w:rsidP="00130C5E">
      <w:pPr>
        <w:pStyle w:val="NoSpacing"/>
        <w:jc w:val="both"/>
        <w:rPr>
          <w:b/>
          <w:u w:val="single"/>
        </w:rPr>
      </w:pPr>
      <w:r w:rsidRPr="00130C5E">
        <w:rPr>
          <w:b/>
        </w:rPr>
        <w:t>Environment</w:t>
      </w:r>
      <w:r w:rsidR="004A217E">
        <w:t>: Java</w:t>
      </w:r>
      <w:r w:rsidRPr="00CA14E9">
        <w:t>, Spring</w:t>
      </w:r>
      <w:r w:rsidR="000E3F24">
        <w:t>, Spring batch</w:t>
      </w:r>
      <w:r w:rsidRPr="00CA14E9">
        <w:t>, JSF, Web Services,</w:t>
      </w:r>
      <w:r w:rsidR="00545B6D">
        <w:t xml:space="preserve"> </w:t>
      </w:r>
      <w:r w:rsidR="002D4C57">
        <w:t>Camel,</w:t>
      </w:r>
      <w:r w:rsidR="00545B6D">
        <w:t xml:space="preserve"> </w:t>
      </w:r>
      <w:r w:rsidRPr="00CA14E9">
        <w:t>CSS, Log4j,</w:t>
      </w:r>
      <w:r w:rsidR="00691646" w:rsidRPr="00691646">
        <w:rPr>
          <w:b/>
        </w:rPr>
        <w:t xml:space="preserve"> </w:t>
      </w:r>
      <w:r w:rsidR="00691646" w:rsidRPr="00691646">
        <w:t>Elasticpath</w:t>
      </w:r>
      <w:r w:rsidR="00691646">
        <w:rPr>
          <w:b/>
        </w:rPr>
        <w:t>,</w:t>
      </w:r>
      <w:r w:rsidR="006A2821">
        <w:t xml:space="preserve"> RESTful,</w:t>
      </w:r>
      <w:r w:rsidRPr="00CA14E9">
        <w:t xml:space="preserve"> UML, JUnit, HTML, SQL, PL/SQL, MySQL, JSTL, XML</w:t>
      </w:r>
      <w:r w:rsidR="00183469">
        <w:t>, Jenkins,</w:t>
      </w:r>
      <w:r w:rsidR="004D0B62">
        <w:t xml:space="preserve"> </w:t>
      </w:r>
      <w:r w:rsidR="007D1936">
        <w:t>AWS S3,AWS SQS,SNS,</w:t>
      </w:r>
      <w:r w:rsidR="00183469">
        <w:t>GIT</w:t>
      </w:r>
      <w:r w:rsidR="004A217E">
        <w:t>.</w:t>
      </w:r>
      <w:r w:rsidR="006A2821">
        <w:t xml:space="preserve"> </w:t>
      </w:r>
    </w:p>
    <w:p w14:paraId="23A520BD" w14:textId="77777777" w:rsidR="00C57FCF" w:rsidRDefault="00C57FCF" w:rsidP="006533F5">
      <w:pPr>
        <w:pStyle w:val="NoSpacing"/>
        <w:jc w:val="both"/>
      </w:pPr>
    </w:p>
    <w:p w14:paraId="10E5C336" w14:textId="77777777" w:rsidR="004A217E" w:rsidRDefault="004A217E" w:rsidP="006533F5">
      <w:pPr>
        <w:pStyle w:val="NoSpacing"/>
        <w:jc w:val="both"/>
      </w:pPr>
    </w:p>
    <w:p w14:paraId="597EB7B5" w14:textId="77777777" w:rsidR="004A217E" w:rsidRDefault="004A217E" w:rsidP="006533F5">
      <w:pPr>
        <w:pStyle w:val="NoSpacing"/>
        <w:jc w:val="both"/>
      </w:pPr>
    </w:p>
    <w:p w14:paraId="14DA32C0" w14:textId="77777777" w:rsidR="00E5279C" w:rsidRDefault="00E5279C" w:rsidP="006533F5">
      <w:pPr>
        <w:pStyle w:val="NoSpacing"/>
        <w:jc w:val="both"/>
      </w:pPr>
    </w:p>
    <w:p w14:paraId="11D9B1B1" w14:textId="77777777" w:rsidR="00452009" w:rsidRDefault="00CE59AF" w:rsidP="006533F5">
      <w:pPr>
        <w:pStyle w:val="NoSpacing"/>
        <w:jc w:val="both"/>
        <w:rPr>
          <w:b/>
        </w:rPr>
      </w:pPr>
      <w:r w:rsidRPr="00E5279C">
        <w:rPr>
          <w:b/>
        </w:rPr>
        <w:t>Education:</w:t>
      </w:r>
    </w:p>
    <w:p w14:paraId="678280C8" w14:textId="77777777" w:rsidR="00CF73A0" w:rsidRPr="00E5279C" w:rsidRDefault="00CF73A0" w:rsidP="006533F5">
      <w:pPr>
        <w:pStyle w:val="NoSpacing"/>
        <w:jc w:val="both"/>
        <w:rPr>
          <w:b/>
        </w:rPr>
      </w:pPr>
    </w:p>
    <w:p w14:paraId="14935C50" w14:textId="2FACA261" w:rsidR="00452009" w:rsidRDefault="00C86F7A" w:rsidP="006533F5">
      <w:pPr>
        <w:pStyle w:val="NoSpacing"/>
        <w:jc w:val="both"/>
      </w:pPr>
      <w:r>
        <w:t>Bachelor</w:t>
      </w:r>
      <w:r w:rsidR="00163173">
        <w:t xml:space="preserve"> of Engineering,</w:t>
      </w:r>
      <w:r w:rsidR="00F4453D">
        <w:t xml:space="preserve"> </w:t>
      </w:r>
      <w:r w:rsidR="00B725E1">
        <w:t xml:space="preserve">GATE </w:t>
      </w:r>
      <w:r w:rsidR="00831643">
        <w:t xml:space="preserve"> Engineering college</w:t>
      </w:r>
      <w:r w:rsidR="00CE59AF" w:rsidRPr="00CA14E9">
        <w:t>, India.</w:t>
      </w:r>
    </w:p>
    <w:p w14:paraId="744932DD" w14:textId="77777777" w:rsidR="0027708C" w:rsidRPr="00CA14E9" w:rsidRDefault="00EC6962" w:rsidP="006533F5">
      <w:pPr>
        <w:pStyle w:val="NoSpacing"/>
        <w:jc w:val="both"/>
      </w:pPr>
      <w:r>
        <w:t>Master’s in computer science</w:t>
      </w:r>
      <w:r w:rsidR="0027708C">
        <w:t>, Silicon Valley University, Sanjose, California.</w:t>
      </w:r>
    </w:p>
    <w:sectPr w:rsidR="0027708C" w:rsidRPr="00CA14E9" w:rsidSect="00BC47D6">
      <w:headerReference w:type="even" r:id="rId8"/>
      <w:headerReference w:type="default" r:id="rId9"/>
      <w:footerReference w:type="even" r:id="rId10"/>
      <w:footerReference w:type="default" r:id="rId11"/>
      <w:headerReference w:type="first" r:id="rId12"/>
      <w:footerReference w:type="first" r:id="rId13"/>
      <w:pgSz w:w="12240" w:h="15840" w:code="1"/>
      <w:pgMar w:top="720" w:right="720" w:bottom="720" w:left="720" w:header="720" w:footer="720" w:gutter="0"/>
      <w:pgBorders w:offsetFrom="page">
        <w:top w:val="threeDEmboss" w:sz="24" w:space="24" w:color="auto"/>
        <w:left w:val="threeDEmboss" w:sz="24" w:space="24" w:color="auto"/>
        <w:bottom w:val="threeDEngrave" w:sz="24" w:space="24" w:color="auto"/>
        <w:right w:val="threeDEngrav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3FDD8D" w14:textId="77777777" w:rsidR="00E07691" w:rsidRDefault="00E07691" w:rsidP="00385A8B">
      <w:pPr>
        <w:spacing w:after="0" w:line="240" w:lineRule="auto"/>
      </w:pPr>
      <w:r>
        <w:separator/>
      </w:r>
    </w:p>
  </w:endnote>
  <w:endnote w:type="continuationSeparator" w:id="0">
    <w:p w14:paraId="447D575E" w14:textId="77777777" w:rsidR="00E07691" w:rsidRDefault="00E07691" w:rsidP="00385A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OpenSymbol">
    <w:altName w:val="Arial Unicode MS"/>
    <w:panose1 w:val="020B0604020202020204"/>
    <w:charset w:val="8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E7DC43" w14:textId="77777777" w:rsidR="0096565B" w:rsidRDefault="009656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4169F" w14:textId="77777777" w:rsidR="0096565B" w:rsidRDefault="009656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B60DD" w14:textId="77777777" w:rsidR="0096565B" w:rsidRDefault="009656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73008" w14:textId="77777777" w:rsidR="00E07691" w:rsidRDefault="00E07691" w:rsidP="00385A8B">
      <w:pPr>
        <w:spacing w:after="0" w:line="240" w:lineRule="auto"/>
      </w:pPr>
      <w:r>
        <w:separator/>
      </w:r>
    </w:p>
  </w:footnote>
  <w:footnote w:type="continuationSeparator" w:id="0">
    <w:p w14:paraId="63A8F57C" w14:textId="77777777" w:rsidR="00E07691" w:rsidRDefault="00E07691" w:rsidP="00385A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B8C9D6" w14:textId="77777777" w:rsidR="001757FE" w:rsidRDefault="001757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D70DF" w14:textId="77777777" w:rsidR="00324BEA" w:rsidRDefault="00324BEA" w:rsidP="00324BEA">
    <w:pPr>
      <w:spacing w:after="0" w:line="240" w:lineRule="auto"/>
      <w:rPr>
        <w:rFonts w:ascii="Times New Roman" w:eastAsia="Times New Roman" w:hAnsi="Times New Roman" w:cs="Times New Roman"/>
        <w:sz w:val="28"/>
      </w:rPr>
    </w:pPr>
    <w:r>
      <w:rPr>
        <w:rFonts w:ascii="Times New Roman" w:eastAsia="Times New Roman" w:hAnsi="Times New Roman" w:cs="Times New Roman"/>
        <w:sz w:val="28"/>
      </w:rPr>
      <w:t xml:space="preserve">          </w:t>
    </w:r>
  </w:p>
  <w:p w14:paraId="186FEA97" w14:textId="77777777" w:rsidR="00324BEA" w:rsidRPr="00903F05" w:rsidRDefault="00324BEA" w:rsidP="00324BEA">
    <w:pPr>
      <w:spacing w:after="0" w:line="240" w:lineRule="auto"/>
      <w:rPr>
        <w:rFonts w:ascii="Times New Roman" w:eastAsia="Times New Roman" w:hAnsi="Times New Roman" w:cs="Times New Roman"/>
        <w:b/>
        <w:sz w:val="28"/>
      </w:rPr>
    </w:pPr>
    <w:r>
      <w:rPr>
        <w:rFonts w:ascii="Times New Roman" w:eastAsia="Times New Roman" w:hAnsi="Times New Roman" w:cs="Times New Roman"/>
        <w:b/>
        <w:sz w:val="28"/>
      </w:rPr>
      <w:t xml:space="preserve">  </w:t>
    </w:r>
  </w:p>
  <w:p w14:paraId="18875296" w14:textId="55288CD6" w:rsidR="00324BEA" w:rsidRPr="004B5C6C" w:rsidRDefault="000618E2" w:rsidP="000618E2">
    <w:pPr>
      <w:spacing w:after="0" w:line="240" w:lineRule="auto"/>
      <w:rPr>
        <w:rFonts w:ascii="Times New Roman" w:eastAsia="Times New Roman" w:hAnsi="Times New Roman" w:cs="Times New Roman"/>
        <w:b/>
        <w:color w:val="4F81BD" w:themeColor="accent1"/>
        <w:sz w:val="28"/>
      </w:rPr>
    </w:pPr>
    <w:r>
      <w:rPr>
        <w:rFonts w:ascii="Times New Roman" w:eastAsia="Times New Roman" w:hAnsi="Times New Roman" w:cs="Times New Roman"/>
        <w:b/>
        <w:color w:val="4F81BD" w:themeColor="accent1"/>
        <w:sz w:val="28"/>
      </w:rPr>
      <w:t xml:space="preserve"> </w:t>
    </w:r>
    <w:r>
      <w:rPr>
        <w:rFonts w:ascii="Times New Roman" w:eastAsia="Times New Roman" w:hAnsi="Times New Roman" w:cs="Times New Roman"/>
        <w:b/>
        <w:color w:val="4F81BD" w:themeColor="accent1"/>
        <w:sz w:val="28"/>
      </w:rPr>
      <w:br/>
      <w:t>Sairam Kopuri</w:t>
    </w:r>
    <w:r w:rsidR="00D840B2">
      <w:rPr>
        <w:rFonts w:ascii="Times New Roman" w:eastAsia="Times New Roman" w:hAnsi="Times New Roman" w:cs="Times New Roman"/>
        <w:b/>
        <w:color w:val="4F81BD" w:themeColor="accent1"/>
        <w:sz w:val="28"/>
      </w:rPr>
      <w:t xml:space="preserve"> </w:t>
    </w:r>
    <w:r w:rsidR="00324BEA">
      <w:rPr>
        <w:rFonts w:ascii="Times New Roman" w:eastAsia="Times New Roman" w:hAnsi="Times New Roman" w:cs="Times New Roman"/>
        <w:b/>
        <w:color w:val="4F81BD" w:themeColor="accent1"/>
        <w:sz w:val="28"/>
      </w:rPr>
      <w:t xml:space="preserve">        </w:t>
    </w:r>
    <w:r w:rsidR="00324BEA" w:rsidRPr="00AE0F38">
      <w:rPr>
        <w:rFonts w:ascii="Times New Roman" w:eastAsia="Times New Roman" w:hAnsi="Times New Roman" w:cs="Times New Roman"/>
        <w:b/>
        <w:color w:val="4F81BD" w:themeColor="accent1"/>
        <w:sz w:val="28"/>
      </w:rPr>
      <w:t xml:space="preserve">                                               </w:t>
    </w:r>
    <w:r w:rsidR="000C72A8">
      <w:rPr>
        <w:rFonts w:ascii="Times New Roman" w:eastAsia="Times New Roman" w:hAnsi="Times New Roman" w:cs="Times New Roman"/>
        <w:b/>
        <w:color w:val="4F81BD" w:themeColor="accent1"/>
        <w:sz w:val="28"/>
      </w:rPr>
      <w:t xml:space="preserve">      </w:t>
    </w:r>
    <w:r w:rsidR="00324BEA" w:rsidRPr="00AE0F38">
      <w:rPr>
        <w:rFonts w:ascii="Times New Roman" w:eastAsia="Times New Roman" w:hAnsi="Times New Roman" w:cs="Times New Roman"/>
        <w:b/>
        <w:color w:val="4F81BD" w:themeColor="accent1"/>
        <w:sz w:val="28"/>
      </w:rPr>
      <w:t xml:space="preserve">  </w:t>
    </w:r>
    <w:r>
      <w:rPr>
        <w:rFonts w:ascii="Times New Roman" w:eastAsia="Times New Roman" w:hAnsi="Times New Roman" w:cs="Times New Roman"/>
        <w:b/>
        <w:color w:val="4F81BD" w:themeColor="accent1"/>
        <w:sz w:val="28"/>
      </w:rPr>
      <w:t xml:space="preserve">        </w:t>
    </w:r>
    <w:hyperlink r:id="rId1" w:history="1">
      <w:r w:rsidR="001539EF" w:rsidRPr="00DF17A7">
        <w:rPr>
          <w:rStyle w:val="Hyperlink"/>
          <w:rFonts w:ascii="Times New Roman" w:eastAsia="Times New Roman" w:hAnsi="Times New Roman" w:cs="Times New Roman"/>
          <w:b/>
          <w:sz w:val="28"/>
        </w:rPr>
        <w:t>Sairam.jdk8@gmail.com</w:t>
      </w:r>
    </w:hyperlink>
    <w:r>
      <w:rPr>
        <w:rFonts w:ascii="Times New Roman" w:eastAsia="Times New Roman" w:hAnsi="Times New Roman" w:cs="Times New Roman"/>
        <w:b/>
        <w:sz w:val="28"/>
      </w:rPr>
      <w:t xml:space="preserve"> </w:t>
    </w:r>
  </w:p>
  <w:p w14:paraId="1A781305" w14:textId="43124516" w:rsidR="00324BEA" w:rsidRPr="004B5C6C" w:rsidRDefault="009F6D9C" w:rsidP="00324BEA">
    <w:pPr>
      <w:pStyle w:val="Subtitle"/>
      <w:rPr>
        <w:rFonts w:eastAsia="Times New Roman"/>
        <w:b/>
        <w:i w:val="0"/>
        <w:color w:val="auto"/>
      </w:rPr>
    </w:pPr>
    <w:r>
      <w:rPr>
        <w:rFonts w:eastAsia="Times New Roman"/>
        <w:b/>
        <w:i w:val="0"/>
      </w:rPr>
      <w:t xml:space="preserve">Lead Software </w:t>
    </w:r>
    <w:r w:rsidR="001757FE">
      <w:rPr>
        <w:rFonts w:eastAsia="Times New Roman"/>
        <w:b/>
        <w:i w:val="0"/>
      </w:rPr>
      <w:t>Engineer</w:t>
    </w:r>
    <w:r w:rsidR="00324BEA" w:rsidRPr="00AE0F38">
      <w:rPr>
        <w:rFonts w:eastAsia="Times New Roman"/>
        <w:b/>
      </w:rPr>
      <w:t xml:space="preserve">                                              </w:t>
    </w:r>
    <w:r w:rsidR="007E0D59">
      <w:rPr>
        <w:rFonts w:eastAsia="Times New Roman"/>
        <w:b/>
      </w:rPr>
      <w:t xml:space="preserve">                </w:t>
    </w:r>
    <w:r w:rsidR="0072659E">
      <w:rPr>
        <w:rFonts w:eastAsia="Times New Roman"/>
        <w:b/>
      </w:rPr>
      <w:t xml:space="preserve">        </w:t>
    </w:r>
    <w:r w:rsidR="008B55D0">
      <w:rPr>
        <w:rFonts w:eastAsia="Times New Roman"/>
        <w:b/>
        <w:i w:val="0"/>
      </w:rPr>
      <w:t>541-666-8067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EB739" w14:textId="77777777" w:rsidR="001757FE" w:rsidRDefault="001757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visibility:visible;mso-wrap-style:square" o:bullet="t">
        <v:imagedata r:id="rId1" o:title=""/>
      </v:shape>
    </w:pict>
  </w:numPicBullet>
  <w:abstractNum w:abstractNumId="0" w15:restartNumberingAfterBreak="0">
    <w:nsid w:val="00000001"/>
    <w:multiLevelType w:val="multilevel"/>
    <w:tmpl w:val="20BC325A"/>
    <w:name w:val="WWNum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0000002"/>
    <w:multiLevelType w:val="multilevel"/>
    <w:tmpl w:val="00000002"/>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03"/>
    <w:multiLevelType w:val="multilevel"/>
    <w:tmpl w:val="45484622"/>
    <w:name w:val="WWNum7"/>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04"/>
    <w:multiLevelType w:val="multilevel"/>
    <w:tmpl w:val="00000004"/>
    <w:name w:val="WWNum1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1440"/>
        </w:tabs>
        <w:ind w:left="1440" w:hanging="360"/>
      </w:pPr>
      <w:rPr>
        <w:rFonts w:ascii="Symbol" w:hAnsi="Symbol" w:cs="OpenSymbol"/>
        <w:sz w:val="14"/>
        <w:szCs w:val="14"/>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OpenSymbol"/>
        <w:sz w:val="14"/>
        <w:szCs w:val="14"/>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OpenSymbol"/>
        <w:sz w:val="14"/>
        <w:szCs w:val="14"/>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5" w15:restartNumberingAfterBreak="0">
    <w:nsid w:val="00881523"/>
    <w:multiLevelType w:val="hybridMultilevel"/>
    <w:tmpl w:val="3E5839A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1F12FFF"/>
    <w:multiLevelType w:val="hybridMultilevel"/>
    <w:tmpl w:val="EA8A2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4E57DEA"/>
    <w:multiLevelType w:val="multilevel"/>
    <w:tmpl w:val="41663042"/>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2C6051"/>
    <w:multiLevelType w:val="hybridMultilevel"/>
    <w:tmpl w:val="F662B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D2646"/>
    <w:multiLevelType w:val="multilevel"/>
    <w:tmpl w:val="D556E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5343A5"/>
    <w:multiLevelType w:val="hybridMultilevel"/>
    <w:tmpl w:val="C38A0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73687"/>
    <w:multiLevelType w:val="hybridMultilevel"/>
    <w:tmpl w:val="22764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52E41B6"/>
    <w:multiLevelType w:val="hybridMultilevel"/>
    <w:tmpl w:val="618CA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E0BF6"/>
    <w:multiLevelType w:val="multilevel"/>
    <w:tmpl w:val="9CFC0094"/>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252745"/>
    <w:multiLevelType w:val="multilevel"/>
    <w:tmpl w:val="5B9E395C"/>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73B30F9"/>
    <w:multiLevelType w:val="multilevel"/>
    <w:tmpl w:val="68D2A3EA"/>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9F66C85"/>
    <w:multiLevelType w:val="multilevel"/>
    <w:tmpl w:val="00DAE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BC30782"/>
    <w:multiLevelType w:val="hybridMultilevel"/>
    <w:tmpl w:val="CF92A07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EFD6BE3"/>
    <w:multiLevelType w:val="hybridMultilevel"/>
    <w:tmpl w:val="7CD685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63126F"/>
    <w:multiLevelType w:val="multilevel"/>
    <w:tmpl w:val="1932F27E"/>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o"/>
      <w:lvlJc w:val="left"/>
      <w:pPr>
        <w:tabs>
          <w:tab w:val="num" w:pos="2880"/>
        </w:tabs>
        <w:ind w:left="2880" w:hanging="360"/>
      </w:pPr>
      <w:rPr>
        <w:rFonts w:ascii="Courier New" w:hAnsi="Courier New" w:hint="default"/>
        <w:sz w:val="20"/>
      </w:rPr>
    </w:lvl>
    <w:lvl w:ilvl="2" w:tentative="1">
      <w:start w:val="1"/>
      <w:numFmt w:val="bullet"/>
      <w:lvlText w:val=""/>
      <w:lvlJc w:val="left"/>
      <w:pPr>
        <w:tabs>
          <w:tab w:val="num" w:pos="3600"/>
        </w:tabs>
        <w:ind w:left="3600" w:hanging="360"/>
      </w:pPr>
      <w:rPr>
        <w:rFonts w:ascii="Wingdings" w:hAnsi="Wingdings" w:hint="default"/>
        <w:sz w:val="20"/>
      </w:rPr>
    </w:lvl>
    <w:lvl w:ilvl="3" w:tentative="1">
      <w:start w:val="1"/>
      <w:numFmt w:val="bullet"/>
      <w:lvlText w:val=""/>
      <w:lvlJc w:val="left"/>
      <w:pPr>
        <w:tabs>
          <w:tab w:val="num" w:pos="4320"/>
        </w:tabs>
        <w:ind w:left="4320" w:hanging="360"/>
      </w:pPr>
      <w:rPr>
        <w:rFonts w:ascii="Wingdings" w:hAnsi="Wingdings" w:hint="default"/>
        <w:sz w:val="20"/>
      </w:rPr>
    </w:lvl>
    <w:lvl w:ilvl="4" w:tentative="1">
      <w:start w:val="1"/>
      <w:numFmt w:val="bullet"/>
      <w:lvlText w:val=""/>
      <w:lvlJc w:val="left"/>
      <w:pPr>
        <w:tabs>
          <w:tab w:val="num" w:pos="5040"/>
        </w:tabs>
        <w:ind w:left="5040" w:hanging="360"/>
      </w:pPr>
      <w:rPr>
        <w:rFonts w:ascii="Wingdings" w:hAnsi="Wingdings" w:hint="default"/>
        <w:sz w:val="20"/>
      </w:rPr>
    </w:lvl>
    <w:lvl w:ilvl="5" w:tentative="1">
      <w:start w:val="1"/>
      <w:numFmt w:val="bullet"/>
      <w:lvlText w:val=""/>
      <w:lvlJc w:val="left"/>
      <w:pPr>
        <w:tabs>
          <w:tab w:val="num" w:pos="5760"/>
        </w:tabs>
        <w:ind w:left="5760" w:hanging="360"/>
      </w:pPr>
      <w:rPr>
        <w:rFonts w:ascii="Wingdings" w:hAnsi="Wingdings" w:hint="default"/>
        <w:sz w:val="20"/>
      </w:rPr>
    </w:lvl>
    <w:lvl w:ilvl="6" w:tentative="1">
      <w:start w:val="1"/>
      <w:numFmt w:val="bullet"/>
      <w:lvlText w:val=""/>
      <w:lvlJc w:val="left"/>
      <w:pPr>
        <w:tabs>
          <w:tab w:val="num" w:pos="6480"/>
        </w:tabs>
        <w:ind w:left="6480" w:hanging="360"/>
      </w:pPr>
      <w:rPr>
        <w:rFonts w:ascii="Wingdings" w:hAnsi="Wingdings" w:hint="default"/>
        <w:sz w:val="20"/>
      </w:rPr>
    </w:lvl>
    <w:lvl w:ilvl="7" w:tentative="1">
      <w:start w:val="1"/>
      <w:numFmt w:val="bullet"/>
      <w:lvlText w:val=""/>
      <w:lvlJc w:val="left"/>
      <w:pPr>
        <w:tabs>
          <w:tab w:val="num" w:pos="7200"/>
        </w:tabs>
        <w:ind w:left="7200" w:hanging="360"/>
      </w:pPr>
      <w:rPr>
        <w:rFonts w:ascii="Wingdings" w:hAnsi="Wingdings" w:hint="default"/>
        <w:sz w:val="20"/>
      </w:rPr>
    </w:lvl>
    <w:lvl w:ilvl="8" w:tentative="1">
      <w:start w:val="1"/>
      <w:numFmt w:val="bullet"/>
      <w:lvlText w:val=""/>
      <w:lvlJc w:val="left"/>
      <w:pPr>
        <w:tabs>
          <w:tab w:val="num" w:pos="7920"/>
        </w:tabs>
        <w:ind w:left="7920" w:hanging="360"/>
      </w:pPr>
      <w:rPr>
        <w:rFonts w:ascii="Wingdings" w:hAnsi="Wingdings" w:hint="default"/>
        <w:sz w:val="20"/>
      </w:rPr>
    </w:lvl>
  </w:abstractNum>
  <w:abstractNum w:abstractNumId="20" w15:restartNumberingAfterBreak="0">
    <w:nsid w:val="30905118"/>
    <w:multiLevelType w:val="multilevel"/>
    <w:tmpl w:val="F56E47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2F63F6B"/>
    <w:multiLevelType w:val="hybridMultilevel"/>
    <w:tmpl w:val="7E1EA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C7797B"/>
    <w:multiLevelType w:val="hybridMultilevel"/>
    <w:tmpl w:val="6AC438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5105DDE"/>
    <w:multiLevelType w:val="multilevel"/>
    <w:tmpl w:val="B84E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56C3A4C"/>
    <w:multiLevelType w:val="multilevel"/>
    <w:tmpl w:val="7EAE4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4A496A"/>
    <w:multiLevelType w:val="hybridMultilevel"/>
    <w:tmpl w:val="352651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7C666B"/>
    <w:multiLevelType w:val="hybridMultilevel"/>
    <w:tmpl w:val="BD82C9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5CB4686"/>
    <w:multiLevelType w:val="multilevel"/>
    <w:tmpl w:val="98F0C2A8"/>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4A027CE6"/>
    <w:multiLevelType w:val="hybridMultilevel"/>
    <w:tmpl w:val="883005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833AA9"/>
    <w:multiLevelType w:val="multilevel"/>
    <w:tmpl w:val="2848C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B301A5"/>
    <w:multiLevelType w:val="hybridMultilevel"/>
    <w:tmpl w:val="7E227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2E08D1"/>
    <w:multiLevelType w:val="multilevel"/>
    <w:tmpl w:val="697EA180"/>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0C238B0"/>
    <w:multiLevelType w:val="hybridMultilevel"/>
    <w:tmpl w:val="E0A824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50076A9"/>
    <w:multiLevelType w:val="hybridMultilevel"/>
    <w:tmpl w:val="A7BC7008"/>
    <w:lvl w:ilvl="0" w:tplc="04090009">
      <w:start w:val="1"/>
      <w:numFmt w:val="bullet"/>
      <w:lvlText w:val=""/>
      <w:lvlJc w:val="left"/>
      <w:pPr>
        <w:ind w:left="81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A3C53D5"/>
    <w:multiLevelType w:val="hybridMultilevel"/>
    <w:tmpl w:val="0E0897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E6E3602"/>
    <w:multiLevelType w:val="hybridMultilevel"/>
    <w:tmpl w:val="6532B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4004D6"/>
    <w:multiLevelType w:val="multilevel"/>
    <w:tmpl w:val="1B6AF564"/>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92B424E"/>
    <w:multiLevelType w:val="multilevel"/>
    <w:tmpl w:val="F6F23896"/>
    <w:lvl w:ilvl="0">
      <w:start w:val="1"/>
      <w:numFmt w:val="bullet"/>
      <w:lvlText w:val=""/>
      <w:lvlJc w:val="left"/>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7CBE5320"/>
    <w:multiLevelType w:val="multilevel"/>
    <w:tmpl w:val="36B081AA"/>
    <w:lvl w:ilvl="0">
      <w:start w:val="1"/>
      <w:numFmt w:val="bullet"/>
      <w:lvlText w:val=""/>
      <w:lvlJc w:val="left"/>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06081940">
    <w:abstractNumId w:val="7"/>
  </w:num>
  <w:num w:numId="2" w16cid:durableId="2137285267">
    <w:abstractNumId w:val="27"/>
  </w:num>
  <w:num w:numId="3" w16cid:durableId="643240477">
    <w:abstractNumId w:val="15"/>
  </w:num>
  <w:num w:numId="4" w16cid:durableId="787435125">
    <w:abstractNumId w:val="31"/>
  </w:num>
  <w:num w:numId="5" w16cid:durableId="1515069739">
    <w:abstractNumId w:val="37"/>
  </w:num>
  <w:num w:numId="6" w16cid:durableId="633371534">
    <w:abstractNumId w:val="13"/>
  </w:num>
  <w:num w:numId="7" w16cid:durableId="1441149195">
    <w:abstractNumId w:val="38"/>
  </w:num>
  <w:num w:numId="8" w16cid:durableId="1787044208">
    <w:abstractNumId w:val="36"/>
  </w:num>
  <w:num w:numId="9" w16cid:durableId="626279046">
    <w:abstractNumId w:val="33"/>
  </w:num>
  <w:num w:numId="10" w16cid:durableId="1903834710">
    <w:abstractNumId w:val="10"/>
  </w:num>
  <w:num w:numId="11" w16cid:durableId="722287194">
    <w:abstractNumId w:val="14"/>
  </w:num>
  <w:num w:numId="12" w16cid:durableId="1003699471">
    <w:abstractNumId w:val="12"/>
  </w:num>
  <w:num w:numId="13" w16cid:durableId="46995063">
    <w:abstractNumId w:val="34"/>
  </w:num>
  <w:num w:numId="14" w16cid:durableId="321204239">
    <w:abstractNumId w:val="21"/>
  </w:num>
  <w:num w:numId="15" w16cid:durableId="357587275">
    <w:abstractNumId w:val="5"/>
  </w:num>
  <w:num w:numId="16" w16cid:durableId="1657614035">
    <w:abstractNumId w:val="25"/>
  </w:num>
  <w:num w:numId="17" w16cid:durableId="718437965">
    <w:abstractNumId w:val="4"/>
  </w:num>
  <w:num w:numId="18" w16cid:durableId="711613408">
    <w:abstractNumId w:val="28"/>
  </w:num>
  <w:num w:numId="19" w16cid:durableId="1634558945">
    <w:abstractNumId w:val="17"/>
  </w:num>
  <w:num w:numId="20" w16cid:durableId="225844111">
    <w:abstractNumId w:val="19"/>
  </w:num>
  <w:num w:numId="21" w16cid:durableId="1396010482">
    <w:abstractNumId w:val="9"/>
  </w:num>
  <w:num w:numId="22" w16cid:durableId="287705246">
    <w:abstractNumId w:val="8"/>
  </w:num>
  <w:num w:numId="23" w16cid:durableId="1202865556">
    <w:abstractNumId w:val="20"/>
  </w:num>
  <w:num w:numId="24" w16cid:durableId="1489589309">
    <w:abstractNumId w:val="23"/>
  </w:num>
  <w:num w:numId="25" w16cid:durableId="1733966537">
    <w:abstractNumId w:val="24"/>
  </w:num>
  <w:num w:numId="26" w16cid:durableId="768280197">
    <w:abstractNumId w:val="3"/>
  </w:num>
  <w:num w:numId="27" w16cid:durableId="1627736446">
    <w:abstractNumId w:val="0"/>
  </w:num>
  <w:num w:numId="28" w16cid:durableId="1206989633">
    <w:abstractNumId w:val="2"/>
  </w:num>
  <w:num w:numId="29" w16cid:durableId="1217858600">
    <w:abstractNumId w:val="1"/>
  </w:num>
  <w:num w:numId="30" w16cid:durableId="806822544">
    <w:abstractNumId w:val="26"/>
  </w:num>
  <w:num w:numId="31" w16cid:durableId="1521698985">
    <w:abstractNumId w:val="32"/>
  </w:num>
  <w:num w:numId="32" w16cid:durableId="669219070">
    <w:abstractNumId w:val="6"/>
  </w:num>
  <w:num w:numId="33" w16cid:durableId="1374497772">
    <w:abstractNumId w:val="35"/>
  </w:num>
  <w:num w:numId="34" w16cid:durableId="1012032461">
    <w:abstractNumId w:val="11"/>
  </w:num>
  <w:num w:numId="35" w16cid:durableId="1078361814">
    <w:abstractNumId w:val="30"/>
  </w:num>
  <w:num w:numId="36" w16cid:durableId="1462964859">
    <w:abstractNumId w:val="22"/>
  </w:num>
  <w:num w:numId="37" w16cid:durableId="1476601157">
    <w:abstractNumId w:val="18"/>
  </w:num>
  <w:num w:numId="38" w16cid:durableId="1334839636">
    <w:abstractNumId w:val="29"/>
  </w:num>
  <w:num w:numId="39" w16cid:durableId="13136785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52009"/>
    <w:rsid w:val="00003EA3"/>
    <w:rsid w:val="00003F64"/>
    <w:rsid w:val="000063FF"/>
    <w:rsid w:val="000115B6"/>
    <w:rsid w:val="000130F2"/>
    <w:rsid w:val="00014812"/>
    <w:rsid w:val="00020788"/>
    <w:rsid w:val="0002410F"/>
    <w:rsid w:val="00025F05"/>
    <w:rsid w:val="0002688E"/>
    <w:rsid w:val="00034D3D"/>
    <w:rsid w:val="000546DC"/>
    <w:rsid w:val="000616CA"/>
    <w:rsid w:val="000618E2"/>
    <w:rsid w:val="00071DD2"/>
    <w:rsid w:val="000748F1"/>
    <w:rsid w:val="00076AFC"/>
    <w:rsid w:val="00083495"/>
    <w:rsid w:val="000846DC"/>
    <w:rsid w:val="000851C3"/>
    <w:rsid w:val="00085A4F"/>
    <w:rsid w:val="000931B2"/>
    <w:rsid w:val="00096107"/>
    <w:rsid w:val="00097677"/>
    <w:rsid w:val="000A12A5"/>
    <w:rsid w:val="000A1B47"/>
    <w:rsid w:val="000A3E45"/>
    <w:rsid w:val="000A7813"/>
    <w:rsid w:val="000B23C3"/>
    <w:rsid w:val="000B3C02"/>
    <w:rsid w:val="000B5E7B"/>
    <w:rsid w:val="000B7196"/>
    <w:rsid w:val="000C0FD9"/>
    <w:rsid w:val="000C3AAD"/>
    <w:rsid w:val="000C6CD0"/>
    <w:rsid w:val="000C72A8"/>
    <w:rsid w:val="000C73D6"/>
    <w:rsid w:val="000D1025"/>
    <w:rsid w:val="000D4C86"/>
    <w:rsid w:val="000D51FF"/>
    <w:rsid w:val="000E3F24"/>
    <w:rsid w:val="000E4702"/>
    <w:rsid w:val="000E4C65"/>
    <w:rsid w:val="000E61A7"/>
    <w:rsid w:val="000F0617"/>
    <w:rsid w:val="000F1CCA"/>
    <w:rsid w:val="000F2081"/>
    <w:rsid w:val="000F219A"/>
    <w:rsid w:val="000F5AAA"/>
    <w:rsid w:val="001033F2"/>
    <w:rsid w:val="00104973"/>
    <w:rsid w:val="00104B29"/>
    <w:rsid w:val="00107498"/>
    <w:rsid w:val="001151F9"/>
    <w:rsid w:val="001200C1"/>
    <w:rsid w:val="00122D46"/>
    <w:rsid w:val="00126C45"/>
    <w:rsid w:val="001272B4"/>
    <w:rsid w:val="001278FD"/>
    <w:rsid w:val="00130C5E"/>
    <w:rsid w:val="001373A1"/>
    <w:rsid w:val="00142D7F"/>
    <w:rsid w:val="00147EE5"/>
    <w:rsid w:val="001539EF"/>
    <w:rsid w:val="00153F61"/>
    <w:rsid w:val="00154767"/>
    <w:rsid w:val="00156533"/>
    <w:rsid w:val="00157B26"/>
    <w:rsid w:val="00157F17"/>
    <w:rsid w:val="00160731"/>
    <w:rsid w:val="00163173"/>
    <w:rsid w:val="00164B8F"/>
    <w:rsid w:val="00165EA7"/>
    <w:rsid w:val="001715D1"/>
    <w:rsid w:val="001757FE"/>
    <w:rsid w:val="001833E7"/>
    <w:rsid w:val="00183469"/>
    <w:rsid w:val="00183EAA"/>
    <w:rsid w:val="00193B93"/>
    <w:rsid w:val="00193C31"/>
    <w:rsid w:val="00195446"/>
    <w:rsid w:val="0019566A"/>
    <w:rsid w:val="001A2705"/>
    <w:rsid w:val="001A4B3A"/>
    <w:rsid w:val="001A5CA0"/>
    <w:rsid w:val="001C5F16"/>
    <w:rsid w:val="001D5FCA"/>
    <w:rsid w:val="001D625D"/>
    <w:rsid w:val="001E303F"/>
    <w:rsid w:val="001E3F02"/>
    <w:rsid w:val="002004B1"/>
    <w:rsid w:val="00200918"/>
    <w:rsid w:val="00205806"/>
    <w:rsid w:val="00206A8E"/>
    <w:rsid w:val="00211931"/>
    <w:rsid w:val="00211C7C"/>
    <w:rsid w:val="002170E8"/>
    <w:rsid w:val="0021746C"/>
    <w:rsid w:val="002218F1"/>
    <w:rsid w:val="00225D80"/>
    <w:rsid w:val="00226A9F"/>
    <w:rsid w:val="00233427"/>
    <w:rsid w:val="00234F38"/>
    <w:rsid w:val="00235354"/>
    <w:rsid w:val="00241F6D"/>
    <w:rsid w:val="002456D3"/>
    <w:rsid w:val="00251B9B"/>
    <w:rsid w:val="002524F3"/>
    <w:rsid w:val="002535B2"/>
    <w:rsid w:val="0025454A"/>
    <w:rsid w:val="00254D91"/>
    <w:rsid w:val="0025608F"/>
    <w:rsid w:val="00257F98"/>
    <w:rsid w:val="0026680F"/>
    <w:rsid w:val="0026693C"/>
    <w:rsid w:val="00266CFC"/>
    <w:rsid w:val="0026758F"/>
    <w:rsid w:val="00270D3F"/>
    <w:rsid w:val="00274EB6"/>
    <w:rsid w:val="0027643A"/>
    <w:rsid w:val="0027708C"/>
    <w:rsid w:val="00277E11"/>
    <w:rsid w:val="0028145D"/>
    <w:rsid w:val="00286959"/>
    <w:rsid w:val="00293AB6"/>
    <w:rsid w:val="00294541"/>
    <w:rsid w:val="002953E5"/>
    <w:rsid w:val="00297408"/>
    <w:rsid w:val="00297AC9"/>
    <w:rsid w:val="002A0E17"/>
    <w:rsid w:val="002A163F"/>
    <w:rsid w:val="002B2673"/>
    <w:rsid w:val="002B2900"/>
    <w:rsid w:val="002B6B34"/>
    <w:rsid w:val="002C12EC"/>
    <w:rsid w:val="002C60F1"/>
    <w:rsid w:val="002D484A"/>
    <w:rsid w:val="002D4C57"/>
    <w:rsid w:val="002D64DB"/>
    <w:rsid w:val="002D67EE"/>
    <w:rsid w:val="002D7904"/>
    <w:rsid w:val="002E2C76"/>
    <w:rsid w:val="002E3E5D"/>
    <w:rsid w:val="002E40A9"/>
    <w:rsid w:val="002E537A"/>
    <w:rsid w:val="002F68BD"/>
    <w:rsid w:val="002F75FF"/>
    <w:rsid w:val="00304686"/>
    <w:rsid w:val="00304993"/>
    <w:rsid w:val="00310238"/>
    <w:rsid w:val="0031314A"/>
    <w:rsid w:val="003131B0"/>
    <w:rsid w:val="003148FD"/>
    <w:rsid w:val="003154D2"/>
    <w:rsid w:val="0031730A"/>
    <w:rsid w:val="00320F1A"/>
    <w:rsid w:val="00322145"/>
    <w:rsid w:val="00322A3A"/>
    <w:rsid w:val="00322F43"/>
    <w:rsid w:val="00323C75"/>
    <w:rsid w:val="00324BEA"/>
    <w:rsid w:val="00325A25"/>
    <w:rsid w:val="00325ECE"/>
    <w:rsid w:val="00334994"/>
    <w:rsid w:val="00336C60"/>
    <w:rsid w:val="00337307"/>
    <w:rsid w:val="003441F9"/>
    <w:rsid w:val="00344DD6"/>
    <w:rsid w:val="00346145"/>
    <w:rsid w:val="00346D7B"/>
    <w:rsid w:val="003471BD"/>
    <w:rsid w:val="0034777C"/>
    <w:rsid w:val="00354B19"/>
    <w:rsid w:val="00354D0C"/>
    <w:rsid w:val="00356FAB"/>
    <w:rsid w:val="00363338"/>
    <w:rsid w:val="003633E5"/>
    <w:rsid w:val="003648AD"/>
    <w:rsid w:val="003746E0"/>
    <w:rsid w:val="00374A79"/>
    <w:rsid w:val="00376A4D"/>
    <w:rsid w:val="00380328"/>
    <w:rsid w:val="003804F4"/>
    <w:rsid w:val="00385A8B"/>
    <w:rsid w:val="0039336C"/>
    <w:rsid w:val="003A263F"/>
    <w:rsid w:val="003B2214"/>
    <w:rsid w:val="003B2D16"/>
    <w:rsid w:val="003B5425"/>
    <w:rsid w:val="003C3F38"/>
    <w:rsid w:val="003C47BF"/>
    <w:rsid w:val="003C7E6F"/>
    <w:rsid w:val="003D56C0"/>
    <w:rsid w:val="003D67B3"/>
    <w:rsid w:val="003E0A35"/>
    <w:rsid w:val="003E52C7"/>
    <w:rsid w:val="003F14A4"/>
    <w:rsid w:val="003F1B46"/>
    <w:rsid w:val="003F2C87"/>
    <w:rsid w:val="003F2DC3"/>
    <w:rsid w:val="004022B7"/>
    <w:rsid w:val="00404F86"/>
    <w:rsid w:val="00407A3B"/>
    <w:rsid w:val="0041532E"/>
    <w:rsid w:val="00421063"/>
    <w:rsid w:val="00431A4B"/>
    <w:rsid w:val="00431CA7"/>
    <w:rsid w:val="00433F75"/>
    <w:rsid w:val="0043657A"/>
    <w:rsid w:val="00436FF1"/>
    <w:rsid w:val="00440C70"/>
    <w:rsid w:val="004419D3"/>
    <w:rsid w:val="00442325"/>
    <w:rsid w:val="004438D4"/>
    <w:rsid w:val="004462EE"/>
    <w:rsid w:val="0044630D"/>
    <w:rsid w:val="0044678A"/>
    <w:rsid w:val="00446F70"/>
    <w:rsid w:val="004515BA"/>
    <w:rsid w:val="00451B6A"/>
    <w:rsid w:val="00452009"/>
    <w:rsid w:val="00453866"/>
    <w:rsid w:val="00456E05"/>
    <w:rsid w:val="00467AB8"/>
    <w:rsid w:val="00472060"/>
    <w:rsid w:val="00472AF4"/>
    <w:rsid w:val="004730CC"/>
    <w:rsid w:val="00490DA2"/>
    <w:rsid w:val="0049266C"/>
    <w:rsid w:val="004928A2"/>
    <w:rsid w:val="004A04C6"/>
    <w:rsid w:val="004A0582"/>
    <w:rsid w:val="004A217E"/>
    <w:rsid w:val="004A3C17"/>
    <w:rsid w:val="004A41F6"/>
    <w:rsid w:val="004A46EB"/>
    <w:rsid w:val="004B025F"/>
    <w:rsid w:val="004B02EA"/>
    <w:rsid w:val="004B1C12"/>
    <w:rsid w:val="004B5C6C"/>
    <w:rsid w:val="004B63C9"/>
    <w:rsid w:val="004C2996"/>
    <w:rsid w:val="004C2EAE"/>
    <w:rsid w:val="004C3BDC"/>
    <w:rsid w:val="004C7261"/>
    <w:rsid w:val="004D0B62"/>
    <w:rsid w:val="004D216A"/>
    <w:rsid w:val="004D3152"/>
    <w:rsid w:val="004D3728"/>
    <w:rsid w:val="004D4981"/>
    <w:rsid w:val="004E1DBE"/>
    <w:rsid w:val="004E2BAC"/>
    <w:rsid w:val="004E3188"/>
    <w:rsid w:val="004E4A86"/>
    <w:rsid w:val="004E5063"/>
    <w:rsid w:val="004F34D7"/>
    <w:rsid w:val="004F503F"/>
    <w:rsid w:val="00506209"/>
    <w:rsid w:val="00506F98"/>
    <w:rsid w:val="0050741E"/>
    <w:rsid w:val="00513E5B"/>
    <w:rsid w:val="00517FAF"/>
    <w:rsid w:val="005222DD"/>
    <w:rsid w:val="00525E57"/>
    <w:rsid w:val="00536336"/>
    <w:rsid w:val="005376F6"/>
    <w:rsid w:val="00540A3B"/>
    <w:rsid w:val="00541449"/>
    <w:rsid w:val="005433B1"/>
    <w:rsid w:val="00545B6D"/>
    <w:rsid w:val="00546326"/>
    <w:rsid w:val="00546B1C"/>
    <w:rsid w:val="0054771B"/>
    <w:rsid w:val="00554A75"/>
    <w:rsid w:val="00554D9E"/>
    <w:rsid w:val="0056082C"/>
    <w:rsid w:val="005661B0"/>
    <w:rsid w:val="0056799A"/>
    <w:rsid w:val="00571C8A"/>
    <w:rsid w:val="00575418"/>
    <w:rsid w:val="00575A6F"/>
    <w:rsid w:val="0057764A"/>
    <w:rsid w:val="00582744"/>
    <w:rsid w:val="00585134"/>
    <w:rsid w:val="00590E54"/>
    <w:rsid w:val="00590FA6"/>
    <w:rsid w:val="00592023"/>
    <w:rsid w:val="005A4A63"/>
    <w:rsid w:val="005A5C61"/>
    <w:rsid w:val="005B34F8"/>
    <w:rsid w:val="005B3662"/>
    <w:rsid w:val="005B4F70"/>
    <w:rsid w:val="005B556C"/>
    <w:rsid w:val="005B5F42"/>
    <w:rsid w:val="005B6B96"/>
    <w:rsid w:val="005C7D52"/>
    <w:rsid w:val="005D0A4E"/>
    <w:rsid w:val="005D1B69"/>
    <w:rsid w:val="005D4813"/>
    <w:rsid w:val="005D53FD"/>
    <w:rsid w:val="005D7181"/>
    <w:rsid w:val="005E59C7"/>
    <w:rsid w:val="005F216B"/>
    <w:rsid w:val="005F465B"/>
    <w:rsid w:val="005F53C6"/>
    <w:rsid w:val="005F76D3"/>
    <w:rsid w:val="006039FE"/>
    <w:rsid w:val="00606D27"/>
    <w:rsid w:val="00614DA8"/>
    <w:rsid w:val="00615118"/>
    <w:rsid w:val="00620445"/>
    <w:rsid w:val="00622830"/>
    <w:rsid w:val="00624432"/>
    <w:rsid w:val="00625DAF"/>
    <w:rsid w:val="00627284"/>
    <w:rsid w:val="00631A25"/>
    <w:rsid w:val="00633913"/>
    <w:rsid w:val="00634BD5"/>
    <w:rsid w:val="006438E9"/>
    <w:rsid w:val="006470B4"/>
    <w:rsid w:val="00651BDD"/>
    <w:rsid w:val="006533F5"/>
    <w:rsid w:val="0065592B"/>
    <w:rsid w:val="00656029"/>
    <w:rsid w:val="00656C61"/>
    <w:rsid w:val="00656FE8"/>
    <w:rsid w:val="00657DAA"/>
    <w:rsid w:val="00657EE9"/>
    <w:rsid w:val="00664885"/>
    <w:rsid w:val="00666193"/>
    <w:rsid w:val="0067143C"/>
    <w:rsid w:val="0067373B"/>
    <w:rsid w:val="00674499"/>
    <w:rsid w:val="00681B12"/>
    <w:rsid w:val="006860D3"/>
    <w:rsid w:val="006907BE"/>
    <w:rsid w:val="00691646"/>
    <w:rsid w:val="00695E5A"/>
    <w:rsid w:val="00696DFD"/>
    <w:rsid w:val="006A2821"/>
    <w:rsid w:val="006A2C15"/>
    <w:rsid w:val="006A744A"/>
    <w:rsid w:val="006B14CB"/>
    <w:rsid w:val="006B1A80"/>
    <w:rsid w:val="006B58FF"/>
    <w:rsid w:val="006B73C5"/>
    <w:rsid w:val="006C36D6"/>
    <w:rsid w:val="006C3F79"/>
    <w:rsid w:val="006C5D76"/>
    <w:rsid w:val="006D0F13"/>
    <w:rsid w:val="006D35CF"/>
    <w:rsid w:val="006D62F5"/>
    <w:rsid w:val="006E0E2B"/>
    <w:rsid w:val="006E6F0D"/>
    <w:rsid w:val="006E782F"/>
    <w:rsid w:val="006F492D"/>
    <w:rsid w:val="006F6013"/>
    <w:rsid w:val="006F6D8C"/>
    <w:rsid w:val="0070262C"/>
    <w:rsid w:val="00702CE8"/>
    <w:rsid w:val="00702E3D"/>
    <w:rsid w:val="00703803"/>
    <w:rsid w:val="007056AC"/>
    <w:rsid w:val="00706516"/>
    <w:rsid w:val="00710837"/>
    <w:rsid w:val="00717B54"/>
    <w:rsid w:val="0072659E"/>
    <w:rsid w:val="007342D1"/>
    <w:rsid w:val="00735C56"/>
    <w:rsid w:val="00740739"/>
    <w:rsid w:val="00745112"/>
    <w:rsid w:val="00745E7C"/>
    <w:rsid w:val="007473FE"/>
    <w:rsid w:val="007527FF"/>
    <w:rsid w:val="007558CE"/>
    <w:rsid w:val="00757EB1"/>
    <w:rsid w:val="0076334F"/>
    <w:rsid w:val="00763A26"/>
    <w:rsid w:val="007714CB"/>
    <w:rsid w:val="00771CB7"/>
    <w:rsid w:val="00773447"/>
    <w:rsid w:val="007766A9"/>
    <w:rsid w:val="0078093E"/>
    <w:rsid w:val="007822E2"/>
    <w:rsid w:val="00782520"/>
    <w:rsid w:val="00783188"/>
    <w:rsid w:val="007870A9"/>
    <w:rsid w:val="0079057A"/>
    <w:rsid w:val="007918EA"/>
    <w:rsid w:val="00793041"/>
    <w:rsid w:val="00797B35"/>
    <w:rsid w:val="007A1C62"/>
    <w:rsid w:val="007A2074"/>
    <w:rsid w:val="007A28E4"/>
    <w:rsid w:val="007A33FA"/>
    <w:rsid w:val="007A6019"/>
    <w:rsid w:val="007A674D"/>
    <w:rsid w:val="007B27E9"/>
    <w:rsid w:val="007B397D"/>
    <w:rsid w:val="007B3B3F"/>
    <w:rsid w:val="007B4A95"/>
    <w:rsid w:val="007B7509"/>
    <w:rsid w:val="007C4B94"/>
    <w:rsid w:val="007C599B"/>
    <w:rsid w:val="007C5AA6"/>
    <w:rsid w:val="007C6A85"/>
    <w:rsid w:val="007D1936"/>
    <w:rsid w:val="007D3052"/>
    <w:rsid w:val="007E06C7"/>
    <w:rsid w:val="007E0D59"/>
    <w:rsid w:val="007E233D"/>
    <w:rsid w:val="007E432B"/>
    <w:rsid w:val="007F059A"/>
    <w:rsid w:val="007F19E7"/>
    <w:rsid w:val="008032E2"/>
    <w:rsid w:val="00806D4A"/>
    <w:rsid w:val="008158C3"/>
    <w:rsid w:val="0081719D"/>
    <w:rsid w:val="00817CFC"/>
    <w:rsid w:val="008232AB"/>
    <w:rsid w:val="00823C4B"/>
    <w:rsid w:val="00827E05"/>
    <w:rsid w:val="00830B9C"/>
    <w:rsid w:val="00831643"/>
    <w:rsid w:val="00834686"/>
    <w:rsid w:val="00834E3A"/>
    <w:rsid w:val="008432E3"/>
    <w:rsid w:val="00847D3E"/>
    <w:rsid w:val="00852022"/>
    <w:rsid w:val="00854485"/>
    <w:rsid w:val="0085521E"/>
    <w:rsid w:val="00862A81"/>
    <w:rsid w:val="008632F4"/>
    <w:rsid w:val="00866364"/>
    <w:rsid w:val="00866783"/>
    <w:rsid w:val="00867F6C"/>
    <w:rsid w:val="00870CBF"/>
    <w:rsid w:val="008748DF"/>
    <w:rsid w:val="0087542E"/>
    <w:rsid w:val="0088181F"/>
    <w:rsid w:val="008818BF"/>
    <w:rsid w:val="00882ECE"/>
    <w:rsid w:val="00893F23"/>
    <w:rsid w:val="00894379"/>
    <w:rsid w:val="008A00A6"/>
    <w:rsid w:val="008A295D"/>
    <w:rsid w:val="008A3CBA"/>
    <w:rsid w:val="008A5974"/>
    <w:rsid w:val="008B55D0"/>
    <w:rsid w:val="008C4439"/>
    <w:rsid w:val="008C4599"/>
    <w:rsid w:val="008C6964"/>
    <w:rsid w:val="008C755D"/>
    <w:rsid w:val="008E1072"/>
    <w:rsid w:val="008E458E"/>
    <w:rsid w:val="008F1DF6"/>
    <w:rsid w:val="00903F05"/>
    <w:rsid w:val="009075F0"/>
    <w:rsid w:val="00912376"/>
    <w:rsid w:val="0091349B"/>
    <w:rsid w:val="009135AF"/>
    <w:rsid w:val="009175E9"/>
    <w:rsid w:val="00920616"/>
    <w:rsid w:val="00920FCF"/>
    <w:rsid w:val="00924538"/>
    <w:rsid w:val="00924A40"/>
    <w:rsid w:val="0092766E"/>
    <w:rsid w:val="00931D3C"/>
    <w:rsid w:val="009330EF"/>
    <w:rsid w:val="00933FBD"/>
    <w:rsid w:val="00934449"/>
    <w:rsid w:val="009359C8"/>
    <w:rsid w:val="00936BB9"/>
    <w:rsid w:val="00945A86"/>
    <w:rsid w:val="009508BE"/>
    <w:rsid w:val="00951194"/>
    <w:rsid w:val="009513CC"/>
    <w:rsid w:val="00951EE5"/>
    <w:rsid w:val="00956F71"/>
    <w:rsid w:val="009626F7"/>
    <w:rsid w:val="0096565B"/>
    <w:rsid w:val="009704FB"/>
    <w:rsid w:val="00971BC6"/>
    <w:rsid w:val="00972C3A"/>
    <w:rsid w:val="00973C45"/>
    <w:rsid w:val="00973E5D"/>
    <w:rsid w:val="0098240F"/>
    <w:rsid w:val="00984826"/>
    <w:rsid w:val="0099188F"/>
    <w:rsid w:val="00991E63"/>
    <w:rsid w:val="00994A0C"/>
    <w:rsid w:val="00997F55"/>
    <w:rsid w:val="009A4CF0"/>
    <w:rsid w:val="009A5B68"/>
    <w:rsid w:val="009A5CD2"/>
    <w:rsid w:val="009B3F1C"/>
    <w:rsid w:val="009B70CC"/>
    <w:rsid w:val="009C087B"/>
    <w:rsid w:val="009C2277"/>
    <w:rsid w:val="009C45D5"/>
    <w:rsid w:val="009C5EF1"/>
    <w:rsid w:val="009C648E"/>
    <w:rsid w:val="009D2991"/>
    <w:rsid w:val="009D3E69"/>
    <w:rsid w:val="009D55E8"/>
    <w:rsid w:val="009D64DF"/>
    <w:rsid w:val="009D7EDF"/>
    <w:rsid w:val="009E1535"/>
    <w:rsid w:val="009E6233"/>
    <w:rsid w:val="009F0D87"/>
    <w:rsid w:val="009F265B"/>
    <w:rsid w:val="009F3F69"/>
    <w:rsid w:val="009F4D1E"/>
    <w:rsid w:val="009F4F06"/>
    <w:rsid w:val="009F6D9C"/>
    <w:rsid w:val="00A00361"/>
    <w:rsid w:val="00A1048A"/>
    <w:rsid w:val="00A12F84"/>
    <w:rsid w:val="00A20A81"/>
    <w:rsid w:val="00A318F8"/>
    <w:rsid w:val="00A33F97"/>
    <w:rsid w:val="00A35048"/>
    <w:rsid w:val="00A41549"/>
    <w:rsid w:val="00A41AA3"/>
    <w:rsid w:val="00A43946"/>
    <w:rsid w:val="00A45E0F"/>
    <w:rsid w:val="00A46673"/>
    <w:rsid w:val="00A522DF"/>
    <w:rsid w:val="00A57CD7"/>
    <w:rsid w:val="00A6250A"/>
    <w:rsid w:val="00A654CF"/>
    <w:rsid w:val="00A81D1D"/>
    <w:rsid w:val="00A829FC"/>
    <w:rsid w:val="00A83C8C"/>
    <w:rsid w:val="00A84DA8"/>
    <w:rsid w:val="00A8551B"/>
    <w:rsid w:val="00A87484"/>
    <w:rsid w:val="00A9491D"/>
    <w:rsid w:val="00A959F1"/>
    <w:rsid w:val="00A97BCA"/>
    <w:rsid w:val="00AA2E3E"/>
    <w:rsid w:val="00AA6FEA"/>
    <w:rsid w:val="00AB0EA1"/>
    <w:rsid w:val="00AB41CC"/>
    <w:rsid w:val="00AB6877"/>
    <w:rsid w:val="00AB7538"/>
    <w:rsid w:val="00AB78D6"/>
    <w:rsid w:val="00AD12BF"/>
    <w:rsid w:val="00AD2555"/>
    <w:rsid w:val="00AD2974"/>
    <w:rsid w:val="00AD2F83"/>
    <w:rsid w:val="00AE0F38"/>
    <w:rsid w:val="00AE5382"/>
    <w:rsid w:val="00AE6EDD"/>
    <w:rsid w:val="00AE777A"/>
    <w:rsid w:val="00AF61F7"/>
    <w:rsid w:val="00B00253"/>
    <w:rsid w:val="00B04D00"/>
    <w:rsid w:val="00B06254"/>
    <w:rsid w:val="00B10CE7"/>
    <w:rsid w:val="00B129D9"/>
    <w:rsid w:val="00B2067C"/>
    <w:rsid w:val="00B2356C"/>
    <w:rsid w:val="00B2382B"/>
    <w:rsid w:val="00B25DFB"/>
    <w:rsid w:val="00B308B6"/>
    <w:rsid w:val="00B322D3"/>
    <w:rsid w:val="00B3399E"/>
    <w:rsid w:val="00B3548F"/>
    <w:rsid w:val="00B36994"/>
    <w:rsid w:val="00B4057C"/>
    <w:rsid w:val="00B47F26"/>
    <w:rsid w:val="00B500D6"/>
    <w:rsid w:val="00B51E95"/>
    <w:rsid w:val="00B527C3"/>
    <w:rsid w:val="00B53C0F"/>
    <w:rsid w:val="00B60224"/>
    <w:rsid w:val="00B633CD"/>
    <w:rsid w:val="00B65319"/>
    <w:rsid w:val="00B67B4C"/>
    <w:rsid w:val="00B71FF5"/>
    <w:rsid w:val="00B725E1"/>
    <w:rsid w:val="00B726A1"/>
    <w:rsid w:val="00B76508"/>
    <w:rsid w:val="00B815C4"/>
    <w:rsid w:val="00B81E90"/>
    <w:rsid w:val="00B832D4"/>
    <w:rsid w:val="00B85DE8"/>
    <w:rsid w:val="00B86B55"/>
    <w:rsid w:val="00B90D50"/>
    <w:rsid w:val="00B90F49"/>
    <w:rsid w:val="00B91F69"/>
    <w:rsid w:val="00B92D15"/>
    <w:rsid w:val="00B933B0"/>
    <w:rsid w:val="00B945F4"/>
    <w:rsid w:val="00B95B80"/>
    <w:rsid w:val="00B96828"/>
    <w:rsid w:val="00BA4D6E"/>
    <w:rsid w:val="00BA5FC4"/>
    <w:rsid w:val="00BB2357"/>
    <w:rsid w:val="00BB44DD"/>
    <w:rsid w:val="00BB7C2C"/>
    <w:rsid w:val="00BC47D6"/>
    <w:rsid w:val="00BC5CDD"/>
    <w:rsid w:val="00BC600C"/>
    <w:rsid w:val="00BC6E1E"/>
    <w:rsid w:val="00BD0BBD"/>
    <w:rsid w:val="00BE0224"/>
    <w:rsid w:val="00BE2F49"/>
    <w:rsid w:val="00BE386E"/>
    <w:rsid w:val="00BE6570"/>
    <w:rsid w:val="00BE6BFB"/>
    <w:rsid w:val="00BE742F"/>
    <w:rsid w:val="00BE7DA1"/>
    <w:rsid w:val="00BF2C37"/>
    <w:rsid w:val="00BF769F"/>
    <w:rsid w:val="00C01AAD"/>
    <w:rsid w:val="00C020A2"/>
    <w:rsid w:val="00C11CCD"/>
    <w:rsid w:val="00C16531"/>
    <w:rsid w:val="00C16771"/>
    <w:rsid w:val="00C34D28"/>
    <w:rsid w:val="00C35BD4"/>
    <w:rsid w:val="00C4009F"/>
    <w:rsid w:val="00C4539E"/>
    <w:rsid w:val="00C50291"/>
    <w:rsid w:val="00C552C7"/>
    <w:rsid w:val="00C56BC3"/>
    <w:rsid w:val="00C57FCF"/>
    <w:rsid w:val="00C7224F"/>
    <w:rsid w:val="00C7357D"/>
    <w:rsid w:val="00C82070"/>
    <w:rsid w:val="00C8376E"/>
    <w:rsid w:val="00C83AB6"/>
    <w:rsid w:val="00C86F7A"/>
    <w:rsid w:val="00C9715B"/>
    <w:rsid w:val="00CA14E9"/>
    <w:rsid w:val="00CA28EF"/>
    <w:rsid w:val="00CB1512"/>
    <w:rsid w:val="00CB66ED"/>
    <w:rsid w:val="00CC069D"/>
    <w:rsid w:val="00CC4A1E"/>
    <w:rsid w:val="00CD0980"/>
    <w:rsid w:val="00CD4435"/>
    <w:rsid w:val="00CD4B68"/>
    <w:rsid w:val="00CE1F4A"/>
    <w:rsid w:val="00CE3410"/>
    <w:rsid w:val="00CE37B2"/>
    <w:rsid w:val="00CE53B9"/>
    <w:rsid w:val="00CE59AF"/>
    <w:rsid w:val="00CF19E4"/>
    <w:rsid w:val="00CF6BCE"/>
    <w:rsid w:val="00CF73A0"/>
    <w:rsid w:val="00D00ED2"/>
    <w:rsid w:val="00D029CF"/>
    <w:rsid w:val="00D057EF"/>
    <w:rsid w:val="00D06C9F"/>
    <w:rsid w:val="00D11E42"/>
    <w:rsid w:val="00D16392"/>
    <w:rsid w:val="00D17CC2"/>
    <w:rsid w:val="00D21F4A"/>
    <w:rsid w:val="00D22E8F"/>
    <w:rsid w:val="00D24DA8"/>
    <w:rsid w:val="00D34ED0"/>
    <w:rsid w:val="00D35FFB"/>
    <w:rsid w:val="00D45B1A"/>
    <w:rsid w:val="00D51DBC"/>
    <w:rsid w:val="00D5200E"/>
    <w:rsid w:val="00D5486D"/>
    <w:rsid w:val="00D5517A"/>
    <w:rsid w:val="00D559C6"/>
    <w:rsid w:val="00D6054C"/>
    <w:rsid w:val="00D737C5"/>
    <w:rsid w:val="00D7541B"/>
    <w:rsid w:val="00D840B2"/>
    <w:rsid w:val="00D84530"/>
    <w:rsid w:val="00D908F5"/>
    <w:rsid w:val="00D91110"/>
    <w:rsid w:val="00D924D5"/>
    <w:rsid w:val="00DA252F"/>
    <w:rsid w:val="00DA3470"/>
    <w:rsid w:val="00DA4D2F"/>
    <w:rsid w:val="00DA57E5"/>
    <w:rsid w:val="00DA5A98"/>
    <w:rsid w:val="00DA5D7B"/>
    <w:rsid w:val="00DA6702"/>
    <w:rsid w:val="00DB1A5F"/>
    <w:rsid w:val="00DB2769"/>
    <w:rsid w:val="00DB29FA"/>
    <w:rsid w:val="00DB38A3"/>
    <w:rsid w:val="00DB72DE"/>
    <w:rsid w:val="00DC043A"/>
    <w:rsid w:val="00DC15C9"/>
    <w:rsid w:val="00DC5671"/>
    <w:rsid w:val="00DC5F88"/>
    <w:rsid w:val="00DC687D"/>
    <w:rsid w:val="00DD059F"/>
    <w:rsid w:val="00DD0FB5"/>
    <w:rsid w:val="00DD1D5C"/>
    <w:rsid w:val="00DD2EFA"/>
    <w:rsid w:val="00DD64F2"/>
    <w:rsid w:val="00DD7D68"/>
    <w:rsid w:val="00DE2837"/>
    <w:rsid w:val="00DE3045"/>
    <w:rsid w:val="00DE649E"/>
    <w:rsid w:val="00DE64FA"/>
    <w:rsid w:val="00DE6B61"/>
    <w:rsid w:val="00DF591F"/>
    <w:rsid w:val="00E02BE4"/>
    <w:rsid w:val="00E03020"/>
    <w:rsid w:val="00E0327E"/>
    <w:rsid w:val="00E07691"/>
    <w:rsid w:val="00E2123E"/>
    <w:rsid w:val="00E31912"/>
    <w:rsid w:val="00E31BE9"/>
    <w:rsid w:val="00E32A4A"/>
    <w:rsid w:val="00E33E6B"/>
    <w:rsid w:val="00E4203C"/>
    <w:rsid w:val="00E5279C"/>
    <w:rsid w:val="00E53173"/>
    <w:rsid w:val="00E554FD"/>
    <w:rsid w:val="00E56FBC"/>
    <w:rsid w:val="00E61607"/>
    <w:rsid w:val="00E61B37"/>
    <w:rsid w:val="00E62374"/>
    <w:rsid w:val="00E65E5E"/>
    <w:rsid w:val="00E67BA7"/>
    <w:rsid w:val="00E67E9B"/>
    <w:rsid w:val="00E758D7"/>
    <w:rsid w:val="00E765E7"/>
    <w:rsid w:val="00E77390"/>
    <w:rsid w:val="00E80A15"/>
    <w:rsid w:val="00E85720"/>
    <w:rsid w:val="00E85A14"/>
    <w:rsid w:val="00E86692"/>
    <w:rsid w:val="00E900F3"/>
    <w:rsid w:val="00E90C88"/>
    <w:rsid w:val="00E9779A"/>
    <w:rsid w:val="00E97E81"/>
    <w:rsid w:val="00EA0265"/>
    <w:rsid w:val="00EA1A9D"/>
    <w:rsid w:val="00EA50C5"/>
    <w:rsid w:val="00EB206B"/>
    <w:rsid w:val="00EB25D0"/>
    <w:rsid w:val="00EB4159"/>
    <w:rsid w:val="00EB5418"/>
    <w:rsid w:val="00EB599C"/>
    <w:rsid w:val="00EC31BE"/>
    <w:rsid w:val="00EC4629"/>
    <w:rsid w:val="00EC4B59"/>
    <w:rsid w:val="00EC6962"/>
    <w:rsid w:val="00ED58CF"/>
    <w:rsid w:val="00ED61B4"/>
    <w:rsid w:val="00EE02C7"/>
    <w:rsid w:val="00EE0664"/>
    <w:rsid w:val="00EE129E"/>
    <w:rsid w:val="00F0195A"/>
    <w:rsid w:val="00F03774"/>
    <w:rsid w:val="00F04162"/>
    <w:rsid w:val="00F04ED5"/>
    <w:rsid w:val="00F05265"/>
    <w:rsid w:val="00F0533B"/>
    <w:rsid w:val="00F06A43"/>
    <w:rsid w:val="00F124FD"/>
    <w:rsid w:val="00F1461C"/>
    <w:rsid w:val="00F14DA2"/>
    <w:rsid w:val="00F20104"/>
    <w:rsid w:val="00F247E2"/>
    <w:rsid w:val="00F253B5"/>
    <w:rsid w:val="00F26BE8"/>
    <w:rsid w:val="00F27D26"/>
    <w:rsid w:val="00F305CB"/>
    <w:rsid w:val="00F30A33"/>
    <w:rsid w:val="00F3279A"/>
    <w:rsid w:val="00F340E5"/>
    <w:rsid w:val="00F400C5"/>
    <w:rsid w:val="00F40CC7"/>
    <w:rsid w:val="00F4453D"/>
    <w:rsid w:val="00F60809"/>
    <w:rsid w:val="00F6430F"/>
    <w:rsid w:val="00F643D3"/>
    <w:rsid w:val="00F7328C"/>
    <w:rsid w:val="00F77223"/>
    <w:rsid w:val="00F80B67"/>
    <w:rsid w:val="00F9049E"/>
    <w:rsid w:val="00F92966"/>
    <w:rsid w:val="00F9591D"/>
    <w:rsid w:val="00F96098"/>
    <w:rsid w:val="00FA0370"/>
    <w:rsid w:val="00FA1309"/>
    <w:rsid w:val="00FA1EF4"/>
    <w:rsid w:val="00FA5458"/>
    <w:rsid w:val="00FA75AD"/>
    <w:rsid w:val="00FA7E67"/>
    <w:rsid w:val="00FB1DCF"/>
    <w:rsid w:val="00FB22A4"/>
    <w:rsid w:val="00FB48F9"/>
    <w:rsid w:val="00FB5FF3"/>
    <w:rsid w:val="00FB74D6"/>
    <w:rsid w:val="00FC31C9"/>
    <w:rsid w:val="00FC455D"/>
    <w:rsid w:val="00FC671C"/>
    <w:rsid w:val="00FD4405"/>
    <w:rsid w:val="00FE0760"/>
    <w:rsid w:val="00FE0B48"/>
    <w:rsid w:val="00FE23ED"/>
    <w:rsid w:val="00FE4D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B302E0"/>
  <w15:docId w15:val="{BE4BCAA6-B068-4E71-BEED-3DDAA9C79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A81"/>
  </w:style>
  <w:style w:type="paragraph" w:styleId="Heading3">
    <w:name w:val="heading 3"/>
    <w:basedOn w:val="Normal"/>
    <w:next w:val="Normal"/>
    <w:link w:val="Heading3Char"/>
    <w:uiPriority w:val="9"/>
    <w:semiHidden/>
    <w:unhideWhenUsed/>
    <w:qFormat/>
    <w:rsid w:val="00B92D15"/>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945A86"/>
    <w:pPr>
      <w:ind w:left="720"/>
      <w:contextualSpacing/>
    </w:pPr>
  </w:style>
  <w:style w:type="paragraph" w:styleId="BalloonText">
    <w:name w:val="Balloon Text"/>
    <w:basedOn w:val="Normal"/>
    <w:link w:val="BalloonTextChar"/>
    <w:uiPriority w:val="99"/>
    <w:semiHidden/>
    <w:unhideWhenUsed/>
    <w:rsid w:val="004B5C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5C6C"/>
    <w:rPr>
      <w:rFonts w:ascii="Tahoma" w:hAnsi="Tahoma" w:cs="Tahoma"/>
      <w:sz w:val="16"/>
      <w:szCs w:val="16"/>
    </w:rPr>
  </w:style>
  <w:style w:type="character" w:styleId="Hyperlink">
    <w:name w:val="Hyperlink"/>
    <w:basedOn w:val="DefaultParagraphFont"/>
    <w:uiPriority w:val="99"/>
    <w:unhideWhenUsed/>
    <w:rsid w:val="004B5C6C"/>
    <w:rPr>
      <w:color w:val="0000FF" w:themeColor="hyperlink"/>
      <w:u w:val="single"/>
    </w:rPr>
  </w:style>
  <w:style w:type="paragraph" w:styleId="Subtitle">
    <w:name w:val="Subtitle"/>
    <w:basedOn w:val="Normal"/>
    <w:next w:val="Normal"/>
    <w:link w:val="SubtitleChar"/>
    <w:uiPriority w:val="11"/>
    <w:qFormat/>
    <w:rsid w:val="004B5C6C"/>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B5C6C"/>
    <w:rPr>
      <w:rFonts w:asciiTheme="majorHAnsi" w:eastAsiaTheme="majorEastAsia" w:hAnsiTheme="majorHAnsi" w:cstheme="majorBidi"/>
      <w:i/>
      <w:iCs/>
      <w:color w:val="4F81BD" w:themeColor="accent1"/>
      <w:spacing w:val="15"/>
      <w:sz w:val="24"/>
      <w:szCs w:val="24"/>
    </w:rPr>
  </w:style>
  <w:style w:type="paragraph" w:styleId="Header">
    <w:name w:val="header"/>
    <w:basedOn w:val="Normal"/>
    <w:link w:val="HeaderChar"/>
    <w:uiPriority w:val="99"/>
    <w:unhideWhenUsed/>
    <w:rsid w:val="00385A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8B"/>
  </w:style>
  <w:style w:type="paragraph" w:styleId="Footer">
    <w:name w:val="footer"/>
    <w:basedOn w:val="Normal"/>
    <w:link w:val="FooterChar"/>
    <w:uiPriority w:val="99"/>
    <w:unhideWhenUsed/>
    <w:rsid w:val="00385A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8B"/>
  </w:style>
  <w:style w:type="paragraph" w:styleId="BodyText">
    <w:name w:val="Body Text"/>
    <w:basedOn w:val="Normal"/>
    <w:link w:val="BodyTextChar"/>
    <w:rsid w:val="00B92D15"/>
    <w:pPr>
      <w:keepNext/>
      <w:suppressAutoHyphens/>
      <w:spacing w:after="0" w:line="240" w:lineRule="auto"/>
      <w:jc w:val="both"/>
    </w:pPr>
    <w:rPr>
      <w:rFonts w:ascii="Arial" w:eastAsia="Times New Roman" w:hAnsi="Arial" w:cs="Times New Roman"/>
      <w:szCs w:val="24"/>
      <w:lang w:eastAsia="ar-SA"/>
    </w:rPr>
  </w:style>
  <w:style w:type="character" w:customStyle="1" w:styleId="BodyTextChar">
    <w:name w:val="Body Text Char"/>
    <w:basedOn w:val="DefaultParagraphFont"/>
    <w:link w:val="BodyText"/>
    <w:rsid w:val="00B92D15"/>
    <w:rPr>
      <w:rFonts w:ascii="Arial" w:eastAsia="Times New Roman" w:hAnsi="Arial" w:cs="Times New Roman"/>
      <w:szCs w:val="24"/>
      <w:lang w:eastAsia="ar-SA"/>
    </w:rPr>
  </w:style>
  <w:style w:type="character" w:customStyle="1" w:styleId="ListParagraphChar">
    <w:name w:val="List Paragraph Char"/>
    <w:link w:val="ListParagraph"/>
    <w:uiPriority w:val="34"/>
    <w:locked/>
    <w:rsid w:val="00B92D15"/>
  </w:style>
  <w:style w:type="character" w:customStyle="1" w:styleId="Heading3Char">
    <w:name w:val="Heading 3 Char"/>
    <w:basedOn w:val="DefaultParagraphFont"/>
    <w:link w:val="Heading3"/>
    <w:uiPriority w:val="9"/>
    <w:semiHidden/>
    <w:rsid w:val="00B92D15"/>
    <w:rPr>
      <w:rFonts w:asciiTheme="majorHAnsi" w:eastAsiaTheme="majorEastAsia" w:hAnsiTheme="majorHAnsi" w:cstheme="majorBidi"/>
      <w:b/>
      <w:bCs/>
      <w:color w:val="4F81BD" w:themeColor="accent1"/>
    </w:rPr>
  </w:style>
  <w:style w:type="character" w:styleId="SubtleEmphasis">
    <w:name w:val="Subtle Emphasis"/>
    <w:basedOn w:val="DefaultParagraphFont"/>
    <w:uiPriority w:val="19"/>
    <w:qFormat/>
    <w:rsid w:val="003F2C87"/>
    <w:rPr>
      <w:i/>
      <w:iCs/>
      <w:color w:val="808080" w:themeColor="text1" w:themeTint="7F"/>
    </w:rPr>
  </w:style>
  <w:style w:type="character" w:customStyle="1" w:styleId="apple-converted-space">
    <w:name w:val="apple-converted-space"/>
    <w:basedOn w:val="DefaultParagraphFont"/>
    <w:rsid w:val="009D2991"/>
  </w:style>
  <w:style w:type="paragraph" w:styleId="NoSpacing">
    <w:name w:val="No Spacing"/>
    <w:link w:val="NoSpacingChar"/>
    <w:qFormat/>
    <w:rsid w:val="0099188F"/>
    <w:pPr>
      <w:suppressAutoHyphens/>
      <w:spacing w:after="0" w:line="240" w:lineRule="auto"/>
    </w:pPr>
    <w:rPr>
      <w:rFonts w:ascii="Times New Roman" w:eastAsia="Times New Roman" w:hAnsi="Times New Roman" w:cs="Times New Roman"/>
      <w:color w:val="000000"/>
      <w:sz w:val="24"/>
      <w:szCs w:val="24"/>
      <w:lang w:eastAsia="zh-CN"/>
    </w:rPr>
  </w:style>
  <w:style w:type="character" w:customStyle="1" w:styleId="NoSpacingChar">
    <w:name w:val="No Spacing Char"/>
    <w:link w:val="NoSpacing"/>
    <w:uiPriority w:val="1"/>
    <w:rsid w:val="0099188F"/>
    <w:rPr>
      <w:rFonts w:ascii="Times New Roman" w:eastAsia="Times New Roman" w:hAnsi="Times New Roman" w:cs="Times New Roman"/>
      <w:color w:val="000000"/>
      <w:sz w:val="24"/>
      <w:szCs w:val="24"/>
      <w:lang w:eastAsia="zh-CN"/>
    </w:rPr>
  </w:style>
  <w:style w:type="character" w:styleId="Emphasis">
    <w:name w:val="Emphasis"/>
    <w:basedOn w:val="DefaultParagraphFont"/>
    <w:uiPriority w:val="20"/>
    <w:qFormat/>
    <w:rsid w:val="0081719D"/>
    <w:rPr>
      <w:i/>
      <w:iCs/>
    </w:rPr>
  </w:style>
  <w:style w:type="character" w:styleId="FollowedHyperlink">
    <w:name w:val="FollowedHyperlink"/>
    <w:basedOn w:val="DefaultParagraphFont"/>
    <w:uiPriority w:val="99"/>
    <w:semiHidden/>
    <w:unhideWhenUsed/>
    <w:rsid w:val="009F6D9C"/>
    <w:rPr>
      <w:color w:val="800080" w:themeColor="followedHyperlink"/>
      <w:u w:val="single"/>
    </w:rPr>
  </w:style>
  <w:style w:type="character" w:styleId="Strong">
    <w:name w:val="Strong"/>
    <w:basedOn w:val="DefaultParagraphFont"/>
    <w:uiPriority w:val="22"/>
    <w:qFormat/>
    <w:rsid w:val="007766A9"/>
    <w:rPr>
      <w:b/>
      <w:bCs/>
    </w:rPr>
  </w:style>
  <w:style w:type="paragraph" w:styleId="NormalWeb">
    <w:name w:val="Normal (Web)"/>
    <w:basedOn w:val="Normal"/>
    <w:uiPriority w:val="99"/>
    <w:semiHidden/>
    <w:unhideWhenUsed/>
    <w:rsid w:val="007766A9"/>
    <w:pPr>
      <w:spacing w:before="100" w:beforeAutospacing="1" w:after="100" w:afterAutospacing="1"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061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838074">
      <w:bodyDiv w:val="1"/>
      <w:marLeft w:val="0"/>
      <w:marRight w:val="0"/>
      <w:marTop w:val="0"/>
      <w:marBottom w:val="0"/>
      <w:divBdr>
        <w:top w:val="none" w:sz="0" w:space="0" w:color="auto"/>
        <w:left w:val="none" w:sz="0" w:space="0" w:color="auto"/>
        <w:bottom w:val="none" w:sz="0" w:space="0" w:color="auto"/>
        <w:right w:val="none" w:sz="0" w:space="0" w:color="auto"/>
      </w:divBdr>
    </w:div>
    <w:div w:id="323244090">
      <w:bodyDiv w:val="1"/>
      <w:marLeft w:val="0"/>
      <w:marRight w:val="0"/>
      <w:marTop w:val="0"/>
      <w:marBottom w:val="0"/>
      <w:divBdr>
        <w:top w:val="none" w:sz="0" w:space="0" w:color="auto"/>
        <w:left w:val="none" w:sz="0" w:space="0" w:color="auto"/>
        <w:bottom w:val="none" w:sz="0" w:space="0" w:color="auto"/>
        <w:right w:val="none" w:sz="0" w:space="0" w:color="auto"/>
      </w:divBdr>
    </w:div>
    <w:div w:id="486094282">
      <w:bodyDiv w:val="1"/>
      <w:marLeft w:val="0"/>
      <w:marRight w:val="0"/>
      <w:marTop w:val="0"/>
      <w:marBottom w:val="0"/>
      <w:divBdr>
        <w:top w:val="none" w:sz="0" w:space="0" w:color="auto"/>
        <w:left w:val="none" w:sz="0" w:space="0" w:color="auto"/>
        <w:bottom w:val="none" w:sz="0" w:space="0" w:color="auto"/>
        <w:right w:val="none" w:sz="0" w:space="0" w:color="auto"/>
      </w:divBdr>
    </w:div>
    <w:div w:id="776755217">
      <w:bodyDiv w:val="1"/>
      <w:marLeft w:val="0"/>
      <w:marRight w:val="0"/>
      <w:marTop w:val="0"/>
      <w:marBottom w:val="0"/>
      <w:divBdr>
        <w:top w:val="none" w:sz="0" w:space="0" w:color="auto"/>
        <w:left w:val="none" w:sz="0" w:space="0" w:color="auto"/>
        <w:bottom w:val="none" w:sz="0" w:space="0" w:color="auto"/>
        <w:right w:val="none" w:sz="0" w:space="0" w:color="auto"/>
      </w:divBdr>
    </w:div>
    <w:div w:id="1069960484">
      <w:bodyDiv w:val="1"/>
      <w:marLeft w:val="0"/>
      <w:marRight w:val="0"/>
      <w:marTop w:val="0"/>
      <w:marBottom w:val="0"/>
      <w:divBdr>
        <w:top w:val="none" w:sz="0" w:space="0" w:color="auto"/>
        <w:left w:val="none" w:sz="0" w:space="0" w:color="auto"/>
        <w:bottom w:val="none" w:sz="0" w:space="0" w:color="auto"/>
        <w:right w:val="none" w:sz="0" w:space="0" w:color="auto"/>
      </w:divBdr>
    </w:div>
    <w:div w:id="1150710335">
      <w:bodyDiv w:val="1"/>
      <w:marLeft w:val="0"/>
      <w:marRight w:val="0"/>
      <w:marTop w:val="0"/>
      <w:marBottom w:val="0"/>
      <w:divBdr>
        <w:top w:val="none" w:sz="0" w:space="0" w:color="auto"/>
        <w:left w:val="none" w:sz="0" w:space="0" w:color="auto"/>
        <w:bottom w:val="none" w:sz="0" w:space="0" w:color="auto"/>
        <w:right w:val="none" w:sz="0" w:space="0" w:color="auto"/>
      </w:divBdr>
    </w:div>
    <w:div w:id="1360279653">
      <w:bodyDiv w:val="1"/>
      <w:marLeft w:val="0"/>
      <w:marRight w:val="0"/>
      <w:marTop w:val="0"/>
      <w:marBottom w:val="0"/>
      <w:divBdr>
        <w:top w:val="none" w:sz="0" w:space="0" w:color="auto"/>
        <w:left w:val="none" w:sz="0" w:space="0" w:color="auto"/>
        <w:bottom w:val="none" w:sz="0" w:space="0" w:color="auto"/>
        <w:right w:val="none" w:sz="0" w:space="0" w:color="auto"/>
      </w:divBdr>
    </w:div>
    <w:div w:id="1408962648">
      <w:bodyDiv w:val="1"/>
      <w:marLeft w:val="0"/>
      <w:marRight w:val="0"/>
      <w:marTop w:val="0"/>
      <w:marBottom w:val="0"/>
      <w:divBdr>
        <w:top w:val="none" w:sz="0" w:space="0" w:color="auto"/>
        <w:left w:val="none" w:sz="0" w:space="0" w:color="auto"/>
        <w:bottom w:val="none" w:sz="0" w:space="0" w:color="auto"/>
        <w:right w:val="none" w:sz="0" w:space="0" w:color="auto"/>
      </w:divBdr>
    </w:div>
    <w:div w:id="1717000621">
      <w:bodyDiv w:val="1"/>
      <w:marLeft w:val="0"/>
      <w:marRight w:val="0"/>
      <w:marTop w:val="0"/>
      <w:marBottom w:val="0"/>
      <w:divBdr>
        <w:top w:val="none" w:sz="0" w:space="0" w:color="auto"/>
        <w:left w:val="none" w:sz="0" w:space="0" w:color="auto"/>
        <w:bottom w:val="none" w:sz="0" w:space="0" w:color="auto"/>
        <w:right w:val="none" w:sz="0" w:space="0" w:color="auto"/>
      </w:divBdr>
    </w:div>
    <w:div w:id="1836607789">
      <w:bodyDiv w:val="1"/>
      <w:marLeft w:val="0"/>
      <w:marRight w:val="0"/>
      <w:marTop w:val="0"/>
      <w:marBottom w:val="0"/>
      <w:divBdr>
        <w:top w:val="none" w:sz="0" w:space="0" w:color="auto"/>
        <w:left w:val="none" w:sz="0" w:space="0" w:color="auto"/>
        <w:bottom w:val="none" w:sz="0" w:space="0" w:color="auto"/>
        <w:right w:val="none" w:sz="0" w:space="0" w:color="auto"/>
      </w:divBdr>
    </w:div>
    <w:div w:id="1974747862">
      <w:bodyDiv w:val="1"/>
      <w:marLeft w:val="0"/>
      <w:marRight w:val="0"/>
      <w:marTop w:val="0"/>
      <w:marBottom w:val="0"/>
      <w:divBdr>
        <w:top w:val="none" w:sz="0" w:space="0" w:color="auto"/>
        <w:left w:val="none" w:sz="0" w:space="0" w:color="auto"/>
        <w:bottom w:val="none" w:sz="0" w:space="0" w:color="auto"/>
        <w:right w:val="none" w:sz="0" w:space="0" w:color="auto"/>
      </w:divBdr>
    </w:div>
    <w:div w:id="2028753538">
      <w:bodyDiv w:val="1"/>
      <w:marLeft w:val="0"/>
      <w:marRight w:val="0"/>
      <w:marTop w:val="0"/>
      <w:marBottom w:val="0"/>
      <w:divBdr>
        <w:top w:val="none" w:sz="0" w:space="0" w:color="auto"/>
        <w:left w:val="none" w:sz="0" w:space="0" w:color="auto"/>
        <w:bottom w:val="none" w:sz="0" w:space="0" w:color="auto"/>
        <w:right w:val="none" w:sz="0" w:space="0" w:color="auto"/>
      </w:divBdr>
    </w:div>
    <w:div w:id="2031448301">
      <w:bodyDiv w:val="1"/>
      <w:marLeft w:val="0"/>
      <w:marRight w:val="0"/>
      <w:marTop w:val="0"/>
      <w:marBottom w:val="0"/>
      <w:divBdr>
        <w:top w:val="none" w:sz="0" w:space="0" w:color="auto"/>
        <w:left w:val="none" w:sz="0" w:space="0" w:color="auto"/>
        <w:bottom w:val="none" w:sz="0" w:space="0" w:color="auto"/>
        <w:right w:val="none" w:sz="0" w:space="0" w:color="auto"/>
      </w:divBdr>
    </w:div>
    <w:div w:id="212136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hyperlink" Target="mailto:Sairam.jdk8@gmail.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4D401F-9EB6-4FBD-AECD-4B58B32CD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256</TotalTime>
  <Pages>7</Pages>
  <Words>2253</Words>
  <Characters>12846</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Nike, Inc.</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sairam kopuri</dc:creator>
  <cp:lastModifiedBy>Kopuri, Sairam</cp:lastModifiedBy>
  <cp:revision>236</cp:revision>
  <dcterms:created xsi:type="dcterms:W3CDTF">2017-05-23T19:48:00Z</dcterms:created>
  <dcterms:modified xsi:type="dcterms:W3CDTF">2026-01-27T20:56:00Z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ec73f6c-70eb-4b84-9ffa-39fe698bd292_Enabled">
    <vt:lpwstr>true</vt:lpwstr>
  </property>
  <property fmtid="{D5CDD505-2E9C-101B-9397-08002B2CF9AE}" pid="3" name="MSIP_Label_7ec73f6c-70eb-4b84-9ffa-39fe698bd292_SetDate">
    <vt:lpwstr>2024-01-18T04:05:11Z</vt:lpwstr>
  </property>
  <property fmtid="{D5CDD505-2E9C-101B-9397-08002B2CF9AE}" pid="4" name="MSIP_Label_7ec73f6c-70eb-4b84-9ffa-39fe698bd292_Method">
    <vt:lpwstr>Privileged</vt:lpwstr>
  </property>
  <property fmtid="{D5CDD505-2E9C-101B-9397-08002B2CF9AE}" pid="5" name="MSIP_Label_7ec73f6c-70eb-4b84-9ffa-39fe698bd292_Name">
    <vt:lpwstr>Non-Business Information (NB)</vt:lpwstr>
  </property>
  <property fmtid="{D5CDD505-2E9C-101B-9397-08002B2CF9AE}" pid="6" name="MSIP_Label_7ec73f6c-70eb-4b84-9ffa-39fe698bd292_SiteId">
    <vt:lpwstr>906aefe9-76a7-4f65-b82d-5ec20775d5aa</vt:lpwstr>
  </property>
  <property fmtid="{D5CDD505-2E9C-101B-9397-08002B2CF9AE}" pid="7" name="MSIP_Label_7ec73f6c-70eb-4b84-9ffa-39fe698bd292_ActionId">
    <vt:lpwstr>2295c740-22af-43ec-aad4-7d24e2f3bb71</vt:lpwstr>
  </property>
  <property fmtid="{D5CDD505-2E9C-101B-9397-08002B2CF9AE}" pid="8" name="MSIP_Label_7ec73f6c-70eb-4b84-9ffa-39fe698bd292_ContentBits">
    <vt:lpwstr>0</vt:lpwstr>
  </property>
</Properties>
</file>