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DE7A" w14:textId="77777777" w:rsidR="00E60EF9" w:rsidRDefault="00E60EF9" w:rsidP="00F220B0">
      <w:pPr>
        <w:tabs>
          <w:tab w:val="left" w:pos="2898"/>
          <w:tab w:val="left" w:pos="8838"/>
        </w:tabs>
        <w:jc w:val="center"/>
        <w:rPr>
          <w:rFonts w:asciiTheme="majorHAnsi" w:hAnsiTheme="majorHAnsi" w:cs="Aldhabi"/>
          <w:b/>
          <w:color w:val="000000"/>
          <w:sz w:val="22"/>
          <w:szCs w:val="22"/>
        </w:rPr>
      </w:pPr>
    </w:p>
    <w:p w14:paraId="12912501" w14:textId="5C8036A8" w:rsidR="00117AD5" w:rsidRDefault="00184AAE" w:rsidP="00F220B0">
      <w:pPr>
        <w:tabs>
          <w:tab w:val="left" w:pos="2898"/>
          <w:tab w:val="left" w:pos="8838"/>
        </w:tabs>
        <w:jc w:val="center"/>
        <w:rPr>
          <w:rFonts w:asciiTheme="majorHAnsi" w:hAnsiTheme="majorHAnsi" w:cs="Aldhabi"/>
          <w:b/>
          <w:color w:val="000000"/>
          <w:sz w:val="22"/>
          <w:szCs w:val="22"/>
        </w:rPr>
      </w:pPr>
      <w:r>
        <w:rPr>
          <w:rFonts w:asciiTheme="majorHAnsi" w:hAnsiTheme="majorHAnsi" w:cs="Aldhabi"/>
          <w:b/>
          <w:color w:val="000000"/>
          <w:sz w:val="22"/>
          <w:szCs w:val="22"/>
        </w:rPr>
        <w:t>Selvam</w:t>
      </w:r>
      <w:r w:rsidR="001F0AE2">
        <w:rPr>
          <w:rFonts w:asciiTheme="majorHAnsi" w:hAnsiTheme="majorHAnsi" w:cs="Aldhabi"/>
          <w:b/>
          <w:color w:val="000000"/>
          <w:sz w:val="22"/>
          <w:szCs w:val="22"/>
        </w:rPr>
        <w:t xml:space="preserve"> </w:t>
      </w:r>
    </w:p>
    <w:p w14:paraId="0989BF37" w14:textId="77777777" w:rsidR="00E90EAE" w:rsidRPr="00E90EAE" w:rsidRDefault="00E90EAE" w:rsidP="00E90EAE">
      <w:pPr>
        <w:tabs>
          <w:tab w:val="left" w:pos="2898"/>
          <w:tab w:val="left" w:pos="8838"/>
        </w:tabs>
        <w:jc w:val="center"/>
        <w:rPr>
          <w:rFonts w:asciiTheme="majorHAnsi" w:hAnsiTheme="majorHAnsi" w:cs="Aldhabi"/>
          <w:b/>
          <w:bCs/>
          <w:color w:val="000000"/>
          <w:sz w:val="22"/>
          <w:szCs w:val="22"/>
        </w:rPr>
      </w:pPr>
      <w:r w:rsidRPr="00E90EAE">
        <w:rPr>
          <w:rFonts w:asciiTheme="majorHAnsi" w:hAnsiTheme="majorHAnsi" w:cs="Aldhabi"/>
          <w:b/>
          <w:bCs/>
          <w:color w:val="000000"/>
          <w:sz w:val="22"/>
          <w:szCs w:val="22"/>
        </w:rPr>
        <w:t>Databricks Certified Data Engineer Professional</w:t>
      </w:r>
    </w:p>
    <w:p w14:paraId="37CA2BB5" w14:textId="4D35D57E" w:rsidR="000D0148" w:rsidRDefault="000D0148" w:rsidP="00F220B0">
      <w:pPr>
        <w:tabs>
          <w:tab w:val="left" w:pos="2898"/>
          <w:tab w:val="left" w:pos="8838"/>
        </w:tabs>
        <w:jc w:val="center"/>
        <w:rPr>
          <w:rFonts w:asciiTheme="majorHAnsi" w:hAnsiTheme="majorHAnsi" w:cs="Aldhabi"/>
          <w:b/>
          <w:color w:val="000000"/>
          <w:sz w:val="22"/>
          <w:szCs w:val="22"/>
        </w:rPr>
      </w:pPr>
      <w:hyperlink r:id="rId8" w:history="1">
        <w:r w:rsidRPr="00990A31">
          <w:rPr>
            <w:rStyle w:val="Hyperlink"/>
            <w:rFonts w:asciiTheme="majorHAnsi" w:hAnsiTheme="majorHAnsi" w:cs="Aldhabi"/>
            <w:b/>
            <w:sz w:val="22"/>
            <w:szCs w:val="22"/>
          </w:rPr>
          <w:t>mallika@ritepros.com</w:t>
        </w:r>
      </w:hyperlink>
    </w:p>
    <w:p w14:paraId="1C9F7683" w14:textId="6FB2C205" w:rsidR="00184AAE" w:rsidRDefault="00083D23" w:rsidP="00F220B0">
      <w:pPr>
        <w:tabs>
          <w:tab w:val="left" w:pos="2898"/>
          <w:tab w:val="left" w:pos="8838"/>
        </w:tabs>
        <w:jc w:val="center"/>
        <w:rPr>
          <w:rStyle w:val="sc-dhi-candidates-candidate-profile-about-view"/>
        </w:rPr>
      </w:pPr>
      <w:r>
        <w:rPr>
          <w:rFonts w:asciiTheme="majorHAnsi" w:hAnsiTheme="majorHAnsi" w:cs="Aldhabi"/>
          <w:b/>
          <w:color w:val="000000"/>
          <w:sz w:val="22"/>
          <w:szCs w:val="22"/>
        </w:rPr>
        <w:t>470 554 0174</w:t>
      </w:r>
    </w:p>
    <w:p w14:paraId="7EFCD01A" w14:textId="77777777" w:rsidR="00862738" w:rsidRPr="00C471A6" w:rsidRDefault="00862738" w:rsidP="00117AD5">
      <w:pPr>
        <w:tabs>
          <w:tab w:val="left" w:pos="2898"/>
          <w:tab w:val="left" w:pos="8838"/>
        </w:tabs>
        <w:rPr>
          <w:rFonts w:asciiTheme="majorHAnsi" w:hAnsiTheme="majorHAnsi" w:cs="Arial"/>
          <w:b/>
          <w:color w:val="000000"/>
          <w:sz w:val="22"/>
          <w:szCs w:val="22"/>
        </w:rPr>
      </w:pPr>
    </w:p>
    <w:p w14:paraId="002D1C64" w14:textId="28E6D1AF" w:rsidR="00B1048C" w:rsidRPr="00C471A6" w:rsidRDefault="00B1048C" w:rsidP="00B1048C">
      <w:pPr>
        <w:pStyle w:val="Heading5"/>
        <w:shd w:val="clear" w:color="auto" w:fill="C0C0C0"/>
        <w:tabs>
          <w:tab w:val="left" w:pos="0"/>
        </w:tabs>
        <w:spacing w:before="0"/>
        <w:rPr>
          <w:rStyle w:val="Book"/>
          <w:rFonts w:asciiTheme="majorHAnsi" w:hAnsiTheme="majorHAnsi"/>
          <w:color w:val="000000"/>
          <w:sz w:val="22"/>
          <w:szCs w:val="22"/>
          <w:u w:val="none"/>
          <w:lang w:val="en-US"/>
        </w:rPr>
      </w:pPr>
      <w:r w:rsidRPr="00C471A6">
        <w:rPr>
          <w:rStyle w:val="Book"/>
          <w:rFonts w:asciiTheme="majorHAnsi" w:hAnsiTheme="majorHAnsi"/>
          <w:color w:val="000000"/>
          <w:sz w:val="22"/>
          <w:szCs w:val="22"/>
          <w:u w:val="none"/>
          <w:lang w:val="en-US"/>
        </w:rPr>
        <w:t>Write-up from Candidate</w:t>
      </w:r>
    </w:p>
    <w:p w14:paraId="6DCA2E44" w14:textId="52F4ECD0" w:rsidR="00934A25" w:rsidRPr="00934A25" w:rsidRDefault="00934A25" w:rsidP="00934A25">
      <w:pPr>
        <w:pStyle w:val="ListParagraph"/>
        <w:numPr>
          <w:ilvl w:val="0"/>
          <w:numId w:val="30"/>
        </w:numPr>
        <w:suppressAutoHyphens w:val="0"/>
        <w:rPr>
          <w:rFonts w:asciiTheme="majorHAnsi" w:hAnsiTheme="majorHAnsi"/>
          <w:sz w:val="22"/>
          <w:szCs w:val="22"/>
        </w:rPr>
      </w:pPr>
      <w:r>
        <w:rPr>
          <w:rFonts w:asciiTheme="majorHAnsi" w:hAnsiTheme="majorHAnsi"/>
          <w:sz w:val="22"/>
          <w:szCs w:val="22"/>
        </w:rPr>
        <w:t>D</w:t>
      </w:r>
      <w:r w:rsidRPr="00934A25">
        <w:rPr>
          <w:rFonts w:asciiTheme="majorHAnsi" w:hAnsiTheme="majorHAnsi"/>
          <w:sz w:val="22"/>
          <w:szCs w:val="22"/>
        </w:rPr>
        <w:t>esigned and implemented scalable ETL pipelines on Databricks using Apache Spark (Scala) to process and transform max app client events of structured and semi-structured data from delta source</w:t>
      </w:r>
    </w:p>
    <w:p w14:paraId="293474B6" w14:textId="666A169B" w:rsidR="00934A25" w:rsidRPr="00934A25" w:rsidRDefault="00934A25" w:rsidP="00934A25">
      <w:pPr>
        <w:pStyle w:val="ListParagraph"/>
        <w:numPr>
          <w:ilvl w:val="0"/>
          <w:numId w:val="30"/>
        </w:numPr>
        <w:suppressAutoHyphens w:val="0"/>
        <w:rPr>
          <w:rFonts w:asciiTheme="majorHAnsi" w:hAnsiTheme="majorHAnsi"/>
          <w:sz w:val="22"/>
          <w:szCs w:val="22"/>
        </w:rPr>
      </w:pPr>
      <w:r w:rsidRPr="00934A25">
        <w:rPr>
          <w:rFonts w:asciiTheme="majorHAnsi" w:hAnsiTheme="majorHAnsi"/>
          <w:sz w:val="22"/>
          <w:szCs w:val="22"/>
        </w:rPr>
        <w:t>Automated data workflows using Databricks Workflows and integrated with CI/CD pipelines (Azure DevOps/GitHub Actions) for streamlined deployment and testing.</w:t>
      </w:r>
    </w:p>
    <w:p w14:paraId="0A3DF014" w14:textId="5F172072" w:rsidR="00934A25" w:rsidRPr="00934A25" w:rsidRDefault="00934A25" w:rsidP="00934A25">
      <w:pPr>
        <w:pStyle w:val="ListParagraph"/>
        <w:numPr>
          <w:ilvl w:val="0"/>
          <w:numId w:val="30"/>
        </w:numPr>
        <w:suppressAutoHyphens w:val="0"/>
        <w:rPr>
          <w:rFonts w:asciiTheme="majorHAnsi" w:hAnsiTheme="majorHAnsi"/>
          <w:sz w:val="22"/>
          <w:szCs w:val="22"/>
        </w:rPr>
      </w:pPr>
      <w:r w:rsidRPr="00934A25">
        <w:rPr>
          <w:rFonts w:asciiTheme="majorHAnsi" w:hAnsiTheme="majorHAnsi"/>
          <w:sz w:val="22"/>
          <w:szCs w:val="22"/>
        </w:rPr>
        <w:t>Optimized Spark workloads via partition tuning, caching strategies, and broadcast joins, reducing job runtime by 30–</w:t>
      </w:r>
      <w:r>
        <w:rPr>
          <w:rFonts w:asciiTheme="majorHAnsi" w:hAnsiTheme="majorHAnsi"/>
          <w:sz w:val="22"/>
          <w:szCs w:val="22"/>
        </w:rPr>
        <w:t>4</w:t>
      </w:r>
      <w:r w:rsidRPr="00934A25">
        <w:rPr>
          <w:rFonts w:asciiTheme="majorHAnsi" w:hAnsiTheme="majorHAnsi"/>
          <w:sz w:val="22"/>
          <w:szCs w:val="22"/>
        </w:rPr>
        <w:t>0% and improving cost efficiency.</w:t>
      </w:r>
    </w:p>
    <w:p w14:paraId="19C3FD11" w14:textId="5511BEAA" w:rsidR="00934A25" w:rsidRPr="00934A25" w:rsidRDefault="00934A25" w:rsidP="00934A25">
      <w:pPr>
        <w:pStyle w:val="ListParagraph"/>
        <w:numPr>
          <w:ilvl w:val="0"/>
          <w:numId w:val="30"/>
        </w:numPr>
        <w:suppressAutoHyphens w:val="0"/>
        <w:rPr>
          <w:rFonts w:asciiTheme="majorHAnsi" w:hAnsiTheme="majorHAnsi"/>
          <w:sz w:val="22"/>
          <w:szCs w:val="22"/>
        </w:rPr>
      </w:pPr>
      <w:r w:rsidRPr="00934A25">
        <w:rPr>
          <w:rFonts w:asciiTheme="majorHAnsi" w:hAnsiTheme="majorHAnsi"/>
          <w:sz w:val="22"/>
          <w:szCs w:val="22"/>
        </w:rPr>
        <w:t>Developed and orchestrated end-to-end ETL workflows using Databricks Workflows and integrated deployment pipelines with CI/CD tools (Azure DevOps, GitHub Actions).</w:t>
      </w:r>
    </w:p>
    <w:p w14:paraId="66719546" w14:textId="46419CB7" w:rsidR="00934A25" w:rsidRPr="00934A25" w:rsidRDefault="00934A25" w:rsidP="00934A25">
      <w:pPr>
        <w:pStyle w:val="ListParagraph"/>
        <w:numPr>
          <w:ilvl w:val="0"/>
          <w:numId w:val="30"/>
        </w:numPr>
        <w:suppressAutoHyphens w:val="0"/>
        <w:rPr>
          <w:rFonts w:asciiTheme="majorHAnsi" w:hAnsiTheme="majorHAnsi"/>
          <w:sz w:val="22"/>
          <w:szCs w:val="22"/>
        </w:rPr>
      </w:pPr>
      <w:r w:rsidRPr="00934A25">
        <w:rPr>
          <w:rFonts w:asciiTheme="majorHAnsi" w:hAnsiTheme="majorHAnsi"/>
          <w:sz w:val="22"/>
          <w:szCs w:val="22"/>
        </w:rPr>
        <w:t>Collaborated closely with Data Science, Analytics, and Product teams to provision clean, reliable datasets for advanced analytics and ML model training.</w:t>
      </w:r>
    </w:p>
    <w:p w14:paraId="521BD91A" w14:textId="6F947600" w:rsidR="00934A25" w:rsidRPr="00934A25" w:rsidRDefault="00934A25" w:rsidP="00934A25">
      <w:pPr>
        <w:pStyle w:val="ListParagraph"/>
        <w:numPr>
          <w:ilvl w:val="0"/>
          <w:numId w:val="30"/>
        </w:numPr>
        <w:suppressAutoHyphens w:val="0"/>
        <w:rPr>
          <w:rFonts w:asciiTheme="majorHAnsi" w:hAnsiTheme="majorHAnsi"/>
          <w:sz w:val="22"/>
          <w:szCs w:val="22"/>
        </w:rPr>
      </w:pPr>
      <w:r w:rsidRPr="00934A25">
        <w:rPr>
          <w:rFonts w:asciiTheme="majorHAnsi" w:hAnsiTheme="majorHAnsi"/>
          <w:sz w:val="22"/>
          <w:szCs w:val="22"/>
        </w:rPr>
        <w:t>Provided technical mentorship to junior engineers and led code reviews, design sessions, and performance tuning efforts across the team.</w:t>
      </w:r>
    </w:p>
    <w:p w14:paraId="648F5F2F" w14:textId="3358009A" w:rsidR="00A62DE3" w:rsidRDefault="00A62DE3" w:rsidP="00B1048C">
      <w:pPr>
        <w:pStyle w:val="ListParagraph"/>
        <w:numPr>
          <w:ilvl w:val="0"/>
          <w:numId w:val="30"/>
        </w:numPr>
        <w:suppressAutoHyphens w:val="0"/>
        <w:rPr>
          <w:rFonts w:asciiTheme="majorHAnsi" w:hAnsiTheme="majorHAnsi"/>
          <w:sz w:val="22"/>
          <w:szCs w:val="22"/>
        </w:rPr>
      </w:pPr>
      <w:r>
        <w:rPr>
          <w:rFonts w:asciiTheme="majorHAnsi" w:hAnsiTheme="majorHAnsi"/>
          <w:sz w:val="22"/>
          <w:szCs w:val="22"/>
        </w:rPr>
        <w:t>Designed and developed Data Ingestion framework for the real time streaming data</w:t>
      </w:r>
      <w:r w:rsidR="00B67871">
        <w:rPr>
          <w:rFonts w:asciiTheme="majorHAnsi" w:hAnsiTheme="majorHAnsi"/>
          <w:sz w:val="22"/>
          <w:szCs w:val="22"/>
        </w:rPr>
        <w:t xml:space="preserve"> from Kafka,</w:t>
      </w:r>
      <w:r>
        <w:rPr>
          <w:rFonts w:asciiTheme="majorHAnsi" w:hAnsiTheme="majorHAnsi"/>
          <w:sz w:val="22"/>
          <w:szCs w:val="22"/>
        </w:rPr>
        <w:t xml:space="preserve"> using </w:t>
      </w:r>
      <w:r w:rsidR="00837FB4">
        <w:rPr>
          <w:rFonts w:asciiTheme="majorHAnsi" w:hAnsiTheme="majorHAnsi"/>
          <w:sz w:val="22"/>
          <w:szCs w:val="22"/>
        </w:rPr>
        <w:t xml:space="preserve">Apache Druid, </w:t>
      </w:r>
      <w:r w:rsidR="00861700">
        <w:rPr>
          <w:rFonts w:asciiTheme="majorHAnsi" w:hAnsiTheme="majorHAnsi"/>
          <w:sz w:val="22"/>
          <w:szCs w:val="22"/>
        </w:rPr>
        <w:t xml:space="preserve">Scala/Spark, </w:t>
      </w:r>
      <w:r>
        <w:rPr>
          <w:rFonts w:asciiTheme="majorHAnsi" w:hAnsiTheme="majorHAnsi"/>
          <w:sz w:val="22"/>
          <w:szCs w:val="22"/>
        </w:rPr>
        <w:t>PySpark</w:t>
      </w:r>
      <w:r w:rsidR="00D23493">
        <w:rPr>
          <w:rFonts w:asciiTheme="majorHAnsi" w:hAnsiTheme="majorHAnsi"/>
          <w:sz w:val="22"/>
          <w:szCs w:val="22"/>
        </w:rPr>
        <w:t xml:space="preserve"> structured streaming</w:t>
      </w:r>
      <w:r>
        <w:rPr>
          <w:rFonts w:asciiTheme="majorHAnsi" w:hAnsiTheme="majorHAnsi"/>
          <w:sz w:val="22"/>
          <w:szCs w:val="22"/>
        </w:rPr>
        <w:t xml:space="preserve">, and scheduled with Airflow workflow, and implemented data pipeline using </w:t>
      </w:r>
      <w:r w:rsidR="00D470ED">
        <w:rPr>
          <w:rFonts w:asciiTheme="majorHAnsi" w:hAnsiTheme="majorHAnsi"/>
          <w:sz w:val="22"/>
          <w:szCs w:val="22"/>
        </w:rPr>
        <w:t>Druid for</w:t>
      </w:r>
      <w:r>
        <w:rPr>
          <w:rFonts w:asciiTheme="majorHAnsi" w:hAnsiTheme="majorHAnsi"/>
          <w:sz w:val="22"/>
          <w:szCs w:val="22"/>
        </w:rPr>
        <w:t xml:space="preserve"> real time analytics.</w:t>
      </w:r>
    </w:p>
    <w:p w14:paraId="31D4FE88" w14:textId="4E764330" w:rsidR="00B1048C" w:rsidRPr="00CC2AA1" w:rsidRDefault="00B1048C" w:rsidP="00B1048C">
      <w:pPr>
        <w:pStyle w:val="ListParagraph"/>
        <w:numPr>
          <w:ilvl w:val="0"/>
          <w:numId w:val="30"/>
        </w:numPr>
        <w:suppressAutoHyphens w:val="0"/>
        <w:rPr>
          <w:rFonts w:asciiTheme="majorHAnsi" w:hAnsiTheme="majorHAnsi"/>
          <w:sz w:val="22"/>
          <w:szCs w:val="22"/>
        </w:rPr>
      </w:pPr>
      <w:r w:rsidRPr="00CC2AA1">
        <w:rPr>
          <w:rFonts w:asciiTheme="majorHAnsi" w:hAnsiTheme="majorHAnsi"/>
          <w:sz w:val="22"/>
          <w:szCs w:val="22"/>
        </w:rPr>
        <w:t>Developed detailed programming logic</w:t>
      </w:r>
      <w:r w:rsidR="00EF1DCF" w:rsidRPr="00CC2AA1">
        <w:rPr>
          <w:rFonts w:asciiTheme="majorHAnsi" w:hAnsiTheme="majorHAnsi"/>
          <w:sz w:val="22"/>
          <w:szCs w:val="22"/>
        </w:rPr>
        <w:t xml:space="preserve"> for Data computation layer using </w:t>
      </w:r>
      <w:r w:rsidR="00927795">
        <w:rPr>
          <w:rFonts w:asciiTheme="majorHAnsi" w:hAnsiTheme="majorHAnsi"/>
          <w:sz w:val="22"/>
          <w:szCs w:val="22"/>
        </w:rPr>
        <w:t xml:space="preserve">Azure Databricks, </w:t>
      </w:r>
      <w:r w:rsidR="00375614">
        <w:rPr>
          <w:rFonts w:asciiTheme="majorHAnsi" w:hAnsiTheme="majorHAnsi"/>
          <w:sz w:val="22"/>
          <w:szCs w:val="22"/>
        </w:rPr>
        <w:t>PySpark/</w:t>
      </w:r>
      <w:r w:rsidR="00EF1DCF" w:rsidRPr="00CC2AA1">
        <w:rPr>
          <w:rFonts w:asciiTheme="majorHAnsi" w:hAnsiTheme="majorHAnsi"/>
          <w:sz w:val="22"/>
          <w:szCs w:val="22"/>
        </w:rPr>
        <w:t xml:space="preserve">Spark/Scala </w:t>
      </w:r>
      <w:r w:rsidR="00EB24E4">
        <w:rPr>
          <w:rFonts w:asciiTheme="majorHAnsi" w:hAnsiTheme="majorHAnsi"/>
          <w:sz w:val="22"/>
          <w:szCs w:val="22"/>
        </w:rPr>
        <w:t>API</w:t>
      </w:r>
      <w:r w:rsidRPr="00CC2AA1">
        <w:rPr>
          <w:rFonts w:asciiTheme="majorHAnsi" w:hAnsiTheme="majorHAnsi"/>
          <w:sz w:val="22"/>
          <w:szCs w:val="22"/>
        </w:rPr>
        <w:t xml:space="preserve"> </w:t>
      </w:r>
      <w:r w:rsidR="00EF1DCF" w:rsidRPr="00CC2AA1">
        <w:rPr>
          <w:rFonts w:asciiTheme="majorHAnsi" w:hAnsiTheme="majorHAnsi"/>
          <w:sz w:val="22"/>
          <w:szCs w:val="22"/>
        </w:rPr>
        <w:t xml:space="preserve">using DataFrame and DataSet with respective transformation and action </w:t>
      </w:r>
      <w:r w:rsidR="00D2367D" w:rsidRPr="00CC2AA1">
        <w:rPr>
          <w:rFonts w:asciiTheme="majorHAnsi" w:hAnsiTheme="majorHAnsi"/>
          <w:sz w:val="22"/>
          <w:szCs w:val="22"/>
        </w:rPr>
        <w:t>operations</w:t>
      </w:r>
      <w:r w:rsidR="00EF1DCF" w:rsidRPr="00CC2AA1">
        <w:rPr>
          <w:rFonts w:asciiTheme="majorHAnsi" w:hAnsiTheme="majorHAnsi"/>
          <w:sz w:val="22"/>
          <w:szCs w:val="22"/>
        </w:rPr>
        <w:t>.</w:t>
      </w:r>
    </w:p>
    <w:p w14:paraId="002C1291" w14:textId="24E31201" w:rsidR="00B1048C" w:rsidRPr="00CC2AA1" w:rsidRDefault="00A34AEF" w:rsidP="00B1048C">
      <w:pPr>
        <w:pStyle w:val="ListParagraph"/>
        <w:numPr>
          <w:ilvl w:val="0"/>
          <w:numId w:val="30"/>
        </w:numPr>
        <w:suppressAutoHyphens w:val="0"/>
        <w:rPr>
          <w:rFonts w:asciiTheme="majorHAnsi" w:hAnsiTheme="majorHAnsi"/>
          <w:sz w:val="22"/>
          <w:szCs w:val="22"/>
        </w:rPr>
      </w:pPr>
      <w:r w:rsidRPr="00CC2AA1">
        <w:rPr>
          <w:rFonts w:asciiTheme="majorHAnsi" w:hAnsiTheme="majorHAnsi"/>
          <w:sz w:val="22"/>
          <w:szCs w:val="22"/>
        </w:rPr>
        <w:t>Implemented and e</w:t>
      </w:r>
      <w:r w:rsidR="00EF1DCF" w:rsidRPr="00CC2AA1">
        <w:rPr>
          <w:rFonts w:asciiTheme="majorHAnsi" w:hAnsiTheme="majorHAnsi"/>
          <w:sz w:val="22"/>
          <w:szCs w:val="22"/>
        </w:rPr>
        <w:t>xtracted the source Hive data using Spark DataFrameReader API and target data using OJAI API and join the DataFrame with Broadcast join</w:t>
      </w:r>
      <w:r w:rsidR="00050616" w:rsidRPr="00CC2AA1">
        <w:rPr>
          <w:rFonts w:asciiTheme="majorHAnsi" w:hAnsiTheme="majorHAnsi"/>
          <w:sz w:val="22"/>
          <w:szCs w:val="22"/>
        </w:rPr>
        <w:t xml:space="preserve">, </w:t>
      </w:r>
      <w:r w:rsidR="00D2367D" w:rsidRPr="00CC2AA1">
        <w:rPr>
          <w:rFonts w:asciiTheme="majorHAnsi" w:hAnsiTheme="majorHAnsi"/>
          <w:sz w:val="22"/>
          <w:szCs w:val="22"/>
        </w:rPr>
        <w:t xml:space="preserve">transformed by </w:t>
      </w:r>
      <w:r w:rsidR="00050616" w:rsidRPr="00CC2AA1">
        <w:rPr>
          <w:rFonts w:asciiTheme="majorHAnsi" w:hAnsiTheme="majorHAnsi"/>
          <w:sz w:val="22"/>
          <w:szCs w:val="22"/>
        </w:rPr>
        <w:t>clean</w:t>
      </w:r>
      <w:r w:rsidR="00D2367D" w:rsidRPr="00CC2AA1">
        <w:rPr>
          <w:rFonts w:asciiTheme="majorHAnsi" w:hAnsiTheme="majorHAnsi"/>
          <w:sz w:val="22"/>
          <w:szCs w:val="22"/>
        </w:rPr>
        <w:t>ing</w:t>
      </w:r>
      <w:r w:rsidR="00050616" w:rsidRPr="00CC2AA1">
        <w:rPr>
          <w:rFonts w:asciiTheme="majorHAnsi" w:hAnsiTheme="majorHAnsi"/>
          <w:sz w:val="22"/>
          <w:szCs w:val="22"/>
        </w:rPr>
        <w:t xml:space="preserve"> and enhanc</w:t>
      </w:r>
      <w:r w:rsidR="00D2367D" w:rsidRPr="00CC2AA1">
        <w:rPr>
          <w:rFonts w:asciiTheme="majorHAnsi" w:hAnsiTheme="majorHAnsi"/>
          <w:sz w:val="22"/>
          <w:szCs w:val="22"/>
        </w:rPr>
        <w:t>ing</w:t>
      </w:r>
      <w:r w:rsidR="00050616" w:rsidRPr="00CC2AA1">
        <w:rPr>
          <w:rFonts w:asciiTheme="majorHAnsi" w:hAnsiTheme="majorHAnsi"/>
          <w:sz w:val="22"/>
          <w:szCs w:val="22"/>
        </w:rPr>
        <w:t xml:space="preserve"> the Dataset </w:t>
      </w:r>
      <w:r w:rsidR="00EF1DCF" w:rsidRPr="00CC2AA1">
        <w:rPr>
          <w:rFonts w:asciiTheme="majorHAnsi" w:hAnsiTheme="majorHAnsi"/>
          <w:sz w:val="22"/>
          <w:szCs w:val="22"/>
        </w:rPr>
        <w:t xml:space="preserve">to execute </w:t>
      </w:r>
      <w:r w:rsidR="00050616" w:rsidRPr="00CC2AA1">
        <w:rPr>
          <w:rFonts w:asciiTheme="majorHAnsi" w:hAnsiTheme="majorHAnsi"/>
          <w:sz w:val="22"/>
          <w:szCs w:val="22"/>
        </w:rPr>
        <w:t xml:space="preserve">and store </w:t>
      </w:r>
      <w:r w:rsidR="00EF1DCF" w:rsidRPr="00CC2AA1">
        <w:rPr>
          <w:rFonts w:asciiTheme="majorHAnsi" w:hAnsiTheme="majorHAnsi"/>
          <w:sz w:val="22"/>
          <w:szCs w:val="22"/>
        </w:rPr>
        <w:t>in</w:t>
      </w:r>
      <w:r w:rsidR="00050616" w:rsidRPr="00CC2AA1">
        <w:rPr>
          <w:rFonts w:asciiTheme="majorHAnsi" w:hAnsiTheme="majorHAnsi"/>
          <w:sz w:val="22"/>
          <w:szCs w:val="22"/>
        </w:rPr>
        <w:t>to Mapr DB from</w:t>
      </w:r>
      <w:r w:rsidR="00EF1DCF" w:rsidRPr="00CC2AA1">
        <w:rPr>
          <w:rFonts w:asciiTheme="majorHAnsi" w:hAnsiTheme="majorHAnsi"/>
          <w:sz w:val="22"/>
          <w:szCs w:val="22"/>
        </w:rPr>
        <w:t xml:space="preserve"> the Spark Executors</w:t>
      </w:r>
      <w:r w:rsidR="00050616" w:rsidRPr="00CC2AA1">
        <w:rPr>
          <w:rFonts w:asciiTheme="majorHAnsi" w:hAnsiTheme="majorHAnsi"/>
          <w:sz w:val="22"/>
          <w:szCs w:val="22"/>
        </w:rPr>
        <w:t xml:space="preserve"> by utilizing Parallel processing</w:t>
      </w:r>
      <w:r w:rsidR="00EF1DCF" w:rsidRPr="00CC2AA1">
        <w:rPr>
          <w:rFonts w:asciiTheme="majorHAnsi" w:hAnsiTheme="majorHAnsi"/>
          <w:sz w:val="22"/>
          <w:szCs w:val="22"/>
        </w:rPr>
        <w:t>.</w:t>
      </w:r>
    </w:p>
    <w:p w14:paraId="08772263" w14:textId="5B3C5381" w:rsidR="00D2367D" w:rsidRPr="00CC2AA1" w:rsidRDefault="00D2367D" w:rsidP="00B1048C">
      <w:pPr>
        <w:pStyle w:val="ListParagraph"/>
        <w:numPr>
          <w:ilvl w:val="0"/>
          <w:numId w:val="30"/>
        </w:numPr>
        <w:suppressAutoHyphens w:val="0"/>
        <w:rPr>
          <w:rFonts w:asciiTheme="majorHAnsi" w:hAnsiTheme="majorHAnsi"/>
          <w:sz w:val="22"/>
          <w:szCs w:val="22"/>
        </w:rPr>
      </w:pPr>
      <w:r w:rsidRPr="00CC2AA1">
        <w:rPr>
          <w:rFonts w:asciiTheme="majorHAnsi" w:hAnsiTheme="majorHAnsi"/>
          <w:sz w:val="22"/>
          <w:szCs w:val="22"/>
        </w:rPr>
        <w:t>Designed and developed ETL application using the EMR cluster to decouple the storage and computation clusters.</w:t>
      </w:r>
    </w:p>
    <w:p w14:paraId="1AF3AF21" w14:textId="56B1DC05" w:rsidR="005E3F8E" w:rsidRDefault="005E3F8E" w:rsidP="00B1048C">
      <w:pPr>
        <w:pStyle w:val="ListParagraph"/>
        <w:numPr>
          <w:ilvl w:val="0"/>
          <w:numId w:val="30"/>
        </w:numPr>
        <w:suppressAutoHyphens w:val="0"/>
        <w:rPr>
          <w:rFonts w:asciiTheme="majorHAnsi" w:hAnsiTheme="majorHAnsi"/>
          <w:sz w:val="22"/>
          <w:szCs w:val="22"/>
        </w:rPr>
      </w:pPr>
      <w:r>
        <w:rPr>
          <w:rFonts w:asciiTheme="majorHAnsi" w:hAnsiTheme="majorHAnsi"/>
          <w:sz w:val="22"/>
          <w:szCs w:val="22"/>
        </w:rPr>
        <w:t>Developed integration application using Scala,</w:t>
      </w:r>
      <w:r w:rsidR="002E173E">
        <w:rPr>
          <w:rFonts w:asciiTheme="majorHAnsi" w:hAnsiTheme="majorHAnsi"/>
          <w:sz w:val="22"/>
          <w:szCs w:val="22"/>
        </w:rPr>
        <w:t xml:space="preserve"> </w:t>
      </w:r>
      <w:r w:rsidR="00D470ED">
        <w:rPr>
          <w:rFonts w:asciiTheme="majorHAnsi" w:hAnsiTheme="majorHAnsi"/>
          <w:sz w:val="22"/>
          <w:szCs w:val="22"/>
        </w:rPr>
        <w:t>PySpark, Java</w:t>
      </w:r>
      <w:r>
        <w:rPr>
          <w:rFonts w:asciiTheme="majorHAnsi" w:hAnsiTheme="majorHAnsi"/>
          <w:sz w:val="22"/>
          <w:szCs w:val="22"/>
        </w:rPr>
        <w:t xml:space="preserve"> and Kafka Producer/Consumer API with ELK Stash and used Jenkins with GitHub, Maven/Gradle </w:t>
      </w:r>
      <w:r w:rsidR="00D470ED">
        <w:rPr>
          <w:rFonts w:asciiTheme="majorHAnsi" w:hAnsiTheme="majorHAnsi"/>
          <w:sz w:val="22"/>
          <w:szCs w:val="22"/>
        </w:rPr>
        <w:t>build,</w:t>
      </w:r>
      <w:r>
        <w:rPr>
          <w:rFonts w:asciiTheme="majorHAnsi" w:hAnsiTheme="majorHAnsi"/>
          <w:sz w:val="22"/>
          <w:szCs w:val="22"/>
        </w:rPr>
        <w:t xml:space="preserve"> JFrog for Artifactory, and uDeploy for deployment working in Agile Scrum methodology using Jira and Confluence tools.</w:t>
      </w:r>
    </w:p>
    <w:p w14:paraId="7D02FFFA" w14:textId="77777777" w:rsidR="00181421" w:rsidRDefault="00181421" w:rsidP="00181421">
      <w:pPr>
        <w:pStyle w:val="ListParagraph"/>
        <w:numPr>
          <w:ilvl w:val="0"/>
          <w:numId w:val="30"/>
        </w:numPr>
        <w:suppressAutoHyphens w:val="0"/>
        <w:rPr>
          <w:rFonts w:asciiTheme="majorHAnsi" w:hAnsiTheme="majorHAnsi"/>
          <w:sz w:val="22"/>
          <w:szCs w:val="22"/>
        </w:rPr>
      </w:pPr>
      <w:r>
        <w:rPr>
          <w:rFonts w:asciiTheme="majorHAnsi" w:hAnsiTheme="majorHAnsi"/>
          <w:sz w:val="22"/>
          <w:szCs w:val="22"/>
        </w:rPr>
        <w:t>Implemented CICD pipeline for the spark and Airflow components in building and deployment the artifacts to the NAS Unix directory using Jenkins</w:t>
      </w:r>
    </w:p>
    <w:p w14:paraId="5A62B773" w14:textId="77777777" w:rsidR="00B1048C" w:rsidRPr="00C471A6" w:rsidRDefault="00B1048C" w:rsidP="00117AD5">
      <w:pPr>
        <w:tabs>
          <w:tab w:val="left" w:pos="2898"/>
          <w:tab w:val="left" w:pos="8838"/>
        </w:tabs>
        <w:rPr>
          <w:rFonts w:asciiTheme="majorHAnsi" w:hAnsiTheme="majorHAnsi" w:cs="Arial"/>
          <w:b/>
          <w:color w:val="000000"/>
          <w:sz w:val="22"/>
          <w:szCs w:val="22"/>
        </w:rPr>
      </w:pPr>
    </w:p>
    <w:p w14:paraId="6BF55980" w14:textId="19BE8273" w:rsidR="00E33AF5" w:rsidRPr="00F343FB" w:rsidRDefault="00A34210" w:rsidP="00F343FB">
      <w:pPr>
        <w:pStyle w:val="Heading5"/>
        <w:shd w:val="clear" w:color="auto" w:fill="C0C0C0"/>
        <w:tabs>
          <w:tab w:val="left" w:pos="0"/>
        </w:tabs>
        <w:spacing w:before="0"/>
        <w:rPr>
          <w:rFonts w:asciiTheme="majorHAnsi" w:hAnsiTheme="majorHAnsi"/>
          <w:color w:val="000000"/>
          <w:sz w:val="22"/>
          <w:szCs w:val="22"/>
          <w:u w:val="none"/>
          <w:lang w:val="en-US"/>
        </w:rPr>
      </w:pPr>
      <w:r w:rsidRPr="00C471A6">
        <w:rPr>
          <w:rStyle w:val="Book"/>
          <w:rFonts w:asciiTheme="majorHAnsi" w:hAnsiTheme="majorHAnsi"/>
          <w:color w:val="000000"/>
          <w:sz w:val="22"/>
          <w:szCs w:val="22"/>
          <w:u w:val="none"/>
          <w:lang w:val="en-US"/>
        </w:rPr>
        <w:t>PROFESSIONAL</w:t>
      </w:r>
      <w:r w:rsidR="00E33AF5" w:rsidRPr="00C471A6">
        <w:rPr>
          <w:rStyle w:val="Book"/>
          <w:rFonts w:asciiTheme="majorHAnsi" w:hAnsiTheme="majorHAnsi"/>
          <w:color w:val="000000"/>
          <w:sz w:val="22"/>
          <w:szCs w:val="22"/>
          <w:u w:val="none"/>
          <w:lang w:val="en-US"/>
        </w:rPr>
        <w:t xml:space="preserve"> SUMMARY</w:t>
      </w:r>
    </w:p>
    <w:p w14:paraId="0512684F" w14:textId="08642A48" w:rsidR="007324D6" w:rsidRDefault="007324D6" w:rsidP="00EC4A4A">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olor w:val="000000"/>
          <w:sz w:val="22"/>
          <w:szCs w:val="22"/>
        </w:rPr>
      </w:pPr>
      <w:bookmarkStart w:id="0" w:name="_Hlk63372599"/>
      <w:r w:rsidRPr="007324D6">
        <w:rPr>
          <w:rFonts w:asciiTheme="majorHAnsi" w:hAnsiTheme="majorHAnsi"/>
          <w:color w:val="000000"/>
          <w:sz w:val="22"/>
          <w:szCs w:val="22"/>
          <w:lang w:val="en-US"/>
        </w:rPr>
        <w:t>Certified Databricks Data Engineer Professional with hands-on experience in building scalable data pipelines, optimizing Spark workloads, and managing data lakes on the Lakehouse platform.</w:t>
      </w:r>
    </w:p>
    <w:p w14:paraId="74A71C5E" w14:textId="05C406AE" w:rsidR="00363359" w:rsidRPr="00363359" w:rsidRDefault="00363359" w:rsidP="00EC4A4A">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olor w:val="000000"/>
          <w:sz w:val="22"/>
          <w:szCs w:val="22"/>
        </w:rPr>
      </w:pPr>
      <w:r w:rsidRPr="00363359">
        <w:rPr>
          <w:rFonts w:asciiTheme="majorHAnsi" w:hAnsiTheme="majorHAnsi"/>
          <w:color w:val="000000"/>
          <w:sz w:val="22"/>
          <w:szCs w:val="22"/>
        </w:rPr>
        <w:t>Dynamic and results-driven IT professional with 1</w:t>
      </w:r>
      <w:r w:rsidR="0054437C">
        <w:rPr>
          <w:rFonts w:asciiTheme="majorHAnsi" w:hAnsiTheme="majorHAnsi"/>
          <w:color w:val="000000"/>
          <w:sz w:val="22"/>
          <w:szCs w:val="22"/>
        </w:rPr>
        <w:t>9</w:t>
      </w:r>
      <w:r w:rsidRPr="00363359">
        <w:rPr>
          <w:rFonts w:asciiTheme="majorHAnsi" w:hAnsiTheme="majorHAnsi"/>
          <w:color w:val="000000"/>
          <w:sz w:val="22"/>
          <w:szCs w:val="22"/>
        </w:rPr>
        <w:t xml:space="preserve"> years of overall experience, including </w:t>
      </w:r>
      <w:r w:rsidR="0054437C">
        <w:rPr>
          <w:rFonts w:asciiTheme="majorHAnsi" w:hAnsiTheme="majorHAnsi"/>
          <w:color w:val="000000"/>
          <w:sz w:val="22"/>
          <w:szCs w:val="22"/>
        </w:rPr>
        <w:t>8+</w:t>
      </w:r>
      <w:r w:rsidRPr="00363359">
        <w:rPr>
          <w:rFonts w:asciiTheme="majorHAnsi" w:hAnsiTheme="majorHAnsi"/>
          <w:color w:val="000000"/>
          <w:sz w:val="22"/>
          <w:szCs w:val="22"/>
        </w:rPr>
        <w:t xml:space="preserve"> years of relevant experience as a Senior Big Data Engineer. Proven expertise in leading and architecting data-intensive applications using the Hadoop ecosystem, Big Data analytics, and cloud-based data engineering solutions. Strong background in designing and developing data warehouses and large-scale systems using Scala/Spark, PySpark, Python, and Java</w:t>
      </w:r>
      <w:r w:rsidR="00CE05F9">
        <w:rPr>
          <w:rFonts w:asciiTheme="majorHAnsi" w:hAnsiTheme="majorHAnsi"/>
          <w:color w:val="000000"/>
          <w:sz w:val="22"/>
          <w:szCs w:val="22"/>
        </w:rPr>
        <w:t>.</w:t>
      </w:r>
    </w:p>
    <w:p w14:paraId="0BBFD3D1" w14:textId="0A994FF5" w:rsidR="00EC4A4A" w:rsidRPr="00DA1F5B" w:rsidRDefault="00EB24E4" w:rsidP="00EC4A4A">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s="Arial"/>
          <w:color w:val="000000"/>
          <w:sz w:val="22"/>
          <w:szCs w:val="22"/>
        </w:rPr>
      </w:pPr>
      <w:r>
        <w:rPr>
          <w:rFonts w:asciiTheme="majorHAnsi" w:hAnsiTheme="majorHAnsi"/>
          <w:color w:val="000000"/>
          <w:sz w:val="22"/>
          <w:szCs w:val="22"/>
        </w:rPr>
        <w:t>Leading and h</w:t>
      </w:r>
      <w:r w:rsidR="00EC4A4A" w:rsidRPr="00C471A6">
        <w:rPr>
          <w:rFonts w:asciiTheme="majorHAnsi" w:hAnsiTheme="majorHAnsi"/>
          <w:color w:val="000000"/>
          <w:sz w:val="22"/>
          <w:szCs w:val="22"/>
        </w:rPr>
        <w:t>ands-on experience in</w:t>
      </w:r>
      <w:r w:rsidR="00363359">
        <w:rPr>
          <w:rFonts w:asciiTheme="majorHAnsi" w:hAnsiTheme="majorHAnsi"/>
          <w:color w:val="000000"/>
          <w:sz w:val="22"/>
          <w:szCs w:val="22"/>
        </w:rPr>
        <w:t xml:space="preserve"> Databricks,</w:t>
      </w:r>
      <w:r w:rsidR="00EC4A4A" w:rsidRPr="00C471A6">
        <w:rPr>
          <w:rFonts w:asciiTheme="majorHAnsi" w:hAnsiTheme="majorHAnsi"/>
          <w:color w:val="000000"/>
          <w:sz w:val="22"/>
          <w:szCs w:val="22"/>
        </w:rPr>
        <w:t xml:space="preserve"> Spark, </w:t>
      </w:r>
      <w:r w:rsidR="0010639A">
        <w:rPr>
          <w:rFonts w:asciiTheme="majorHAnsi" w:hAnsiTheme="majorHAnsi"/>
          <w:color w:val="000000"/>
          <w:sz w:val="22"/>
          <w:szCs w:val="22"/>
        </w:rPr>
        <w:t xml:space="preserve">Python, </w:t>
      </w:r>
      <w:r w:rsidR="00EC4A4A" w:rsidRPr="00C471A6">
        <w:rPr>
          <w:rFonts w:asciiTheme="majorHAnsi" w:hAnsiTheme="majorHAnsi"/>
          <w:color w:val="000000"/>
          <w:sz w:val="22"/>
          <w:szCs w:val="22"/>
        </w:rPr>
        <w:t>Scala, Big Data Platform,</w:t>
      </w:r>
      <w:r w:rsidR="0010639A">
        <w:rPr>
          <w:rFonts w:asciiTheme="majorHAnsi" w:hAnsiTheme="majorHAnsi"/>
          <w:color w:val="000000"/>
          <w:sz w:val="22"/>
          <w:szCs w:val="22"/>
        </w:rPr>
        <w:t xml:space="preserve"> </w:t>
      </w:r>
      <w:r w:rsidR="00F60709">
        <w:rPr>
          <w:rFonts w:asciiTheme="majorHAnsi" w:hAnsiTheme="majorHAnsi"/>
          <w:color w:val="000000"/>
          <w:sz w:val="22"/>
          <w:szCs w:val="22"/>
        </w:rPr>
        <w:t xml:space="preserve">Apache </w:t>
      </w:r>
      <w:r w:rsidR="0010639A">
        <w:rPr>
          <w:rFonts w:asciiTheme="majorHAnsi" w:hAnsiTheme="majorHAnsi"/>
          <w:color w:val="000000"/>
          <w:sz w:val="22"/>
          <w:szCs w:val="22"/>
        </w:rPr>
        <w:t xml:space="preserve">Druid, </w:t>
      </w:r>
      <w:r w:rsidR="00EC4A4A" w:rsidRPr="00C471A6">
        <w:rPr>
          <w:rFonts w:asciiTheme="majorHAnsi" w:hAnsiTheme="majorHAnsi"/>
          <w:color w:val="000000"/>
          <w:sz w:val="22"/>
          <w:szCs w:val="22"/>
        </w:rPr>
        <w:t xml:space="preserve"> </w:t>
      </w:r>
      <w:r w:rsidR="00511CB7" w:rsidRPr="00C471A6">
        <w:rPr>
          <w:rFonts w:asciiTheme="majorHAnsi" w:hAnsiTheme="majorHAnsi"/>
          <w:color w:val="000000"/>
          <w:sz w:val="22"/>
          <w:szCs w:val="22"/>
        </w:rPr>
        <w:t>AWS</w:t>
      </w:r>
      <w:r w:rsidR="0025793B" w:rsidRPr="00C471A6">
        <w:rPr>
          <w:rFonts w:asciiTheme="majorHAnsi" w:hAnsiTheme="majorHAnsi"/>
          <w:color w:val="000000"/>
          <w:sz w:val="22"/>
          <w:szCs w:val="22"/>
        </w:rPr>
        <w:t xml:space="preserve"> cloud</w:t>
      </w:r>
      <w:r w:rsidR="00511CB7" w:rsidRPr="00C471A6">
        <w:rPr>
          <w:rFonts w:asciiTheme="majorHAnsi" w:hAnsiTheme="majorHAnsi"/>
          <w:color w:val="000000"/>
          <w:sz w:val="22"/>
          <w:szCs w:val="22"/>
        </w:rPr>
        <w:t xml:space="preserve">, </w:t>
      </w:r>
      <w:r w:rsidR="00EC4A4A" w:rsidRPr="00C471A6">
        <w:rPr>
          <w:rFonts w:asciiTheme="majorHAnsi" w:hAnsiTheme="majorHAnsi"/>
          <w:color w:val="000000"/>
          <w:sz w:val="22"/>
          <w:szCs w:val="22"/>
        </w:rPr>
        <w:t xml:space="preserve">Microservices, </w:t>
      </w:r>
      <w:r w:rsidR="004308C7" w:rsidRPr="00C471A6">
        <w:rPr>
          <w:rFonts w:asciiTheme="majorHAnsi" w:hAnsiTheme="majorHAnsi"/>
          <w:color w:val="000000"/>
          <w:sz w:val="22"/>
          <w:szCs w:val="22"/>
        </w:rPr>
        <w:t>No SQL</w:t>
      </w:r>
      <w:r w:rsidR="00ED1C13" w:rsidRPr="00C471A6">
        <w:rPr>
          <w:rFonts w:asciiTheme="majorHAnsi" w:hAnsiTheme="majorHAnsi"/>
          <w:color w:val="000000"/>
          <w:sz w:val="22"/>
          <w:szCs w:val="22"/>
        </w:rPr>
        <w:t xml:space="preserve"> DB</w:t>
      </w:r>
      <w:r w:rsidR="00EC4A4A" w:rsidRPr="00C471A6">
        <w:rPr>
          <w:rFonts w:asciiTheme="majorHAnsi" w:hAnsiTheme="majorHAnsi"/>
          <w:color w:val="000000"/>
          <w:sz w:val="22"/>
          <w:szCs w:val="22"/>
        </w:rPr>
        <w:t xml:space="preserve">, Hive, </w:t>
      </w:r>
      <w:r w:rsidR="001A2276" w:rsidRPr="00C471A6">
        <w:rPr>
          <w:rFonts w:asciiTheme="majorHAnsi" w:hAnsiTheme="majorHAnsi"/>
          <w:color w:val="000000"/>
          <w:sz w:val="22"/>
          <w:szCs w:val="22"/>
        </w:rPr>
        <w:t xml:space="preserve">HBase, </w:t>
      </w:r>
      <w:r w:rsidR="00EC4A4A" w:rsidRPr="00C471A6">
        <w:rPr>
          <w:rFonts w:asciiTheme="majorHAnsi" w:hAnsiTheme="majorHAnsi"/>
          <w:color w:val="000000"/>
          <w:sz w:val="22"/>
          <w:szCs w:val="22"/>
        </w:rPr>
        <w:t xml:space="preserve">Kafka, JMS, JAX-WS and JAX-RS web services, </w:t>
      </w:r>
      <w:r w:rsidR="00930A3C" w:rsidRPr="00C471A6">
        <w:rPr>
          <w:rFonts w:asciiTheme="majorHAnsi" w:hAnsiTheme="majorHAnsi"/>
          <w:color w:val="000000"/>
          <w:sz w:val="22"/>
          <w:szCs w:val="22"/>
        </w:rPr>
        <w:t xml:space="preserve">Java/J2EE, Microservices using Spring Boot and cloud, </w:t>
      </w:r>
      <w:r w:rsidR="00EC4A4A" w:rsidRPr="00C471A6">
        <w:rPr>
          <w:rFonts w:asciiTheme="majorHAnsi" w:hAnsiTheme="majorHAnsi"/>
          <w:color w:val="000000"/>
          <w:sz w:val="22"/>
          <w:szCs w:val="22"/>
        </w:rPr>
        <w:t>XML, Shell scripting, Spring, Hibernate, JDBC and RDBMS</w:t>
      </w:r>
      <w:r w:rsidR="00493CD2" w:rsidRPr="00C471A6">
        <w:rPr>
          <w:rFonts w:asciiTheme="majorHAnsi" w:hAnsiTheme="majorHAnsi"/>
          <w:color w:val="000000"/>
          <w:sz w:val="22"/>
          <w:szCs w:val="22"/>
        </w:rPr>
        <w:t>, Jira, Confluence</w:t>
      </w:r>
      <w:r w:rsidR="00020DBE" w:rsidRPr="00C471A6">
        <w:rPr>
          <w:rFonts w:asciiTheme="majorHAnsi" w:hAnsiTheme="majorHAnsi"/>
          <w:color w:val="000000"/>
          <w:sz w:val="22"/>
          <w:szCs w:val="22"/>
        </w:rPr>
        <w:t xml:space="preserve"> and CICD using Git, Jenkin</w:t>
      </w:r>
      <w:r w:rsidR="00421205" w:rsidRPr="00C471A6">
        <w:rPr>
          <w:rFonts w:asciiTheme="majorHAnsi" w:hAnsiTheme="majorHAnsi"/>
          <w:color w:val="000000"/>
          <w:sz w:val="22"/>
          <w:szCs w:val="22"/>
        </w:rPr>
        <w:t>s, JFrog artifactory</w:t>
      </w:r>
      <w:r w:rsidR="00020DBE" w:rsidRPr="00C471A6">
        <w:rPr>
          <w:rFonts w:asciiTheme="majorHAnsi" w:hAnsiTheme="majorHAnsi"/>
          <w:color w:val="000000"/>
          <w:sz w:val="22"/>
          <w:szCs w:val="22"/>
        </w:rPr>
        <w:t xml:space="preserve"> and uDeploy</w:t>
      </w:r>
      <w:r w:rsidR="00B67871">
        <w:rPr>
          <w:rFonts w:asciiTheme="majorHAnsi" w:hAnsiTheme="majorHAnsi"/>
          <w:color w:val="000000"/>
          <w:sz w:val="22"/>
          <w:szCs w:val="22"/>
        </w:rPr>
        <w:t xml:space="preserve">, </w:t>
      </w:r>
      <w:r w:rsidR="00363359">
        <w:rPr>
          <w:rFonts w:asciiTheme="majorHAnsi" w:hAnsiTheme="majorHAnsi"/>
          <w:color w:val="000000"/>
          <w:sz w:val="22"/>
          <w:szCs w:val="22"/>
        </w:rPr>
        <w:t>GIT Acrion.</w:t>
      </w:r>
    </w:p>
    <w:p w14:paraId="455567C6" w14:textId="2E8CC250" w:rsidR="00DA1F5B" w:rsidRPr="00DA1F5B" w:rsidRDefault="00DA1F5B" w:rsidP="00DA1F5B">
      <w:pPr>
        <w:pStyle w:val="ListParagraph"/>
        <w:numPr>
          <w:ilvl w:val="0"/>
          <w:numId w:val="7"/>
        </w:numPr>
        <w:rPr>
          <w:rFonts w:asciiTheme="majorHAnsi" w:hAnsiTheme="majorHAnsi"/>
          <w:sz w:val="22"/>
          <w:szCs w:val="22"/>
        </w:rPr>
      </w:pPr>
      <w:r w:rsidRPr="00DA1F5B">
        <w:rPr>
          <w:rFonts w:asciiTheme="majorHAnsi" w:hAnsiTheme="majorHAnsi"/>
          <w:sz w:val="22"/>
          <w:szCs w:val="22"/>
        </w:rPr>
        <w:t xml:space="preserve">Deep understanding on </w:t>
      </w:r>
      <w:r w:rsidR="004D365B">
        <w:rPr>
          <w:rFonts w:asciiTheme="majorHAnsi" w:hAnsiTheme="majorHAnsi"/>
          <w:sz w:val="22"/>
          <w:szCs w:val="22"/>
        </w:rPr>
        <w:t>Media</w:t>
      </w:r>
      <w:r w:rsidR="00DA2E09">
        <w:rPr>
          <w:rFonts w:asciiTheme="majorHAnsi" w:hAnsiTheme="majorHAnsi"/>
          <w:sz w:val="22"/>
          <w:szCs w:val="22"/>
        </w:rPr>
        <w:t xml:space="preserve"> and Entertainment</w:t>
      </w:r>
      <w:r w:rsidR="004D365B">
        <w:rPr>
          <w:rFonts w:asciiTheme="majorHAnsi" w:hAnsiTheme="majorHAnsi"/>
          <w:sz w:val="22"/>
          <w:szCs w:val="22"/>
        </w:rPr>
        <w:t>,</w:t>
      </w:r>
      <w:r w:rsidR="00363359">
        <w:rPr>
          <w:rFonts w:asciiTheme="majorHAnsi" w:hAnsiTheme="majorHAnsi"/>
          <w:sz w:val="22"/>
          <w:szCs w:val="22"/>
        </w:rPr>
        <w:t xml:space="preserve"> </w:t>
      </w:r>
      <w:r w:rsidR="0075508A">
        <w:rPr>
          <w:rFonts w:asciiTheme="majorHAnsi" w:hAnsiTheme="majorHAnsi"/>
          <w:sz w:val="22"/>
          <w:szCs w:val="22"/>
        </w:rPr>
        <w:t xml:space="preserve">Retail, </w:t>
      </w:r>
      <w:r w:rsidRPr="00DA1F5B">
        <w:rPr>
          <w:rFonts w:asciiTheme="majorHAnsi" w:hAnsiTheme="majorHAnsi"/>
          <w:sz w:val="22"/>
          <w:szCs w:val="22"/>
        </w:rPr>
        <w:t>Banking, Capital markets and Insurance domains, IT process with good experience of client interactions and handling makes it a complete package.</w:t>
      </w:r>
    </w:p>
    <w:p w14:paraId="6BB55886" w14:textId="26B5186D" w:rsidR="00115EE3" w:rsidRPr="00C471A6" w:rsidRDefault="00115EE3" w:rsidP="00667E96">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olor w:val="000000"/>
          <w:sz w:val="22"/>
          <w:szCs w:val="22"/>
        </w:rPr>
      </w:pPr>
      <w:r w:rsidRPr="00C471A6">
        <w:rPr>
          <w:rFonts w:asciiTheme="majorHAnsi" w:hAnsiTheme="majorHAnsi" w:cs="Arial"/>
          <w:color w:val="000000"/>
          <w:sz w:val="22"/>
          <w:szCs w:val="22"/>
          <w:lang w:val="en-US"/>
        </w:rPr>
        <w:lastRenderedPageBreak/>
        <w:t xml:space="preserve">Hands-on </w:t>
      </w:r>
      <w:r w:rsidR="001A2276" w:rsidRPr="00C471A6">
        <w:rPr>
          <w:rFonts w:asciiTheme="majorHAnsi" w:hAnsiTheme="majorHAnsi" w:cs="Arial"/>
          <w:color w:val="000000"/>
          <w:sz w:val="22"/>
          <w:szCs w:val="22"/>
          <w:lang w:val="en-US"/>
        </w:rPr>
        <w:t>in</w:t>
      </w:r>
      <w:r w:rsidR="00B67871">
        <w:rPr>
          <w:rFonts w:asciiTheme="majorHAnsi" w:hAnsiTheme="majorHAnsi" w:cs="Arial"/>
          <w:color w:val="000000"/>
          <w:sz w:val="22"/>
          <w:szCs w:val="22"/>
          <w:lang w:val="en-US"/>
        </w:rPr>
        <w:t xml:space="preserve"> Data pipeline</w:t>
      </w:r>
      <w:r w:rsidR="001A2276" w:rsidRPr="00C471A6">
        <w:rPr>
          <w:rFonts w:asciiTheme="majorHAnsi" w:hAnsiTheme="majorHAnsi" w:cs="Arial"/>
          <w:color w:val="000000"/>
          <w:sz w:val="22"/>
          <w:szCs w:val="22"/>
          <w:lang w:val="en-US"/>
        </w:rPr>
        <w:t xml:space="preserve"> </w:t>
      </w:r>
      <w:r w:rsidR="00B67871">
        <w:rPr>
          <w:rFonts w:asciiTheme="majorHAnsi" w:hAnsiTheme="majorHAnsi" w:cs="Arial"/>
          <w:color w:val="000000"/>
          <w:sz w:val="22"/>
          <w:szCs w:val="22"/>
          <w:lang w:val="en-US"/>
        </w:rPr>
        <w:t xml:space="preserve">with </w:t>
      </w:r>
      <w:r w:rsidR="00363359">
        <w:rPr>
          <w:rFonts w:asciiTheme="majorHAnsi" w:hAnsiTheme="majorHAnsi" w:cs="Arial"/>
          <w:color w:val="000000"/>
          <w:sz w:val="22"/>
          <w:szCs w:val="22"/>
          <w:lang w:val="en-US"/>
        </w:rPr>
        <w:t xml:space="preserve">Databricks </w:t>
      </w:r>
      <w:r w:rsidR="00F343FB">
        <w:rPr>
          <w:rFonts w:asciiTheme="majorHAnsi" w:hAnsiTheme="majorHAnsi" w:cs="Arial"/>
          <w:color w:val="000000"/>
          <w:sz w:val="22"/>
          <w:szCs w:val="22"/>
          <w:lang w:val="en-US"/>
        </w:rPr>
        <w:t>Spark with Scala and Python</w:t>
      </w:r>
      <w:r w:rsidR="00B67871">
        <w:rPr>
          <w:rFonts w:asciiTheme="majorHAnsi" w:hAnsiTheme="majorHAnsi" w:cs="Arial"/>
          <w:color w:val="000000"/>
          <w:sz w:val="22"/>
          <w:szCs w:val="22"/>
          <w:lang w:val="en-US"/>
        </w:rPr>
        <w:t xml:space="preserve"> and </w:t>
      </w:r>
      <w:r w:rsidR="00F343FB">
        <w:rPr>
          <w:rFonts w:asciiTheme="majorHAnsi" w:hAnsiTheme="majorHAnsi" w:cs="Arial"/>
          <w:color w:val="000000"/>
          <w:sz w:val="22"/>
          <w:szCs w:val="22"/>
          <w:lang w:val="en-US"/>
        </w:rPr>
        <w:t xml:space="preserve">Apace </w:t>
      </w:r>
      <w:r w:rsidR="00B67871">
        <w:rPr>
          <w:rFonts w:asciiTheme="majorHAnsi" w:hAnsiTheme="majorHAnsi" w:cs="Arial"/>
          <w:color w:val="000000"/>
          <w:sz w:val="22"/>
          <w:szCs w:val="22"/>
          <w:lang w:val="en-US"/>
        </w:rPr>
        <w:t xml:space="preserve">Druid, </w:t>
      </w:r>
      <w:r w:rsidRPr="00C471A6">
        <w:rPr>
          <w:rFonts w:asciiTheme="majorHAnsi" w:hAnsiTheme="majorHAnsi" w:cs="Arial"/>
          <w:color w:val="000000"/>
          <w:sz w:val="22"/>
          <w:szCs w:val="22"/>
          <w:lang w:val="en-US"/>
        </w:rPr>
        <w:t>ETL</w:t>
      </w:r>
      <w:r w:rsidR="0042362B" w:rsidRPr="00C471A6">
        <w:rPr>
          <w:rFonts w:asciiTheme="majorHAnsi" w:hAnsiTheme="majorHAnsi" w:cs="Arial"/>
          <w:color w:val="000000"/>
          <w:sz w:val="22"/>
          <w:szCs w:val="22"/>
          <w:lang w:val="en-US"/>
        </w:rPr>
        <w:t xml:space="preserve"> with SCD2 type</w:t>
      </w:r>
      <w:r w:rsidRPr="00C471A6">
        <w:rPr>
          <w:rFonts w:asciiTheme="majorHAnsi" w:hAnsiTheme="majorHAnsi" w:cs="Arial"/>
          <w:color w:val="000000"/>
          <w:sz w:val="22"/>
          <w:szCs w:val="22"/>
          <w:lang w:val="en-US"/>
        </w:rPr>
        <w:t xml:space="preserve"> experience with expertise in</w:t>
      </w:r>
      <w:r w:rsidR="001A2276" w:rsidRPr="00C471A6">
        <w:rPr>
          <w:rFonts w:asciiTheme="majorHAnsi" w:hAnsiTheme="majorHAnsi" w:cs="Arial"/>
          <w:color w:val="000000"/>
          <w:sz w:val="22"/>
          <w:szCs w:val="22"/>
          <w:lang w:val="en-US"/>
        </w:rPr>
        <w:t xml:space="preserve"> Requirement gathering and </w:t>
      </w:r>
      <w:r w:rsidRPr="00C471A6">
        <w:rPr>
          <w:rFonts w:asciiTheme="majorHAnsi" w:hAnsiTheme="majorHAnsi" w:cs="Arial"/>
          <w:color w:val="000000"/>
          <w:sz w:val="22"/>
          <w:szCs w:val="22"/>
          <w:lang w:val="en-US"/>
        </w:rPr>
        <w:t xml:space="preserve">Analysis, Design, Development, Implementation, Modeling, Testing, and support for Data warehousing applications using </w:t>
      </w:r>
      <w:r w:rsidRPr="00C471A6">
        <w:rPr>
          <w:rFonts w:asciiTheme="majorHAnsi" w:hAnsiTheme="majorHAnsi"/>
          <w:color w:val="000000"/>
          <w:sz w:val="22"/>
          <w:szCs w:val="22"/>
        </w:rPr>
        <w:t xml:space="preserve">components </w:t>
      </w:r>
      <w:r w:rsidR="00C34B4A" w:rsidRPr="00C471A6">
        <w:rPr>
          <w:rFonts w:asciiTheme="majorHAnsi" w:hAnsiTheme="majorHAnsi"/>
          <w:color w:val="000000"/>
          <w:sz w:val="22"/>
          <w:szCs w:val="22"/>
        </w:rPr>
        <w:t xml:space="preserve">Spark, </w:t>
      </w:r>
      <w:r w:rsidRPr="00C471A6">
        <w:rPr>
          <w:rFonts w:asciiTheme="majorHAnsi" w:hAnsiTheme="majorHAnsi"/>
          <w:color w:val="000000"/>
          <w:sz w:val="22"/>
          <w:szCs w:val="22"/>
        </w:rPr>
        <w:t xml:space="preserve">HDFS, MapR, Yarn, Hive, Sqoop, Autosys, Mapr_DB, Mongo DB, </w:t>
      </w:r>
      <w:r w:rsidR="002F03B3" w:rsidRPr="00C471A6">
        <w:rPr>
          <w:rFonts w:asciiTheme="majorHAnsi" w:hAnsiTheme="majorHAnsi"/>
          <w:color w:val="000000"/>
          <w:sz w:val="22"/>
          <w:szCs w:val="22"/>
        </w:rPr>
        <w:t>HBase</w:t>
      </w:r>
      <w:r w:rsidRPr="00C471A6">
        <w:rPr>
          <w:rFonts w:asciiTheme="majorHAnsi" w:hAnsiTheme="majorHAnsi"/>
          <w:color w:val="000000"/>
          <w:sz w:val="22"/>
          <w:szCs w:val="22"/>
        </w:rPr>
        <w:t>, and Zookeeper. </w:t>
      </w:r>
    </w:p>
    <w:p w14:paraId="25E35B1A" w14:textId="3B60AFFF" w:rsidR="00826323" w:rsidRPr="00C471A6" w:rsidRDefault="00826323" w:rsidP="00314F8D">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olor w:val="000000"/>
          <w:sz w:val="22"/>
          <w:szCs w:val="22"/>
        </w:rPr>
      </w:pPr>
      <w:r w:rsidRPr="00C471A6">
        <w:rPr>
          <w:rFonts w:asciiTheme="majorHAnsi" w:hAnsiTheme="majorHAnsi"/>
          <w:color w:val="000000"/>
          <w:sz w:val="22"/>
          <w:szCs w:val="22"/>
        </w:rPr>
        <w:t>Good Knowledge and Experience in Amazon AWS like EC</w:t>
      </w:r>
      <w:r w:rsidR="003627B6" w:rsidRPr="00C471A6">
        <w:rPr>
          <w:rFonts w:asciiTheme="majorHAnsi" w:hAnsiTheme="majorHAnsi"/>
          <w:color w:val="000000"/>
          <w:sz w:val="22"/>
          <w:szCs w:val="22"/>
        </w:rPr>
        <w:t>2, S3, E</w:t>
      </w:r>
      <w:r w:rsidR="00FC5F0E" w:rsidRPr="00C471A6">
        <w:rPr>
          <w:rFonts w:asciiTheme="majorHAnsi" w:hAnsiTheme="majorHAnsi"/>
          <w:color w:val="000000"/>
          <w:sz w:val="22"/>
          <w:szCs w:val="22"/>
        </w:rPr>
        <w:t>C</w:t>
      </w:r>
      <w:r w:rsidR="003627B6" w:rsidRPr="00C471A6">
        <w:rPr>
          <w:rFonts w:asciiTheme="majorHAnsi" w:hAnsiTheme="majorHAnsi"/>
          <w:color w:val="000000"/>
          <w:sz w:val="22"/>
          <w:szCs w:val="22"/>
        </w:rPr>
        <w:t>S, EFS, EMR, ELB</w:t>
      </w:r>
      <w:r w:rsidR="00B24C78" w:rsidRPr="00C471A6">
        <w:rPr>
          <w:rFonts w:asciiTheme="majorHAnsi" w:hAnsiTheme="majorHAnsi"/>
          <w:color w:val="000000"/>
          <w:sz w:val="22"/>
          <w:szCs w:val="22"/>
        </w:rPr>
        <w:t>, EK</w:t>
      </w:r>
      <w:r w:rsidR="00E03F41" w:rsidRPr="00C471A6">
        <w:rPr>
          <w:rFonts w:asciiTheme="majorHAnsi" w:hAnsiTheme="majorHAnsi"/>
          <w:color w:val="000000"/>
          <w:sz w:val="22"/>
          <w:szCs w:val="22"/>
        </w:rPr>
        <w:t>S,</w:t>
      </w:r>
      <w:r w:rsidR="004D3FA9" w:rsidRPr="00C471A6">
        <w:rPr>
          <w:rFonts w:asciiTheme="majorHAnsi" w:hAnsiTheme="majorHAnsi"/>
          <w:color w:val="000000"/>
          <w:sz w:val="22"/>
          <w:szCs w:val="22"/>
        </w:rPr>
        <w:t xml:space="preserve"> SNS,</w:t>
      </w:r>
      <w:r w:rsidR="00E03F41" w:rsidRPr="00C471A6">
        <w:rPr>
          <w:rFonts w:asciiTheme="majorHAnsi" w:hAnsiTheme="majorHAnsi"/>
          <w:color w:val="000000"/>
          <w:sz w:val="22"/>
          <w:szCs w:val="22"/>
        </w:rPr>
        <w:t xml:space="preserve"> Lambda</w:t>
      </w:r>
      <w:r w:rsidRPr="00C471A6">
        <w:rPr>
          <w:rFonts w:asciiTheme="majorHAnsi" w:hAnsiTheme="majorHAnsi"/>
          <w:color w:val="000000"/>
          <w:sz w:val="22"/>
          <w:szCs w:val="22"/>
        </w:rPr>
        <w:t xml:space="preserve"> which provides fast and efficient processing of Big Data.</w:t>
      </w:r>
    </w:p>
    <w:p w14:paraId="1E2AAAEC" w14:textId="6CD37241" w:rsidR="00826323" w:rsidRPr="00C471A6" w:rsidRDefault="00826323" w:rsidP="00314F8D">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olor w:val="000000"/>
          <w:sz w:val="22"/>
          <w:szCs w:val="22"/>
        </w:rPr>
      </w:pPr>
      <w:r w:rsidRPr="00C471A6">
        <w:rPr>
          <w:rFonts w:asciiTheme="majorHAnsi" w:hAnsiTheme="majorHAnsi"/>
          <w:color w:val="000000"/>
          <w:sz w:val="22"/>
          <w:szCs w:val="22"/>
        </w:rPr>
        <w:t>Experience in Serverless Technologies like Lambda</w:t>
      </w:r>
      <w:r w:rsidR="00EE50CF" w:rsidRPr="00C471A6">
        <w:rPr>
          <w:rFonts w:asciiTheme="majorHAnsi" w:hAnsiTheme="majorHAnsi"/>
          <w:color w:val="000000"/>
          <w:sz w:val="22"/>
          <w:szCs w:val="22"/>
        </w:rPr>
        <w:t xml:space="preserve"> and CICD using AWS CodePipeline, CodeCommit,</w:t>
      </w:r>
      <w:r w:rsidR="008E4B50" w:rsidRPr="00C471A6">
        <w:rPr>
          <w:rFonts w:asciiTheme="majorHAnsi" w:hAnsiTheme="majorHAnsi"/>
          <w:color w:val="000000"/>
          <w:sz w:val="22"/>
          <w:szCs w:val="22"/>
        </w:rPr>
        <w:t xml:space="preserve"> </w:t>
      </w:r>
      <w:r w:rsidR="00EE50CF" w:rsidRPr="00C471A6">
        <w:rPr>
          <w:rFonts w:asciiTheme="majorHAnsi" w:hAnsiTheme="majorHAnsi"/>
          <w:color w:val="000000"/>
          <w:sz w:val="22"/>
          <w:szCs w:val="22"/>
        </w:rPr>
        <w:t>CodeBuild.</w:t>
      </w:r>
      <w:r w:rsidR="008E4B50" w:rsidRPr="00C471A6">
        <w:rPr>
          <w:rFonts w:asciiTheme="majorHAnsi" w:hAnsiTheme="majorHAnsi"/>
          <w:color w:val="000000"/>
          <w:sz w:val="22"/>
          <w:szCs w:val="22"/>
        </w:rPr>
        <w:t xml:space="preserve"> CodeDeploy</w:t>
      </w:r>
    </w:p>
    <w:p w14:paraId="3025FC98" w14:textId="77777777" w:rsidR="001A2276" w:rsidRPr="00C471A6" w:rsidRDefault="001A2276" w:rsidP="00314F8D">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olor w:val="000000"/>
          <w:sz w:val="22"/>
          <w:szCs w:val="22"/>
        </w:rPr>
      </w:pPr>
      <w:r w:rsidRPr="00C471A6">
        <w:rPr>
          <w:rFonts w:asciiTheme="majorHAnsi" w:hAnsiTheme="majorHAnsi"/>
          <w:color w:val="000000"/>
          <w:sz w:val="22"/>
          <w:szCs w:val="22"/>
        </w:rPr>
        <w:t>Extensive experience and actively involved in Requirements gathering, Analysis, Design, Coding and Code Reviews, Unit and Integration Testing.</w:t>
      </w:r>
    </w:p>
    <w:p w14:paraId="24F93D86" w14:textId="1E30D2A6" w:rsidR="00115EE3" w:rsidRPr="00C471A6" w:rsidRDefault="00115EE3" w:rsidP="00314F8D">
      <w:pPr>
        <w:pStyle w:val="BodyTextIndent"/>
        <w:numPr>
          <w:ilvl w:val="0"/>
          <w:numId w:val="7"/>
        </w:numPr>
        <w:tabs>
          <w:tab w:val="left" w:pos="360"/>
        </w:tabs>
        <w:suppressAutoHyphens w:val="0"/>
        <w:autoSpaceDE w:val="0"/>
        <w:autoSpaceDN w:val="0"/>
        <w:adjustRightInd w:val="0"/>
        <w:spacing w:before="0" w:after="0"/>
        <w:jc w:val="both"/>
        <w:rPr>
          <w:rFonts w:asciiTheme="majorHAnsi" w:hAnsiTheme="majorHAnsi" w:cs="Arial"/>
          <w:color w:val="000000"/>
          <w:sz w:val="22"/>
          <w:szCs w:val="22"/>
        </w:rPr>
      </w:pPr>
      <w:r w:rsidRPr="00C471A6">
        <w:rPr>
          <w:rFonts w:asciiTheme="majorHAnsi" w:hAnsiTheme="majorHAnsi"/>
          <w:color w:val="000000"/>
          <w:sz w:val="22"/>
          <w:szCs w:val="22"/>
        </w:rPr>
        <w:t xml:space="preserve">Expertise in working with ETL Architects, Data </w:t>
      </w:r>
      <w:r w:rsidR="003D62DC" w:rsidRPr="00C471A6">
        <w:rPr>
          <w:rFonts w:asciiTheme="majorHAnsi" w:hAnsiTheme="majorHAnsi"/>
          <w:color w:val="000000"/>
          <w:sz w:val="22"/>
          <w:szCs w:val="22"/>
        </w:rPr>
        <w:t>Analysts,</w:t>
      </w:r>
      <w:r w:rsidRPr="00C471A6">
        <w:rPr>
          <w:rFonts w:asciiTheme="majorHAnsi" w:hAnsiTheme="majorHAnsi"/>
          <w:color w:val="000000"/>
          <w:sz w:val="22"/>
          <w:szCs w:val="22"/>
        </w:rPr>
        <w:t xml:space="preserve"> and data modelers</w:t>
      </w:r>
      <w:r w:rsidRPr="00C471A6">
        <w:rPr>
          <w:rFonts w:asciiTheme="majorHAnsi" w:hAnsiTheme="majorHAnsi" w:cs="Arial"/>
          <w:color w:val="000000"/>
          <w:sz w:val="22"/>
          <w:szCs w:val="22"/>
        </w:rPr>
        <w:t xml:space="preserve"> to translate business rules/requirements into conceptual, </w:t>
      </w:r>
      <w:r w:rsidR="003D62DC" w:rsidRPr="00C471A6">
        <w:rPr>
          <w:rFonts w:asciiTheme="majorHAnsi" w:hAnsiTheme="majorHAnsi" w:cs="Arial"/>
          <w:color w:val="000000"/>
          <w:sz w:val="22"/>
          <w:szCs w:val="22"/>
        </w:rPr>
        <w:t>physical,</w:t>
      </w:r>
      <w:r w:rsidRPr="00C471A6">
        <w:rPr>
          <w:rFonts w:asciiTheme="majorHAnsi" w:hAnsiTheme="majorHAnsi" w:cs="Arial"/>
          <w:color w:val="000000"/>
          <w:sz w:val="22"/>
          <w:szCs w:val="22"/>
        </w:rPr>
        <w:t xml:space="preserve"> and logical dimensional models and worked with complex normalized and denormalized data models, </w:t>
      </w:r>
      <w:r w:rsidR="002F03B3" w:rsidRPr="00C471A6">
        <w:rPr>
          <w:rFonts w:asciiTheme="majorHAnsi" w:hAnsiTheme="majorHAnsi" w:cs="Arial"/>
          <w:color w:val="000000"/>
          <w:sz w:val="22"/>
          <w:szCs w:val="22"/>
        </w:rPr>
        <w:t>expertise</w:t>
      </w:r>
      <w:r w:rsidRPr="00C471A6">
        <w:rPr>
          <w:rFonts w:asciiTheme="majorHAnsi" w:hAnsiTheme="majorHAnsi" w:cs="Arial"/>
          <w:color w:val="000000"/>
          <w:sz w:val="22"/>
          <w:szCs w:val="22"/>
        </w:rPr>
        <w:t xml:space="preserve"> on data extraction, transformation and load in Hive, Mapr-DB and HBase and experience with data transformation from HDFS, HIVE, Mapr-DB, HBase, and Oracle</w:t>
      </w:r>
    </w:p>
    <w:p w14:paraId="6B7E0BB4" w14:textId="77777777" w:rsidR="0010639A" w:rsidRPr="00C471A6" w:rsidRDefault="0010639A" w:rsidP="0010639A">
      <w:pPr>
        <w:numPr>
          <w:ilvl w:val="0"/>
          <w:numId w:val="7"/>
        </w:numPr>
        <w:tabs>
          <w:tab w:val="left" w:pos="3960"/>
          <w:tab w:val="left" w:pos="4320"/>
        </w:tabs>
        <w:overflowPunct w:val="0"/>
        <w:autoSpaceDE w:val="0"/>
        <w:jc w:val="both"/>
        <w:textAlignment w:val="baseline"/>
        <w:rPr>
          <w:rFonts w:asciiTheme="majorHAnsi" w:hAnsiTheme="majorHAnsi" w:cs="Arial"/>
          <w:color w:val="000000"/>
          <w:sz w:val="22"/>
          <w:szCs w:val="22"/>
        </w:rPr>
      </w:pPr>
      <w:r w:rsidRPr="00C471A6">
        <w:rPr>
          <w:rFonts w:asciiTheme="majorHAnsi" w:hAnsiTheme="majorHAnsi" w:cs="Arial"/>
          <w:color w:val="000000"/>
          <w:sz w:val="22"/>
          <w:szCs w:val="22"/>
        </w:rPr>
        <w:t>Good exposure to each of the phases of Software Development Life Cycle (SDLC), developing projects from stage of concept to full implementation.</w:t>
      </w:r>
    </w:p>
    <w:p w14:paraId="6628963B" w14:textId="77777777" w:rsidR="0010639A" w:rsidRPr="00C471A6" w:rsidRDefault="0010639A" w:rsidP="0010639A">
      <w:pPr>
        <w:pStyle w:val="BodyTextIndent"/>
        <w:suppressAutoHyphens w:val="0"/>
        <w:autoSpaceDE w:val="0"/>
        <w:autoSpaceDN w:val="0"/>
        <w:adjustRightInd w:val="0"/>
        <w:spacing w:before="0" w:after="0"/>
        <w:ind w:left="720"/>
        <w:jc w:val="both"/>
        <w:rPr>
          <w:rFonts w:asciiTheme="majorHAnsi" w:hAnsiTheme="majorHAnsi"/>
          <w:b/>
          <w:bCs/>
          <w:color w:val="000000"/>
          <w:sz w:val="22"/>
          <w:szCs w:val="22"/>
        </w:rPr>
      </w:pPr>
    </w:p>
    <w:bookmarkEnd w:id="0"/>
    <w:p w14:paraId="439A1AB2" w14:textId="34A1D61F" w:rsidR="00E33AF5" w:rsidRPr="00C471A6" w:rsidRDefault="00E33AF5" w:rsidP="002924EE">
      <w:pPr>
        <w:pStyle w:val="Heading5"/>
        <w:shd w:val="clear" w:color="auto" w:fill="C0C0C0"/>
        <w:tabs>
          <w:tab w:val="left" w:pos="0"/>
        </w:tabs>
        <w:rPr>
          <w:rStyle w:val="Book"/>
          <w:rFonts w:asciiTheme="majorHAnsi" w:hAnsiTheme="majorHAnsi"/>
          <w:color w:val="000000"/>
          <w:sz w:val="22"/>
          <w:szCs w:val="22"/>
          <w:u w:val="none"/>
          <w:lang w:val="en-US"/>
        </w:rPr>
      </w:pPr>
      <w:r w:rsidRPr="00C471A6">
        <w:rPr>
          <w:rStyle w:val="Book"/>
          <w:rFonts w:asciiTheme="majorHAnsi" w:hAnsiTheme="majorHAnsi"/>
          <w:color w:val="000000"/>
          <w:sz w:val="22"/>
          <w:szCs w:val="22"/>
          <w:u w:val="none"/>
          <w:lang w:val="en-US"/>
        </w:rPr>
        <w:t>SKILL</w:t>
      </w:r>
      <w:r w:rsidR="00603DBE">
        <w:rPr>
          <w:rStyle w:val="Book"/>
          <w:rFonts w:asciiTheme="majorHAnsi" w:hAnsiTheme="majorHAnsi"/>
          <w:color w:val="000000"/>
          <w:sz w:val="22"/>
          <w:szCs w:val="22"/>
          <w:u w:val="none"/>
          <w:lang w:val="en-US"/>
        </w:rPr>
        <w:t xml:space="preserve"> SET</w:t>
      </w:r>
    </w:p>
    <w:p w14:paraId="25D496E1" w14:textId="77777777" w:rsidR="00B27077" w:rsidRPr="00AE23A6" w:rsidRDefault="00B27077" w:rsidP="00B27077">
      <w:pPr>
        <w:pStyle w:val="BodyA"/>
        <w:jc w:val="both"/>
        <w:rPr>
          <w:rStyle w:val="None"/>
          <w:rFonts w:ascii="Calibri" w:eastAsia="Helvetica" w:hAnsi="Calibri" w:cs="Calibri"/>
        </w:rPr>
      </w:pPr>
    </w:p>
    <w:tbl>
      <w:tblPr>
        <w:tblW w:w="974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39"/>
        <w:gridCol w:w="6301"/>
      </w:tblGrid>
      <w:tr w:rsidR="005E4B59" w:rsidRPr="00AE23A6" w14:paraId="0375D6A9" w14:textId="77777777" w:rsidTr="00DA1F5B">
        <w:trPr>
          <w:trHeight w:val="538"/>
        </w:trPr>
        <w:tc>
          <w:tcPr>
            <w:tcW w:w="343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ACEFA8" w14:textId="77777777"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Big Data Ecosystem</w:t>
            </w:r>
          </w:p>
        </w:tc>
        <w:tc>
          <w:tcPr>
            <w:tcW w:w="63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72E987" w14:textId="4997698B" w:rsidR="005E4B59" w:rsidRPr="00FC69FE" w:rsidRDefault="00363359" w:rsidP="005E4B59">
            <w:pPr>
              <w:pStyle w:val="BodyA"/>
              <w:spacing w:line="288" w:lineRule="auto"/>
              <w:jc w:val="both"/>
              <w:rPr>
                <w:rFonts w:asciiTheme="majorHAnsi" w:hAnsiTheme="majorHAnsi"/>
                <w:spacing w:val="4"/>
              </w:rPr>
            </w:pPr>
            <w:r>
              <w:rPr>
                <w:rFonts w:asciiTheme="majorHAnsi" w:hAnsiTheme="majorHAnsi"/>
                <w:spacing w:val="4"/>
              </w:rPr>
              <w:t xml:space="preserve">Databricks, </w:t>
            </w:r>
            <w:r w:rsidR="006919FD">
              <w:rPr>
                <w:rFonts w:asciiTheme="majorHAnsi" w:hAnsiTheme="majorHAnsi"/>
                <w:spacing w:val="4"/>
              </w:rPr>
              <w:t xml:space="preserve">Delta Lake, </w:t>
            </w:r>
            <w:r w:rsidR="00DA1F5B">
              <w:rPr>
                <w:rFonts w:asciiTheme="majorHAnsi" w:hAnsiTheme="majorHAnsi"/>
                <w:spacing w:val="4"/>
              </w:rPr>
              <w:t>Spark,</w:t>
            </w:r>
            <w:r w:rsidR="00687FE9">
              <w:rPr>
                <w:rFonts w:asciiTheme="majorHAnsi" w:hAnsiTheme="majorHAnsi"/>
                <w:spacing w:val="4"/>
              </w:rPr>
              <w:t xml:space="preserve"> Apache Druid,</w:t>
            </w:r>
            <w:r w:rsidR="00DA1F5B">
              <w:rPr>
                <w:rFonts w:asciiTheme="majorHAnsi" w:hAnsiTheme="majorHAnsi"/>
                <w:spacing w:val="4"/>
              </w:rPr>
              <w:t xml:space="preserve"> PySpark</w:t>
            </w:r>
            <w:r w:rsidR="00DA1F5B" w:rsidRPr="00FC69FE">
              <w:rPr>
                <w:rFonts w:asciiTheme="majorHAnsi" w:hAnsiTheme="majorHAnsi"/>
                <w:spacing w:val="4"/>
              </w:rPr>
              <w:t xml:space="preserve"> </w:t>
            </w:r>
            <w:r w:rsidR="00DA1F5B">
              <w:rPr>
                <w:rFonts w:asciiTheme="majorHAnsi" w:hAnsiTheme="majorHAnsi"/>
                <w:spacing w:val="4"/>
              </w:rPr>
              <w:t xml:space="preserve">, </w:t>
            </w:r>
            <w:r w:rsidR="005E4B59" w:rsidRPr="00FC69FE">
              <w:rPr>
                <w:rFonts w:asciiTheme="majorHAnsi" w:hAnsiTheme="majorHAnsi"/>
                <w:spacing w:val="4"/>
              </w:rPr>
              <w:t xml:space="preserve">HDFS, Hive, Pig, </w:t>
            </w:r>
            <w:r w:rsidR="007A0C28">
              <w:rPr>
                <w:rFonts w:asciiTheme="majorHAnsi" w:hAnsiTheme="majorHAnsi"/>
                <w:spacing w:val="4"/>
              </w:rPr>
              <w:t xml:space="preserve">Flink, </w:t>
            </w:r>
            <w:r w:rsidR="005E4B59" w:rsidRPr="00FC69FE">
              <w:rPr>
                <w:rFonts w:asciiTheme="majorHAnsi" w:hAnsiTheme="majorHAnsi"/>
                <w:spacing w:val="4"/>
              </w:rPr>
              <w:t xml:space="preserve">HBase, </w:t>
            </w:r>
            <w:r w:rsidR="005E4B59">
              <w:rPr>
                <w:rFonts w:asciiTheme="majorHAnsi" w:hAnsiTheme="majorHAnsi"/>
                <w:spacing w:val="4"/>
              </w:rPr>
              <w:t>Mapr DB,</w:t>
            </w:r>
            <w:r w:rsidR="005E4B59" w:rsidRPr="00FC69FE">
              <w:rPr>
                <w:rFonts w:asciiTheme="majorHAnsi" w:hAnsiTheme="majorHAnsi"/>
                <w:spacing w:val="4"/>
              </w:rPr>
              <w:t xml:space="preserve">  Sqoop, Oozie, Airflow, Kafka, Spark and Zookeeper</w:t>
            </w:r>
            <w:r w:rsidR="00DA1F5B">
              <w:rPr>
                <w:rFonts w:asciiTheme="majorHAnsi" w:hAnsiTheme="majorHAnsi"/>
                <w:spacing w:val="4"/>
              </w:rPr>
              <w:t xml:space="preserve">, Apache Druid, Hadoop, Hive, Iceberg, Presto, Trino, </w:t>
            </w:r>
            <w:r w:rsidR="00DA1F5B" w:rsidRPr="00C471A6">
              <w:rPr>
                <w:rFonts w:asciiTheme="majorHAnsi" w:hAnsiTheme="majorHAnsi"/>
                <w:spacing w:val="4"/>
              </w:rPr>
              <w:t>Redhat Ceph, Open IO, Scality Ring</w:t>
            </w:r>
            <w:r w:rsidR="00135D13">
              <w:rPr>
                <w:rFonts w:asciiTheme="majorHAnsi" w:hAnsiTheme="majorHAnsi"/>
                <w:spacing w:val="4"/>
              </w:rPr>
              <w:t>, ORC, Parquet</w:t>
            </w:r>
          </w:p>
        </w:tc>
      </w:tr>
      <w:tr w:rsidR="005E4B59" w:rsidRPr="00AE23A6" w14:paraId="0EB724C5" w14:textId="77777777" w:rsidTr="00DA1F5B">
        <w:trPr>
          <w:trHeight w:val="653"/>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B8B330" w14:textId="77777777"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Hadoop Distributions</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BF0F34" w14:textId="26E5EE0B"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Apache Hadoop 2.x/1.x, Cloudera CDP, Hortonworks HDP, Amazon EMR (EMR, EC2, EBS, RDS, S3,  Elasticsearch )</w:t>
            </w:r>
            <w:r w:rsidR="00EF4522">
              <w:rPr>
                <w:rFonts w:asciiTheme="majorHAnsi" w:hAnsiTheme="majorHAnsi"/>
                <w:spacing w:val="4"/>
              </w:rPr>
              <w:t>, Azure HDInsight.</w:t>
            </w:r>
          </w:p>
        </w:tc>
      </w:tr>
      <w:tr w:rsidR="005E4B59" w:rsidRPr="00AE23A6" w14:paraId="2990B76D" w14:textId="77777777" w:rsidTr="00DA1F5B">
        <w:trPr>
          <w:trHeight w:val="538"/>
        </w:trPr>
        <w:tc>
          <w:tcPr>
            <w:tcW w:w="343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A5C2E" w14:textId="77777777"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t>Programming Languages</w:t>
            </w:r>
          </w:p>
        </w:tc>
        <w:tc>
          <w:tcPr>
            <w:tcW w:w="63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7F168B" w14:textId="73A99A88"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Python, Scala, Java, SQL, HiveQL, PL/SQL, UNIX shell Scripting, Groovy</w:t>
            </w:r>
          </w:p>
        </w:tc>
      </w:tr>
      <w:tr w:rsidR="005E4B59" w:rsidRPr="00AE23A6" w14:paraId="15BEF8EB" w14:textId="77777777" w:rsidTr="00DA1F5B">
        <w:trPr>
          <w:trHeight w:val="538"/>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871198" w14:textId="217FA3C9"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t>Tools</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BAD660" w14:textId="1B64993F" w:rsidR="005E4B59" w:rsidRPr="00FC69FE" w:rsidRDefault="005E4B59" w:rsidP="005E4B59">
            <w:pPr>
              <w:pStyle w:val="BodyA"/>
              <w:spacing w:line="288" w:lineRule="auto"/>
              <w:jc w:val="both"/>
              <w:rPr>
                <w:rFonts w:asciiTheme="majorHAnsi" w:hAnsiTheme="majorHAnsi"/>
                <w:spacing w:val="4"/>
              </w:rPr>
            </w:pPr>
            <w:r w:rsidRPr="00C471A6">
              <w:rPr>
                <w:rFonts w:asciiTheme="majorHAnsi" w:hAnsiTheme="majorHAnsi"/>
                <w:spacing w:val="4"/>
              </w:rPr>
              <w:t xml:space="preserve">IntelliJ, </w:t>
            </w:r>
            <w:r>
              <w:rPr>
                <w:rFonts w:asciiTheme="majorHAnsi" w:hAnsiTheme="majorHAnsi"/>
                <w:spacing w:val="4"/>
              </w:rPr>
              <w:t>PyCharm,</w:t>
            </w:r>
            <w:r w:rsidR="009F2209">
              <w:rPr>
                <w:rFonts w:asciiTheme="majorHAnsi" w:hAnsiTheme="majorHAnsi"/>
                <w:spacing w:val="4"/>
              </w:rPr>
              <w:t xml:space="preserve"> Azure Databricks, </w:t>
            </w:r>
            <w:r>
              <w:rPr>
                <w:rFonts w:asciiTheme="majorHAnsi" w:hAnsiTheme="majorHAnsi"/>
                <w:spacing w:val="4"/>
              </w:rPr>
              <w:t xml:space="preserve">Kafka, Offset client, Jupyter Notebook, </w:t>
            </w:r>
            <w:r w:rsidRPr="00C471A6">
              <w:rPr>
                <w:rFonts w:asciiTheme="majorHAnsi" w:hAnsiTheme="majorHAnsi"/>
                <w:spacing w:val="4"/>
              </w:rPr>
              <w:t>IBM-ESB, Eclipse 3.2, MyEclipse, RAD 7.5, NetBeans 6.7, TibcoGI, IBM WID for SOA, SOAP UI, Putty, FileZilla, WinSCP, PL\SQL Developer, TOAD 8.0, Hue, SPLUNK</w:t>
            </w:r>
            <w:r>
              <w:rPr>
                <w:rFonts w:asciiTheme="majorHAnsi" w:hAnsiTheme="majorHAnsi"/>
                <w:spacing w:val="4"/>
              </w:rPr>
              <w:t>, Jira &amp; Confluence.</w:t>
            </w:r>
          </w:p>
        </w:tc>
      </w:tr>
      <w:tr w:rsidR="005E4B59" w:rsidRPr="00AE23A6" w14:paraId="6959C107" w14:textId="77777777" w:rsidTr="00DA1F5B">
        <w:trPr>
          <w:trHeight w:val="572"/>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0CD315" w14:textId="77777777"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t>Databases</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0A9098" w14:textId="0A77A27A" w:rsidR="005E4B59" w:rsidRPr="00FC69FE" w:rsidRDefault="00DA627A" w:rsidP="005E4B59">
            <w:pPr>
              <w:pStyle w:val="BodyA"/>
              <w:spacing w:line="288" w:lineRule="auto"/>
              <w:jc w:val="both"/>
              <w:rPr>
                <w:rFonts w:asciiTheme="majorHAnsi" w:hAnsiTheme="majorHAnsi"/>
                <w:spacing w:val="4"/>
              </w:rPr>
            </w:pPr>
            <w:r w:rsidRPr="00C471A6">
              <w:rPr>
                <w:rFonts w:asciiTheme="majorHAnsi" w:hAnsiTheme="majorHAnsi"/>
                <w:spacing w:val="4"/>
              </w:rPr>
              <w:t xml:space="preserve">SQL Server, Oracle 10g &amp; 11g, </w:t>
            </w:r>
            <w:r>
              <w:rPr>
                <w:rFonts w:asciiTheme="majorHAnsi" w:hAnsiTheme="majorHAnsi"/>
                <w:spacing w:val="4"/>
              </w:rPr>
              <w:t xml:space="preserve">MySQL, </w:t>
            </w:r>
            <w:r w:rsidRPr="00C471A6">
              <w:rPr>
                <w:rFonts w:asciiTheme="majorHAnsi" w:hAnsiTheme="majorHAnsi"/>
                <w:spacing w:val="4"/>
              </w:rPr>
              <w:t>DB2, Teradata</w:t>
            </w:r>
            <w:r w:rsidR="005E4B59" w:rsidRPr="00FC69FE">
              <w:rPr>
                <w:rFonts w:asciiTheme="majorHAnsi" w:hAnsiTheme="majorHAnsi"/>
                <w:spacing w:val="4"/>
              </w:rPr>
              <w:t>, PostgreSQL</w:t>
            </w:r>
            <w:r w:rsidR="00687FE9">
              <w:rPr>
                <w:rFonts w:asciiTheme="majorHAnsi" w:hAnsiTheme="majorHAnsi"/>
                <w:spacing w:val="4"/>
              </w:rPr>
              <w:t>, Apache Druid</w:t>
            </w:r>
          </w:p>
        </w:tc>
      </w:tr>
      <w:tr w:rsidR="005E4B59" w:rsidRPr="00AE23A6" w14:paraId="4A8AD6EB" w14:textId="77777777" w:rsidTr="00DA1F5B">
        <w:trPr>
          <w:trHeight w:val="317"/>
        </w:trPr>
        <w:tc>
          <w:tcPr>
            <w:tcW w:w="343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4F1105" w14:textId="0E0A387A"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t>NoSQL Databases</w:t>
            </w:r>
          </w:p>
        </w:tc>
        <w:tc>
          <w:tcPr>
            <w:tcW w:w="63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4CC0BC" w14:textId="3AC46029"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 xml:space="preserve">HBase, Cassandra, Mongo DB, Mapr DB, </w:t>
            </w:r>
          </w:p>
        </w:tc>
      </w:tr>
      <w:tr w:rsidR="005E4B59" w:rsidRPr="00AE23A6" w14:paraId="79940997" w14:textId="77777777" w:rsidTr="00DA1F5B">
        <w:trPr>
          <w:trHeight w:val="317"/>
        </w:trPr>
        <w:tc>
          <w:tcPr>
            <w:tcW w:w="343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63E17E" w14:textId="77777777"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t>Devops Tools</w:t>
            </w:r>
          </w:p>
        </w:tc>
        <w:tc>
          <w:tcPr>
            <w:tcW w:w="63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CE7CBC" w14:textId="26CD105B" w:rsidR="005E4B59" w:rsidRPr="00FC69FE" w:rsidRDefault="005E4B59" w:rsidP="005E4B59">
            <w:pPr>
              <w:pStyle w:val="BodyA"/>
              <w:spacing w:line="288" w:lineRule="auto"/>
              <w:jc w:val="both"/>
              <w:rPr>
                <w:rFonts w:asciiTheme="majorHAnsi" w:hAnsiTheme="majorHAnsi"/>
                <w:spacing w:val="4"/>
              </w:rPr>
            </w:pPr>
            <w:bookmarkStart w:id="1" w:name="_Hlk92504873"/>
            <w:r w:rsidRPr="00FC69FE">
              <w:rPr>
                <w:rFonts w:asciiTheme="majorHAnsi" w:hAnsiTheme="majorHAnsi"/>
                <w:spacing w:val="4"/>
              </w:rPr>
              <w:t>Jenkins</w:t>
            </w:r>
            <w:bookmarkEnd w:id="1"/>
            <w:r w:rsidRPr="00FC69FE">
              <w:rPr>
                <w:rFonts w:asciiTheme="majorHAnsi" w:hAnsiTheme="majorHAnsi"/>
                <w:spacing w:val="4"/>
              </w:rPr>
              <w:t xml:space="preserve">, Docker, Maven, Gradle, </w:t>
            </w:r>
            <w:r w:rsidRPr="00C471A6">
              <w:rPr>
                <w:rFonts w:asciiTheme="majorHAnsi" w:hAnsiTheme="majorHAnsi"/>
                <w:spacing w:val="4"/>
              </w:rPr>
              <w:t xml:space="preserve">SBT, JFrog, UDeploy, </w:t>
            </w:r>
            <w:r>
              <w:rPr>
                <w:rFonts w:asciiTheme="majorHAnsi" w:hAnsiTheme="majorHAnsi"/>
                <w:spacing w:val="4"/>
              </w:rPr>
              <w:t xml:space="preserve">RIO, </w:t>
            </w:r>
            <w:r w:rsidRPr="00C471A6">
              <w:rPr>
                <w:rFonts w:asciiTheme="majorHAnsi" w:hAnsiTheme="majorHAnsi"/>
                <w:spacing w:val="4"/>
              </w:rPr>
              <w:t>Jenkins, CodeCommit, CodeDeploy</w:t>
            </w:r>
            <w:r>
              <w:rPr>
                <w:rFonts w:asciiTheme="majorHAnsi" w:hAnsiTheme="majorHAnsi"/>
                <w:spacing w:val="4"/>
              </w:rPr>
              <w:t>, CodePipeline</w:t>
            </w:r>
          </w:p>
        </w:tc>
      </w:tr>
      <w:tr w:rsidR="005E4B59" w:rsidRPr="00AE23A6" w14:paraId="1FC34A35" w14:textId="77777777" w:rsidTr="00DA1F5B">
        <w:trPr>
          <w:trHeight w:val="509"/>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40E921" w14:textId="77777777" w:rsidR="005E4B59" w:rsidRPr="00FC69FE" w:rsidRDefault="005E4B59" w:rsidP="005E4B59">
            <w:pPr>
              <w:pStyle w:val="Body"/>
              <w:jc w:val="both"/>
              <w:rPr>
                <w:rFonts w:asciiTheme="majorHAnsi" w:hAnsiTheme="majorHAnsi"/>
                <w:spacing w:val="4"/>
                <w:sz w:val="22"/>
                <w:szCs w:val="22"/>
              </w:rPr>
            </w:pPr>
            <w:r w:rsidRPr="00FC69FE">
              <w:rPr>
                <w:rFonts w:asciiTheme="majorHAnsi" w:hAnsiTheme="majorHAnsi"/>
                <w:spacing w:val="4"/>
                <w:sz w:val="22"/>
                <w:szCs w:val="22"/>
              </w:rPr>
              <w:t>Cloud</w:t>
            </w:r>
          </w:p>
        </w:tc>
        <w:tc>
          <w:tcPr>
            <w:tcW w:w="63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1A372C" w14:textId="328D4512"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 xml:space="preserve">AWS EC2, VPC, EBS, SNS, RDS, EFS, EKS, Lambda, EBS, S3, </w:t>
            </w:r>
            <w:r w:rsidRPr="00FC69FE">
              <w:rPr>
                <w:rFonts w:asciiTheme="majorHAnsi" w:hAnsiTheme="majorHAnsi"/>
                <w:spacing w:val="4"/>
              </w:rPr>
              <w:lastRenderedPageBreak/>
              <w:t>Autoscaling, Cloud Watch, GCP Storage bucket</w:t>
            </w:r>
            <w:r w:rsidR="00A15DD5">
              <w:rPr>
                <w:rFonts w:asciiTheme="majorHAnsi" w:hAnsiTheme="majorHAnsi"/>
                <w:spacing w:val="4"/>
              </w:rPr>
              <w:t>, HDInsight</w:t>
            </w:r>
            <w:r w:rsidR="00B37829">
              <w:rPr>
                <w:rFonts w:asciiTheme="majorHAnsi" w:hAnsiTheme="majorHAnsi"/>
                <w:spacing w:val="4"/>
              </w:rPr>
              <w:t>, Cloud monitor</w:t>
            </w:r>
            <w:r w:rsidR="00A15DD5">
              <w:rPr>
                <w:rFonts w:asciiTheme="majorHAnsi" w:hAnsiTheme="majorHAnsi"/>
                <w:spacing w:val="4"/>
              </w:rPr>
              <w:t xml:space="preserve"> Apache Spark, HDInsight Apache HBase</w:t>
            </w:r>
            <w:r w:rsidR="001B1259">
              <w:rPr>
                <w:rFonts w:asciiTheme="majorHAnsi" w:hAnsiTheme="majorHAnsi"/>
                <w:spacing w:val="4"/>
              </w:rPr>
              <w:t>, Azure Data Lake Storage</w:t>
            </w:r>
            <w:r w:rsidR="007A0C28">
              <w:rPr>
                <w:rFonts w:asciiTheme="majorHAnsi" w:hAnsiTheme="majorHAnsi"/>
                <w:spacing w:val="4"/>
              </w:rPr>
              <w:t xml:space="preserve">, </w:t>
            </w:r>
            <w:r w:rsidR="007D4BEE">
              <w:rPr>
                <w:rFonts w:asciiTheme="majorHAnsi" w:hAnsiTheme="majorHAnsi"/>
                <w:spacing w:val="4"/>
              </w:rPr>
              <w:t>Snowflake</w:t>
            </w:r>
          </w:p>
        </w:tc>
      </w:tr>
      <w:tr w:rsidR="005E4B59" w:rsidRPr="00AE23A6" w14:paraId="47A5EE57" w14:textId="77777777" w:rsidTr="00DA1F5B">
        <w:trPr>
          <w:trHeight w:val="317"/>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02A814" w14:textId="77777777"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lastRenderedPageBreak/>
              <w:t>Version Control</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F6C30F" w14:textId="5611BB2F"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Git, SVN, Bitbucket</w:t>
            </w:r>
          </w:p>
        </w:tc>
      </w:tr>
      <w:tr w:rsidR="005E4B59" w:rsidRPr="00AE23A6" w14:paraId="4C9A1B75" w14:textId="77777777" w:rsidTr="00DA1F5B">
        <w:trPr>
          <w:trHeight w:val="386"/>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656184" w14:textId="77777777" w:rsidR="005E4B59" w:rsidRPr="00FC69FE" w:rsidRDefault="005E4B59" w:rsidP="005E4B59">
            <w:pPr>
              <w:pStyle w:val="Body"/>
              <w:rPr>
                <w:rFonts w:asciiTheme="majorHAnsi" w:hAnsiTheme="majorHAnsi"/>
                <w:spacing w:val="4"/>
                <w:sz w:val="22"/>
                <w:szCs w:val="22"/>
              </w:rPr>
            </w:pPr>
            <w:r w:rsidRPr="00FC69FE">
              <w:rPr>
                <w:rFonts w:asciiTheme="majorHAnsi" w:hAnsiTheme="majorHAnsi"/>
                <w:spacing w:val="4"/>
                <w:sz w:val="22"/>
                <w:szCs w:val="22"/>
              </w:rPr>
              <w:t>Operating System</w:t>
            </w:r>
          </w:p>
        </w:tc>
        <w:tc>
          <w:tcPr>
            <w:tcW w:w="63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5AF5F2" w14:textId="77777777" w:rsidR="005E4B59" w:rsidRPr="00FC69FE" w:rsidRDefault="005E4B59" w:rsidP="005E4B59">
            <w:pPr>
              <w:pStyle w:val="BodyA"/>
              <w:spacing w:line="288" w:lineRule="auto"/>
              <w:jc w:val="both"/>
              <w:rPr>
                <w:rFonts w:asciiTheme="majorHAnsi" w:hAnsiTheme="majorHAnsi"/>
                <w:spacing w:val="4"/>
              </w:rPr>
            </w:pPr>
            <w:r w:rsidRPr="00FC69FE">
              <w:rPr>
                <w:rFonts w:asciiTheme="majorHAnsi" w:hAnsiTheme="majorHAnsi"/>
                <w:spacing w:val="4"/>
              </w:rPr>
              <w:t>Mac OS, Windows 7/8/10, Unix, Linux, Ubuntu</w:t>
            </w:r>
          </w:p>
        </w:tc>
      </w:tr>
      <w:tr w:rsidR="00FC69FE" w:rsidRPr="00AE23A6" w14:paraId="79DCE7AD" w14:textId="77777777" w:rsidTr="00DA1F5B">
        <w:trPr>
          <w:trHeight w:val="317"/>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C22DCC" w14:textId="4409836C" w:rsidR="00FC69FE" w:rsidRPr="00FC69FE" w:rsidRDefault="00FC69FE" w:rsidP="00FC69FE">
            <w:pPr>
              <w:pStyle w:val="Body"/>
              <w:rPr>
                <w:rFonts w:asciiTheme="majorHAnsi" w:hAnsiTheme="majorHAnsi"/>
                <w:spacing w:val="4"/>
                <w:sz w:val="22"/>
                <w:szCs w:val="22"/>
              </w:rPr>
            </w:pPr>
            <w:r w:rsidRPr="00FC69FE">
              <w:rPr>
                <w:rFonts w:asciiTheme="majorHAnsi" w:hAnsiTheme="majorHAnsi"/>
                <w:spacing w:val="4"/>
                <w:sz w:val="22"/>
                <w:szCs w:val="22"/>
              </w:rPr>
              <w:t>Web Technologies</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63A5D0" w14:textId="3C039582" w:rsidR="00FC69FE" w:rsidRPr="00FC69FE" w:rsidRDefault="00FC69FE" w:rsidP="00FC69FE">
            <w:pPr>
              <w:pStyle w:val="BodyA"/>
              <w:spacing w:line="288" w:lineRule="auto"/>
              <w:jc w:val="both"/>
              <w:rPr>
                <w:rFonts w:asciiTheme="majorHAnsi" w:hAnsiTheme="majorHAnsi"/>
                <w:spacing w:val="4"/>
              </w:rPr>
            </w:pPr>
            <w:r w:rsidRPr="00C471A6">
              <w:rPr>
                <w:rFonts w:asciiTheme="majorHAnsi" w:hAnsiTheme="majorHAnsi"/>
                <w:spacing w:val="4"/>
              </w:rPr>
              <w:t>REST Web services, Web Service (JAX-WS using Metro), REST Swagger UI, J2EE Design Patterns &amp; Design Principles, Log4j, JDBC, JSP, Servlets, SOA,</w:t>
            </w:r>
            <w:r>
              <w:rPr>
                <w:rFonts w:asciiTheme="majorHAnsi" w:hAnsiTheme="majorHAnsi"/>
                <w:spacing w:val="4"/>
              </w:rPr>
              <w:t xml:space="preserve"> </w:t>
            </w:r>
            <w:r w:rsidRPr="00EF3276">
              <w:rPr>
                <w:rFonts w:asciiTheme="majorHAnsi" w:hAnsiTheme="majorHAnsi"/>
                <w:spacing w:val="4"/>
              </w:rPr>
              <w:t>Spring, Spring Boot, Struts 2, JPS, Hibernate 3.0, MyBatis</w:t>
            </w:r>
          </w:p>
        </w:tc>
      </w:tr>
      <w:tr w:rsidR="00DA1F5B" w:rsidRPr="00AE23A6" w14:paraId="76B502CC" w14:textId="77777777" w:rsidTr="00DA1F5B">
        <w:trPr>
          <w:trHeight w:val="317"/>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98D2D1" w14:textId="2803EBD2" w:rsidR="00DA1F5B" w:rsidRPr="00FC69FE" w:rsidRDefault="00DA1F5B" w:rsidP="00FC69FE">
            <w:pPr>
              <w:pStyle w:val="Body"/>
              <w:rPr>
                <w:rFonts w:asciiTheme="majorHAnsi" w:hAnsiTheme="majorHAnsi"/>
                <w:spacing w:val="4"/>
                <w:sz w:val="22"/>
                <w:szCs w:val="22"/>
              </w:rPr>
            </w:pPr>
            <w:r>
              <w:rPr>
                <w:rFonts w:asciiTheme="majorHAnsi" w:hAnsiTheme="majorHAnsi"/>
                <w:spacing w:val="4"/>
                <w:sz w:val="22"/>
                <w:szCs w:val="22"/>
              </w:rPr>
              <w:t>Application Servers</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DC910A" w14:textId="73599909" w:rsidR="00DA1F5B" w:rsidRPr="00FC69FE" w:rsidRDefault="00DA1F5B" w:rsidP="00FC69FE">
            <w:pPr>
              <w:pStyle w:val="BodyA"/>
              <w:spacing w:line="288" w:lineRule="auto"/>
              <w:jc w:val="both"/>
              <w:rPr>
                <w:rFonts w:asciiTheme="majorHAnsi" w:hAnsiTheme="majorHAnsi"/>
                <w:spacing w:val="4"/>
              </w:rPr>
            </w:pPr>
            <w:r>
              <w:rPr>
                <w:rFonts w:asciiTheme="majorHAnsi" w:hAnsiTheme="majorHAnsi"/>
                <w:spacing w:val="4"/>
              </w:rPr>
              <w:t>Apache Tomcat, Web sphere, Weblog, JBoss</w:t>
            </w:r>
          </w:p>
        </w:tc>
      </w:tr>
      <w:tr w:rsidR="00FC69FE" w:rsidRPr="00AE23A6" w14:paraId="112BD473" w14:textId="77777777" w:rsidTr="00DA1F5B">
        <w:trPr>
          <w:trHeight w:val="317"/>
        </w:trPr>
        <w:tc>
          <w:tcPr>
            <w:tcW w:w="343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1C297A" w14:textId="77777777" w:rsidR="00FC69FE" w:rsidRPr="00FC69FE" w:rsidRDefault="00FC69FE" w:rsidP="00FC69FE">
            <w:pPr>
              <w:pStyle w:val="Body"/>
              <w:rPr>
                <w:rFonts w:asciiTheme="majorHAnsi" w:hAnsiTheme="majorHAnsi"/>
                <w:spacing w:val="4"/>
                <w:sz w:val="22"/>
                <w:szCs w:val="22"/>
              </w:rPr>
            </w:pPr>
            <w:r w:rsidRPr="00FC69FE">
              <w:rPr>
                <w:rFonts w:asciiTheme="majorHAnsi" w:hAnsiTheme="majorHAnsi"/>
                <w:spacing w:val="4"/>
                <w:sz w:val="22"/>
                <w:szCs w:val="22"/>
              </w:rPr>
              <w:t>Methodologies</w:t>
            </w:r>
          </w:p>
        </w:tc>
        <w:tc>
          <w:tcPr>
            <w:tcW w:w="63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6FFC39" w14:textId="77777777" w:rsidR="00FC69FE" w:rsidRPr="00FC69FE" w:rsidRDefault="00FC69FE" w:rsidP="00FC69FE">
            <w:pPr>
              <w:pStyle w:val="BodyA"/>
              <w:spacing w:line="288" w:lineRule="auto"/>
              <w:jc w:val="both"/>
              <w:rPr>
                <w:rFonts w:asciiTheme="majorHAnsi" w:hAnsiTheme="majorHAnsi"/>
                <w:spacing w:val="4"/>
              </w:rPr>
            </w:pPr>
            <w:r w:rsidRPr="00FC69FE">
              <w:rPr>
                <w:rFonts w:asciiTheme="majorHAnsi" w:hAnsiTheme="majorHAnsi"/>
                <w:spacing w:val="4"/>
              </w:rPr>
              <w:t>RAD, JAD, UML, System Development Life Cycle (SDLC), Jira, Confluence, Agile, Waterfall Model</w:t>
            </w:r>
          </w:p>
        </w:tc>
      </w:tr>
    </w:tbl>
    <w:p w14:paraId="750A43B6" w14:textId="77777777" w:rsidR="00B27077" w:rsidRDefault="00B27077" w:rsidP="00413FB5">
      <w:pPr>
        <w:tabs>
          <w:tab w:val="right" w:pos="10224"/>
        </w:tabs>
        <w:jc w:val="both"/>
        <w:rPr>
          <w:rFonts w:asciiTheme="majorHAnsi" w:eastAsia="PMingLiU" w:hAnsiTheme="majorHAnsi" w:cs="Arial"/>
          <w:b/>
          <w:color w:val="000000"/>
          <w:sz w:val="22"/>
          <w:szCs w:val="22"/>
          <w:lang w:eastAsia="zh-TW"/>
        </w:rPr>
      </w:pPr>
    </w:p>
    <w:p w14:paraId="2CF1D9A1" w14:textId="248E8E58" w:rsidR="00841BB5" w:rsidRPr="00C471A6" w:rsidRDefault="00841BB5" w:rsidP="00841BB5">
      <w:pPr>
        <w:pStyle w:val="Heading5"/>
        <w:shd w:val="clear" w:color="auto" w:fill="C0C0C0"/>
        <w:tabs>
          <w:tab w:val="left" w:pos="0"/>
        </w:tabs>
        <w:rPr>
          <w:rStyle w:val="Book"/>
          <w:rFonts w:asciiTheme="majorHAnsi" w:hAnsiTheme="majorHAnsi"/>
          <w:color w:val="000000"/>
          <w:sz w:val="22"/>
          <w:szCs w:val="22"/>
          <w:u w:val="none"/>
          <w:lang w:val="en-US"/>
        </w:rPr>
      </w:pPr>
      <w:r>
        <w:rPr>
          <w:rStyle w:val="Book"/>
          <w:rFonts w:asciiTheme="majorHAnsi" w:hAnsiTheme="majorHAnsi"/>
          <w:color w:val="000000"/>
          <w:sz w:val="22"/>
          <w:szCs w:val="22"/>
          <w:u w:val="none"/>
          <w:lang w:val="en-US"/>
        </w:rPr>
        <w:t>PROJECT EXPERIENCE</w:t>
      </w:r>
      <w:r w:rsidRPr="00C471A6">
        <w:rPr>
          <w:rStyle w:val="Book"/>
          <w:rFonts w:asciiTheme="majorHAnsi" w:hAnsiTheme="majorHAnsi"/>
          <w:color w:val="000000"/>
          <w:sz w:val="22"/>
          <w:szCs w:val="22"/>
          <w:u w:val="none"/>
          <w:lang w:val="en-US"/>
        </w:rPr>
        <w:t xml:space="preserve"> </w:t>
      </w:r>
    </w:p>
    <w:p w14:paraId="7E7CACA2" w14:textId="774BFFFF" w:rsidR="00841BB5" w:rsidRDefault="00841BB5" w:rsidP="00413FB5">
      <w:pPr>
        <w:tabs>
          <w:tab w:val="right" w:pos="10224"/>
        </w:tabs>
        <w:jc w:val="both"/>
        <w:rPr>
          <w:rFonts w:asciiTheme="majorHAnsi" w:eastAsia="PMingLiU" w:hAnsiTheme="majorHAnsi" w:cs="Arial"/>
          <w:b/>
          <w:color w:val="000000"/>
          <w:sz w:val="22"/>
          <w:szCs w:val="22"/>
          <w:lang w:eastAsia="zh-TW"/>
        </w:rPr>
      </w:pPr>
    </w:p>
    <w:p w14:paraId="4650642C" w14:textId="1BF248AE" w:rsidR="00404A33" w:rsidRPr="00C471A6" w:rsidRDefault="00404A33" w:rsidP="00404A33">
      <w:pPr>
        <w:tabs>
          <w:tab w:val="right" w:pos="10224"/>
        </w:tabs>
        <w:jc w:val="both"/>
        <w:rPr>
          <w:rFonts w:asciiTheme="majorHAnsi" w:hAnsiTheme="majorHAnsi"/>
          <w:b/>
          <w:color w:val="000000"/>
          <w:spacing w:val="4"/>
          <w:sz w:val="22"/>
          <w:szCs w:val="22"/>
        </w:rPr>
      </w:pPr>
      <w:r w:rsidRPr="00C471A6">
        <w:rPr>
          <w:rFonts w:asciiTheme="majorHAnsi" w:eastAsia="PMingLiU" w:hAnsiTheme="majorHAnsi" w:cs="Arial"/>
          <w:b/>
          <w:color w:val="000000"/>
          <w:sz w:val="22"/>
          <w:szCs w:val="22"/>
          <w:lang w:eastAsia="zh-TW"/>
        </w:rPr>
        <w:t xml:space="preserve">Client: </w:t>
      </w:r>
      <w:r>
        <w:rPr>
          <w:rFonts w:asciiTheme="majorHAnsi" w:eastAsia="PMingLiU" w:hAnsiTheme="majorHAnsi" w:cs="Arial"/>
          <w:b/>
          <w:color w:val="000000"/>
          <w:sz w:val="22"/>
          <w:szCs w:val="22"/>
          <w:lang w:eastAsia="zh-TW"/>
        </w:rPr>
        <w:t xml:space="preserve"> WBD</w:t>
      </w:r>
      <w:r w:rsidR="005A5D93">
        <w:rPr>
          <w:rFonts w:asciiTheme="majorHAnsi" w:eastAsia="PMingLiU" w:hAnsiTheme="majorHAnsi" w:cs="Arial"/>
          <w:b/>
          <w:color w:val="000000"/>
          <w:sz w:val="22"/>
          <w:szCs w:val="22"/>
          <w:lang w:eastAsia="zh-TW"/>
        </w:rPr>
        <w:t xml:space="preserve"> Max</w:t>
      </w:r>
      <w:r w:rsidRPr="00C471A6">
        <w:rPr>
          <w:rFonts w:asciiTheme="majorHAnsi" w:eastAsia="PMingLiU" w:hAnsiTheme="majorHAnsi" w:cs="Arial"/>
          <w:b/>
          <w:color w:val="000000"/>
          <w:sz w:val="22"/>
          <w:szCs w:val="22"/>
          <w:lang w:eastAsia="zh-TW"/>
        </w:rPr>
        <w:t xml:space="preserve">, </w:t>
      </w:r>
      <w:r>
        <w:rPr>
          <w:rFonts w:asciiTheme="majorHAnsi" w:eastAsia="PMingLiU" w:hAnsiTheme="majorHAnsi" w:cs="Arial"/>
          <w:b/>
          <w:color w:val="000000"/>
          <w:sz w:val="22"/>
          <w:szCs w:val="22"/>
          <w:lang w:eastAsia="zh-TW"/>
        </w:rPr>
        <w:t>Alpharetta</w:t>
      </w:r>
      <w:r w:rsidRPr="00C471A6">
        <w:rPr>
          <w:rFonts w:asciiTheme="majorHAnsi" w:hAnsiTheme="majorHAnsi"/>
          <w:b/>
          <w:color w:val="000000"/>
          <w:spacing w:val="4"/>
          <w:sz w:val="22"/>
          <w:szCs w:val="22"/>
        </w:rPr>
        <w:t xml:space="preserve">, </w:t>
      </w:r>
      <w:r>
        <w:rPr>
          <w:rFonts w:asciiTheme="majorHAnsi" w:hAnsiTheme="majorHAnsi"/>
          <w:b/>
          <w:color w:val="000000"/>
          <w:spacing w:val="4"/>
          <w:sz w:val="22"/>
          <w:szCs w:val="22"/>
        </w:rPr>
        <w:t>GA</w:t>
      </w:r>
      <w:r w:rsidRPr="00C471A6">
        <w:rPr>
          <w:rFonts w:asciiTheme="majorHAnsi" w:hAnsiTheme="majorHAnsi"/>
          <w:b/>
          <w:color w:val="000000"/>
          <w:spacing w:val="4"/>
          <w:sz w:val="22"/>
          <w:szCs w:val="22"/>
        </w:rPr>
        <w:tab/>
      </w:r>
      <w:r>
        <w:rPr>
          <w:rFonts w:asciiTheme="majorHAnsi" w:hAnsiTheme="majorHAnsi"/>
          <w:b/>
          <w:color w:val="000000"/>
          <w:spacing w:val="4"/>
          <w:sz w:val="22"/>
          <w:szCs w:val="22"/>
        </w:rPr>
        <w:t>Sep</w:t>
      </w:r>
      <w:r w:rsidRPr="00C471A6">
        <w:rPr>
          <w:rFonts w:asciiTheme="majorHAnsi" w:hAnsiTheme="majorHAnsi"/>
          <w:b/>
          <w:color w:val="000000"/>
          <w:spacing w:val="4"/>
          <w:sz w:val="22"/>
          <w:szCs w:val="22"/>
        </w:rPr>
        <w:t>’</w:t>
      </w:r>
      <w:r>
        <w:rPr>
          <w:rFonts w:asciiTheme="majorHAnsi" w:hAnsiTheme="majorHAnsi"/>
          <w:b/>
          <w:color w:val="000000"/>
          <w:spacing w:val="4"/>
          <w:sz w:val="22"/>
          <w:szCs w:val="22"/>
        </w:rPr>
        <w:t>23</w:t>
      </w:r>
      <w:r w:rsidRPr="00C471A6">
        <w:rPr>
          <w:rFonts w:asciiTheme="majorHAnsi" w:hAnsiTheme="majorHAnsi"/>
          <w:b/>
          <w:color w:val="000000"/>
          <w:spacing w:val="4"/>
          <w:sz w:val="22"/>
          <w:szCs w:val="22"/>
        </w:rPr>
        <w:t xml:space="preserve"> to </w:t>
      </w:r>
      <w:r>
        <w:rPr>
          <w:rFonts w:asciiTheme="majorHAnsi" w:hAnsiTheme="majorHAnsi"/>
          <w:b/>
          <w:color w:val="000000"/>
          <w:spacing w:val="4"/>
          <w:sz w:val="22"/>
          <w:szCs w:val="22"/>
        </w:rPr>
        <w:t>Till Date</w:t>
      </w:r>
    </w:p>
    <w:p w14:paraId="151FD1F7" w14:textId="7F2A4764" w:rsidR="00404A33" w:rsidRPr="00C471A6" w:rsidRDefault="00404A33" w:rsidP="00404A33">
      <w:pPr>
        <w:tabs>
          <w:tab w:val="right" w:pos="10224"/>
        </w:tabs>
        <w:jc w:val="both"/>
        <w:rPr>
          <w:rFonts w:asciiTheme="majorHAnsi" w:eastAsia="PMingLiU" w:hAnsiTheme="majorHAnsi" w:cs="Arial"/>
          <w:b/>
          <w:color w:val="000000"/>
          <w:sz w:val="22"/>
          <w:szCs w:val="22"/>
          <w:lang w:eastAsia="zh-TW"/>
        </w:rPr>
      </w:pPr>
      <w:r w:rsidRPr="00C471A6">
        <w:rPr>
          <w:rFonts w:asciiTheme="majorHAnsi" w:hAnsiTheme="majorHAnsi"/>
          <w:b/>
          <w:color w:val="000000"/>
          <w:sz w:val="22"/>
          <w:szCs w:val="22"/>
        </w:rPr>
        <w:t xml:space="preserve">Role: </w:t>
      </w:r>
      <w:r>
        <w:rPr>
          <w:rFonts w:asciiTheme="majorHAnsi" w:hAnsiTheme="majorHAnsi"/>
          <w:b/>
          <w:color w:val="000000"/>
          <w:sz w:val="22"/>
          <w:szCs w:val="22"/>
        </w:rPr>
        <w:t xml:space="preserve">Senior </w:t>
      </w:r>
      <w:r w:rsidR="00533306">
        <w:rPr>
          <w:rFonts w:asciiTheme="majorHAnsi" w:hAnsiTheme="majorHAnsi"/>
          <w:b/>
          <w:color w:val="000000"/>
          <w:sz w:val="22"/>
          <w:szCs w:val="22"/>
        </w:rPr>
        <w:t>Data Engineer</w:t>
      </w:r>
      <w:r w:rsidRPr="00C471A6">
        <w:rPr>
          <w:rFonts w:asciiTheme="majorHAnsi" w:hAnsiTheme="majorHAnsi"/>
          <w:b/>
          <w:color w:val="000000"/>
          <w:sz w:val="22"/>
          <w:szCs w:val="22"/>
        </w:rPr>
        <w:t xml:space="preserve"> (</w:t>
      </w:r>
      <w:r w:rsidR="00533306">
        <w:rPr>
          <w:rFonts w:asciiTheme="majorHAnsi" w:hAnsiTheme="majorHAnsi"/>
          <w:b/>
          <w:color w:val="000000"/>
          <w:sz w:val="22"/>
          <w:szCs w:val="22"/>
        </w:rPr>
        <w:t>Databricks</w:t>
      </w:r>
      <w:r w:rsidRPr="00C471A6">
        <w:rPr>
          <w:rFonts w:asciiTheme="majorHAnsi" w:hAnsiTheme="majorHAnsi"/>
          <w:b/>
          <w:color w:val="000000"/>
          <w:sz w:val="22"/>
          <w:szCs w:val="22"/>
        </w:rPr>
        <w:t>)</w:t>
      </w:r>
    </w:p>
    <w:p w14:paraId="45DA9332" w14:textId="4F5430F7" w:rsidR="001E25DC" w:rsidRPr="001E25DC" w:rsidRDefault="00404A33" w:rsidP="001E25DC">
      <w:pPr>
        <w:tabs>
          <w:tab w:val="right" w:pos="10224"/>
        </w:tabs>
        <w:jc w:val="both"/>
        <w:rPr>
          <w:rFonts w:asciiTheme="majorHAnsi" w:eastAsia="PMingLiU" w:hAnsiTheme="majorHAnsi" w:cs="Arial"/>
          <w:bCs/>
          <w:color w:val="000000"/>
          <w:sz w:val="22"/>
          <w:szCs w:val="22"/>
          <w:lang w:eastAsia="zh-TW"/>
        </w:rPr>
      </w:pPr>
      <w:r w:rsidRPr="00C471A6">
        <w:rPr>
          <w:rFonts w:asciiTheme="majorHAnsi" w:eastAsia="PMingLiU" w:hAnsiTheme="majorHAnsi" w:cs="Arial"/>
          <w:b/>
          <w:color w:val="000000"/>
          <w:sz w:val="22"/>
          <w:szCs w:val="22"/>
          <w:lang w:eastAsia="zh-TW"/>
        </w:rPr>
        <w:t>Description</w:t>
      </w:r>
      <w:r w:rsidRPr="0013722F">
        <w:rPr>
          <w:rFonts w:asciiTheme="majorHAnsi" w:eastAsia="PMingLiU" w:hAnsiTheme="majorHAnsi" w:cs="Arial"/>
          <w:bCs/>
          <w:color w:val="000000"/>
          <w:sz w:val="22"/>
          <w:szCs w:val="22"/>
          <w:lang w:eastAsia="zh-TW"/>
        </w:rPr>
        <w:t>:</w:t>
      </w:r>
      <w:r>
        <w:rPr>
          <w:rFonts w:asciiTheme="majorHAnsi" w:eastAsia="PMingLiU" w:hAnsiTheme="majorHAnsi" w:cs="Arial"/>
          <w:bCs/>
          <w:color w:val="000000"/>
          <w:sz w:val="22"/>
          <w:szCs w:val="22"/>
          <w:lang w:eastAsia="zh-TW"/>
        </w:rPr>
        <w:t xml:space="preserve"> </w:t>
      </w:r>
      <w:r w:rsidR="001E25DC" w:rsidRPr="001E25DC">
        <w:rPr>
          <w:rFonts w:asciiTheme="majorHAnsi" w:eastAsia="PMingLiU" w:hAnsiTheme="majorHAnsi" w:cs="Arial"/>
          <w:bCs/>
          <w:color w:val="000000"/>
          <w:sz w:val="22"/>
          <w:szCs w:val="22"/>
          <w:lang w:eastAsia="zh-TW"/>
        </w:rPr>
        <w:t>The Product Engagement Data Engineering (PEDE) team is dedicated to leveraging data and technology for enhancing user experiences and optimizing product performance by developing data-driven solutions to inform analytics and technical decisions.</w:t>
      </w:r>
    </w:p>
    <w:p w14:paraId="643490A4" w14:textId="13D1539D" w:rsidR="001E25DC" w:rsidRPr="001E25DC" w:rsidRDefault="001E25DC" w:rsidP="001E25DC">
      <w:pPr>
        <w:tabs>
          <w:tab w:val="right" w:pos="10224"/>
        </w:tabs>
        <w:jc w:val="both"/>
        <w:rPr>
          <w:rFonts w:asciiTheme="majorHAnsi" w:eastAsia="PMingLiU" w:hAnsiTheme="majorHAnsi" w:cs="Arial"/>
          <w:bCs/>
          <w:color w:val="000000"/>
          <w:sz w:val="22"/>
          <w:szCs w:val="22"/>
          <w:lang w:eastAsia="zh-TW"/>
        </w:rPr>
      </w:pPr>
      <w:r w:rsidRPr="001E25DC">
        <w:rPr>
          <w:rFonts w:asciiTheme="majorHAnsi" w:eastAsia="PMingLiU" w:hAnsiTheme="majorHAnsi" w:cs="Arial"/>
          <w:bCs/>
          <w:color w:val="000000"/>
          <w:sz w:val="22"/>
          <w:szCs w:val="22"/>
          <w:lang w:eastAsia="zh-TW"/>
        </w:rPr>
        <w:t>The Product and Data teams plan to collect user engagement data to enable reporting functions that inform dashboard creation, and analytical exercises to better understand and predict how users interact with the Max Product. These insights will be tracked across .COM, in-app, web, mobile, CTV, gaming consoles and set-top boxes experiences and will include (but not limited to) engagement data across product, profiles, viewership, and interactions</w:t>
      </w:r>
    </w:p>
    <w:p w14:paraId="4F9DCEE0" w14:textId="77777777" w:rsidR="001E25DC" w:rsidRPr="001E25DC" w:rsidRDefault="001E25DC" w:rsidP="001E25DC">
      <w:pPr>
        <w:tabs>
          <w:tab w:val="right" w:pos="10224"/>
        </w:tabs>
        <w:jc w:val="both"/>
        <w:rPr>
          <w:rFonts w:asciiTheme="majorHAnsi" w:eastAsia="PMingLiU" w:hAnsiTheme="majorHAnsi" w:cs="Arial"/>
          <w:bCs/>
          <w:color w:val="000000"/>
          <w:sz w:val="22"/>
          <w:szCs w:val="22"/>
          <w:lang w:eastAsia="zh-TW"/>
        </w:rPr>
      </w:pPr>
      <w:r w:rsidRPr="001E25DC">
        <w:rPr>
          <w:rFonts w:asciiTheme="majorHAnsi" w:eastAsia="PMingLiU" w:hAnsiTheme="majorHAnsi" w:cs="Arial"/>
          <w:bCs/>
          <w:color w:val="000000"/>
          <w:sz w:val="22"/>
          <w:szCs w:val="22"/>
          <w:lang w:eastAsia="zh-TW"/>
        </w:rPr>
        <w:t>To provide insights into Product Engagement across platforms, features, capabilities, content, and times so that we can better understand how our audience interacts with and views content on the Max product.</w:t>
      </w:r>
    </w:p>
    <w:p w14:paraId="198CB193" w14:textId="097DDA9D" w:rsidR="00404A33" w:rsidRPr="00C471A6" w:rsidRDefault="00404A33" w:rsidP="00404A33">
      <w:pPr>
        <w:tabs>
          <w:tab w:val="right" w:pos="10224"/>
        </w:tabs>
        <w:jc w:val="both"/>
        <w:rPr>
          <w:rFonts w:asciiTheme="majorHAnsi" w:eastAsia="PMingLiU" w:hAnsiTheme="majorHAnsi" w:cs="Arial"/>
          <w:color w:val="000000"/>
          <w:sz w:val="22"/>
          <w:szCs w:val="22"/>
          <w:lang w:eastAsia="zh-TW"/>
        </w:rPr>
      </w:pPr>
    </w:p>
    <w:p w14:paraId="45850A33" w14:textId="77777777" w:rsidR="00404A33" w:rsidRPr="00C471A6" w:rsidRDefault="00404A33" w:rsidP="00404A33">
      <w:pPr>
        <w:tabs>
          <w:tab w:val="right" w:pos="10224"/>
        </w:tabs>
        <w:jc w:val="both"/>
        <w:rPr>
          <w:rFonts w:asciiTheme="majorHAnsi" w:eastAsia="PMingLiU" w:hAnsiTheme="majorHAnsi" w:cs="Arial"/>
          <w:b/>
          <w:color w:val="000000"/>
          <w:sz w:val="22"/>
          <w:szCs w:val="22"/>
          <w:lang w:eastAsia="zh-TW"/>
        </w:rPr>
      </w:pPr>
      <w:r w:rsidRPr="00C471A6">
        <w:rPr>
          <w:rFonts w:asciiTheme="majorHAnsi" w:eastAsia="PMingLiU" w:hAnsiTheme="majorHAnsi" w:cs="Arial"/>
          <w:b/>
          <w:color w:val="000000"/>
          <w:sz w:val="22"/>
          <w:szCs w:val="22"/>
          <w:lang w:eastAsia="zh-TW"/>
        </w:rPr>
        <w:t>Responsibilities:</w:t>
      </w:r>
    </w:p>
    <w:p w14:paraId="3AEEECF8" w14:textId="6CD2AD18" w:rsidR="0058729C" w:rsidRPr="0058729C" w:rsidRDefault="0058729C" w:rsidP="0058729C">
      <w:pPr>
        <w:numPr>
          <w:ilvl w:val="0"/>
          <w:numId w:val="9"/>
        </w:numPr>
        <w:spacing w:before="40" w:after="40"/>
        <w:jc w:val="both"/>
        <w:rPr>
          <w:rFonts w:asciiTheme="majorHAnsi" w:hAnsiTheme="majorHAnsi" w:cs="Arial"/>
          <w:color w:val="000000"/>
          <w:sz w:val="22"/>
          <w:szCs w:val="22"/>
        </w:rPr>
      </w:pPr>
      <w:r w:rsidRPr="0058729C">
        <w:rPr>
          <w:rFonts w:asciiTheme="majorHAnsi" w:hAnsiTheme="majorHAnsi" w:cs="Arial"/>
          <w:color w:val="000000"/>
          <w:sz w:val="22"/>
          <w:szCs w:val="22"/>
        </w:rPr>
        <w:t>Developed and optimized scalable data pipelines to support real-time and batch processing of streaming content metrics, user engagement, and viewership analytics across the Max platform.</w:t>
      </w:r>
    </w:p>
    <w:p w14:paraId="7B05C4A6" w14:textId="648A1220" w:rsidR="0058729C" w:rsidRPr="0058729C" w:rsidRDefault="0058729C" w:rsidP="0058729C">
      <w:pPr>
        <w:numPr>
          <w:ilvl w:val="0"/>
          <w:numId w:val="9"/>
        </w:numPr>
        <w:spacing w:before="40" w:after="40"/>
        <w:jc w:val="both"/>
        <w:rPr>
          <w:rFonts w:asciiTheme="majorHAnsi" w:hAnsiTheme="majorHAnsi" w:cs="Arial"/>
          <w:color w:val="000000"/>
          <w:sz w:val="22"/>
          <w:szCs w:val="22"/>
        </w:rPr>
      </w:pPr>
      <w:r w:rsidRPr="0058729C">
        <w:rPr>
          <w:rFonts w:asciiTheme="majorHAnsi" w:hAnsiTheme="majorHAnsi" w:cs="Arial"/>
          <w:color w:val="000000"/>
          <w:sz w:val="22"/>
          <w:szCs w:val="22"/>
        </w:rPr>
        <w:t xml:space="preserve">Engineered robust ETL workflows using tools like </w:t>
      </w:r>
      <w:r w:rsidRPr="004C2603">
        <w:rPr>
          <w:rFonts w:asciiTheme="majorHAnsi" w:hAnsiTheme="majorHAnsi" w:cs="Arial"/>
          <w:color w:val="000000"/>
          <w:sz w:val="22"/>
          <w:szCs w:val="22"/>
        </w:rPr>
        <w:t xml:space="preserve">Apache Airflow, Spark, and Databricks </w:t>
      </w:r>
      <w:r w:rsidR="004C2603" w:rsidRPr="004C2603">
        <w:rPr>
          <w:rFonts w:asciiTheme="majorHAnsi" w:hAnsiTheme="majorHAnsi" w:cs="Arial"/>
          <w:color w:val="000000"/>
          <w:sz w:val="22"/>
          <w:szCs w:val="22"/>
        </w:rPr>
        <w:t xml:space="preserve">workflow </w:t>
      </w:r>
      <w:r w:rsidRPr="004C2603">
        <w:rPr>
          <w:rFonts w:asciiTheme="majorHAnsi" w:hAnsiTheme="majorHAnsi" w:cs="Arial"/>
          <w:color w:val="000000"/>
          <w:sz w:val="22"/>
          <w:szCs w:val="22"/>
        </w:rPr>
        <w:t>to ingest and transform multi-terabyte datasets from diverse sources (e.g., playback logs</w:t>
      </w:r>
      <w:r w:rsidRPr="0058729C">
        <w:rPr>
          <w:rFonts w:asciiTheme="majorHAnsi" w:hAnsiTheme="majorHAnsi" w:cs="Arial"/>
          <w:color w:val="000000"/>
          <w:sz w:val="22"/>
          <w:szCs w:val="22"/>
        </w:rPr>
        <w:t>, CDN metrics, subscription data).</w:t>
      </w:r>
    </w:p>
    <w:p w14:paraId="27561D5A" w14:textId="1FE64D96" w:rsidR="0058729C" w:rsidRPr="0058729C" w:rsidRDefault="0058729C" w:rsidP="0058729C">
      <w:pPr>
        <w:numPr>
          <w:ilvl w:val="0"/>
          <w:numId w:val="9"/>
        </w:numPr>
        <w:spacing w:before="40" w:after="40"/>
        <w:jc w:val="both"/>
        <w:rPr>
          <w:rFonts w:asciiTheme="majorHAnsi" w:hAnsiTheme="majorHAnsi" w:cs="Arial"/>
          <w:color w:val="000000"/>
          <w:sz w:val="22"/>
          <w:szCs w:val="22"/>
        </w:rPr>
      </w:pPr>
      <w:r w:rsidRPr="0058729C">
        <w:rPr>
          <w:rFonts w:asciiTheme="majorHAnsi" w:hAnsiTheme="majorHAnsi" w:cs="Arial"/>
          <w:color w:val="000000"/>
          <w:sz w:val="22"/>
          <w:szCs w:val="22"/>
        </w:rPr>
        <w:t>Collaborated with product analysts, and content strategy teams to deliver clean, curated datasets that power personalized recommendations, A/B testing, and content performance dashboards.</w:t>
      </w:r>
    </w:p>
    <w:p w14:paraId="71044FE9" w14:textId="7290E74D" w:rsidR="0058729C" w:rsidRPr="0058729C" w:rsidRDefault="0058729C" w:rsidP="0058729C">
      <w:pPr>
        <w:numPr>
          <w:ilvl w:val="0"/>
          <w:numId w:val="9"/>
        </w:numPr>
        <w:spacing w:before="40" w:after="40"/>
        <w:jc w:val="both"/>
        <w:rPr>
          <w:rFonts w:asciiTheme="majorHAnsi" w:hAnsiTheme="majorHAnsi" w:cs="Arial"/>
          <w:color w:val="000000"/>
          <w:sz w:val="22"/>
          <w:szCs w:val="22"/>
        </w:rPr>
      </w:pPr>
      <w:r w:rsidRPr="0058729C">
        <w:rPr>
          <w:rFonts w:asciiTheme="majorHAnsi" w:hAnsiTheme="majorHAnsi" w:cs="Arial"/>
          <w:color w:val="000000"/>
          <w:sz w:val="22"/>
          <w:szCs w:val="22"/>
        </w:rPr>
        <w:t>Ensured data integrity and compliance with privacy regulations (GDPR, CCPA) by building PII masking and access control mechanisms.</w:t>
      </w:r>
    </w:p>
    <w:p w14:paraId="728AF0A6" w14:textId="613B45E9" w:rsidR="0058729C" w:rsidRPr="0058729C" w:rsidRDefault="0058729C" w:rsidP="0058729C">
      <w:pPr>
        <w:numPr>
          <w:ilvl w:val="0"/>
          <w:numId w:val="9"/>
        </w:numPr>
        <w:spacing w:before="40" w:after="40"/>
        <w:jc w:val="both"/>
        <w:rPr>
          <w:rFonts w:asciiTheme="majorHAnsi" w:hAnsiTheme="majorHAnsi" w:cs="Arial"/>
          <w:color w:val="000000"/>
          <w:sz w:val="22"/>
          <w:szCs w:val="22"/>
        </w:rPr>
      </w:pPr>
      <w:r w:rsidRPr="0058729C">
        <w:rPr>
          <w:rFonts w:asciiTheme="majorHAnsi" w:hAnsiTheme="majorHAnsi" w:cs="Arial"/>
          <w:color w:val="000000"/>
          <w:sz w:val="22"/>
          <w:szCs w:val="22"/>
        </w:rPr>
        <w:t>Optimized storage and compute costs in cloud platforms (</w:t>
      </w:r>
      <w:r w:rsidRPr="0058729C">
        <w:rPr>
          <w:rFonts w:asciiTheme="majorHAnsi" w:hAnsiTheme="majorHAnsi" w:cs="Arial"/>
          <w:b/>
          <w:bCs/>
          <w:color w:val="000000"/>
          <w:sz w:val="22"/>
          <w:szCs w:val="22"/>
        </w:rPr>
        <w:t>AWS</w:t>
      </w:r>
      <w:r w:rsidRPr="0058729C">
        <w:rPr>
          <w:rFonts w:asciiTheme="majorHAnsi" w:hAnsiTheme="majorHAnsi" w:cs="Arial"/>
          <w:color w:val="000000"/>
          <w:sz w:val="22"/>
          <w:szCs w:val="22"/>
        </w:rPr>
        <w:t>) by partitioning, compression, and data lifecycle management policies.</w:t>
      </w:r>
    </w:p>
    <w:p w14:paraId="61AC179A" w14:textId="52AADEA5" w:rsidR="008C5D34" w:rsidRDefault="008C5D34" w:rsidP="008C5D34">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Design and develop platform for creating the data ingestion pipelines and create CI CD for the pipeline that can be re-used for any application that getting onboarded to the analytics platform</w:t>
      </w:r>
      <w:r w:rsidRPr="00C471A6">
        <w:rPr>
          <w:rFonts w:asciiTheme="majorHAnsi" w:hAnsiTheme="majorHAnsi" w:cs="Arial"/>
          <w:color w:val="000000"/>
          <w:sz w:val="22"/>
          <w:szCs w:val="22"/>
        </w:rPr>
        <w:t>.</w:t>
      </w:r>
    </w:p>
    <w:p w14:paraId="3A3558D4" w14:textId="721E866D" w:rsidR="00404A33" w:rsidRDefault="008C5D34" w:rsidP="00404A33">
      <w:pPr>
        <w:pStyle w:val="BodyTextIndent"/>
        <w:numPr>
          <w:ilvl w:val="0"/>
          <w:numId w:val="9"/>
        </w:numPr>
        <w:suppressAutoHyphens w:val="0"/>
        <w:spacing w:before="0"/>
        <w:jc w:val="both"/>
        <w:rPr>
          <w:rFonts w:asciiTheme="majorHAnsi" w:hAnsiTheme="majorHAnsi" w:cs="Arial"/>
          <w:color w:val="000000"/>
          <w:sz w:val="22"/>
          <w:szCs w:val="22"/>
          <w:lang w:val="en-US"/>
        </w:rPr>
      </w:pPr>
      <w:r w:rsidRPr="008C5D34">
        <w:rPr>
          <w:rFonts w:asciiTheme="majorHAnsi" w:hAnsiTheme="majorHAnsi" w:cs="Arial"/>
          <w:color w:val="000000"/>
          <w:sz w:val="22"/>
          <w:szCs w:val="22"/>
          <w:lang w:val="en-US"/>
        </w:rPr>
        <w:t xml:space="preserve">Performed performance tuning on </w:t>
      </w:r>
      <w:r>
        <w:rPr>
          <w:rFonts w:asciiTheme="majorHAnsi" w:hAnsiTheme="majorHAnsi" w:cs="Arial"/>
          <w:color w:val="000000"/>
          <w:sz w:val="22"/>
          <w:szCs w:val="22"/>
          <w:lang w:val="en-US"/>
        </w:rPr>
        <w:t>Databricks jobs (</w:t>
      </w:r>
      <w:r w:rsidRPr="008C5D34">
        <w:rPr>
          <w:rFonts w:asciiTheme="majorHAnsi" w:hAnsiTheme="majorHAnsi" w:cs="Arial"/>
          <w:color w:val="000000"/>
          <w:sz w:val="22"/>
          <w:szCs w:val="22"/>
          <w:lang w:val="en-US"/>
        </w:rPr>
        <w:t>Spark applications</w:t>
      </w:r>
      <w:r>
        <w:rPr>
          <w:rFonts w:asciiTheme="majorHAnsi" w:hAnsiTheme="majorHAnsi" w:cs="Arial"/>
          <w:color w:val="000000"/>
          <w:sz w:val="22"/>
          <w:szCs w:val="22"/>
          <w:lang w:val="en-US"/>
        </w:rPr>
        <w:t>)</w:t>
      </w:r>
      <w:r w:rsidRPr="008C5D34">
        <w:rPr>
          <w:rFonts w:asciiTheme="majorHAnsi" w:hAnsiTheme="majorHAnsi" w:cs="Arial"/>
          <w:color w:val="000000"/>
          <w:sz w:val="22"/>
          <w:szCs w:val="22"/>
          <w:lang w:val="en-US"/>
        </w:rPr>
        <w:t>, achieving improved job execution time and reduced resource consumption</w:t>
      </w:r>
      <w:r>
        <w:rPr>
          <w:rFonts w:asciiTheme="majorHAnsi" w:hAnsiTheme="majorHAnsi" w:cs="Arial"/>
          <w:color w:val="000000"/>
          <w:sz w:val="22"/>
          <w:szCs w:val="22"/>
          <w:lang w:val="en-US"/>
        </w:rPr>
        <w:t xml:space="preserve"> by implementing fair pool using fair schedular.</w:t>
      </w:r>
    </w:p>
    <w:p w14:paraId="25545467" w14:textId="531EBAC2" w:rsidR="008C5D34" w:rsidRPr="008C5D34" w:rsidRDefault="008C5D34" w:rsidP="00B25CCE">
      <w:pPr>
        <w:pStyle w:val="BodyTextIndent"/>
        <w:numPr>
          <w:ilvl w:val="0"/>
          <w:numId w:val="9"/>
        </w:numPr>
        <w:shd w:val="clear" w:color="auto" w:fill="FFFFFF"/>
        <w:suppressAutoHyphens w:val="0"/>
        <w:spacing w:before="0" w:after="0"/>
        <w:jc w:val="both"/>
        <w:rPr>
          <w:rFonts w:asciiTheme="majorHAnsi" w:hAnsiTheme="majorHAnsi" w:cs="Arial"/>
          <w:color w:val="000000"/>
          <w:sz w:val="22"/>
          <w:szCs w:val="22"/>
          <w:lang w:val="en-US"/>
        </w:rPr>
      </w:pPr>
      <w:r w:rsidRPr="008C5D34">
        <w:rPr>
          <w:rFonts w:asciiTheme="majorHAnsi" w:hAnsiTheme="majorHAnsi" w:cs="Arial"/>
          <w:color w:val="000000"/>
          <w:sz w:val="22"/>
          <w:szCs w:val="22"/>
          <w:lang w:val="en-US"/>
        </w:rPr>
        <w:lastRenderedPageBreak/>
        <w:t xml:space="preserve">Refactored Spark code and configuration settings to optimize processing of large datasets in distributed environments and </w:t>
      </w:r>
      <w:r>
        <w:rPr>
          <w:rFonts w:asciiTheme="majorHAnsi" w:hAnsiTheme="majorHAnsi" w:cs="Arial"/>
          <w:color w:val="000000"/>
          <w:sz w:val="22"/>
          <w:szCs w:val="22"/>
          <w:lang w:val="en-US"/>
        </w:rPr>
        <w:t>e</w:t>
      </w:r>
      <w:r w:rsidRPr="008C5D34">
        <w:rPr>
          <w:rFonts w:asciiTheme="majorHAnsi" w:hAnsiTheme="majorHAnsi" w:cs="Arial"/>
          <w:color w:val="000000"/>
          <w:sz w:val="22"/>
          <w:szCs w:val="22"/>
          <w:lang w:val="en-US"/>
        </w:rPr>
        <w:t>xtracted tenant-agnostic logic into reusable modules to support a scalable multi-tenant architecture.</w:t>
      </w:r>
    </w:p>
    <w:p w14:paraId="6405B34D" w14:textId="77777777" w:rsidR="008C5D34" w:rsidRPr="008C5D34" w:rsidRDefault="008C5D34" w:rsidP="008C5D34">
      <w:pPr>
        <w:pStyle w:val="BodyTextIndent"/>
        <w:shd w:val="clear" w:color="auto" w:fill="FFFFFF"/>
        <w:suppressAutoHyphens w:val="0"/>
        <w:spacing w:before="0" w:after="0"/>
        <w:ind w:left="720"/>
        <w:jc w:val="both"/>
        <w:rPr>
          <w:rFonts w:asciiTheme="majorHAnsi" w:eastAsia="PMingLiU" w:hAnsiTheme="majorHAnsi" w:cs="Arial"/>
          <w:bCs/>
          <w:color w:val="000000"/>
          <w:sz w:val="22"/>
          <w:szCs w:val="22"/>
          <w:lang w:eastAsia="zh-TW"/>
        </w:rPr>
      </w:pPr>
    </w:p>
    <w:p w14:paraId="2B9D9668" w14:textId="2F36CA90" w:rsidR="00404A33" w:rsidRPr="008C5D34" w:rsidRDefault="00404A33" w:rsidP="008C5D34">
      <w:pPr>
        <w:pStyle w:val="BodyTextIndent"/>
        <w:shd w:val="clear" w:color="auto" w:fill="FFFFFF"/>
        <w:suppressAutoHyphens w:val="0"/>
        <w:spacing w:before="0" w:after="0"/>
        <w:ind w:left="720"/>
        <w:jc w:val="both"/>
        <w:rPr>
          <w:rFonts w:asciiTheme="majorHAnsi" w:eastAsia="PMingLiU" w:hAnsiTheme="majorHAnsi" w:cs="Arial"/>
          <w:bCs/>
          <w:color w:val="000000"/>
          <w:sz w:val="22"/>
          <w:szCs w:val="22"/>
          <w:lang w:eastAsia="zh-TW"/>
        </w:rPr>
      </w:pPr>
      <w:r w:rsidRPr="008C5D34">
        <w:rPr>
          <w:rFonts w:asciiTheme="majorHAnsi" w:eastAsia="PMingLiU" w:hAnsiTheme="majorHAnsi" w:cs="Arial"/>
          <w:b/>
          <w:color w:val="000000"/>
          <w:sz w:val="22"/>
          <w:szCs w:val="22"/>
          <w:lang w:eastAsia="zh-TW"/>
        </w:rPr>
        <w:t xml:space="preserve">Technology and Environment: </w:t>
      </w:r>
      <w:r w:rsidR="005A5D93" w:rsidRPr="008C5D34">
        <w:rPr>
          <w:rFonts w:asciiTheme="majorHAnsi" w:eastAsia="PMingLiU" w:hAnsiTheme="majorHAnsi" w:cs="Arial"/>
          <w:bCs/>
          <w:color w:val="000000"/>
          <w:sz w:val="22"/>
          <w:szCs w:val="22"/>
          <w:lang w:eastAsia="zh-TW"/>
        </w:rPr>
        <w:t>Databricks</w:t>
      </w:r>
      <w:r w:rsidR="005A5D93" w:rsidRPr="008C5D34">
        <w:rPr>
          <w:rFonts w:asciiTheme="majorHAnsi" w:eastAsia="PMingLiU" w:hAnsiTheme="majorHAnsi" w:cs="Arial"/>
          <w:b/>
          <w:color w:val="000000"/>
          <w:sz w:val="22"/>
          <w:szCs w:val="22"/>
          <w:lang w:eastAsia="zh-TW"/>
        </w:rPr>
        <w:t xml:space="preserve"> </w:t>
      </w:r>
      <w:r w:rsidRPr="008C5D34">
        <w:rPr>
          <w:rFonts w:asciiTheme="majorHAnsi" w:eastAsia="PMingLiU" w:hAnsiTheme="majorHAnsi" w:cs="Arial"/>
          <w:bCs/>
          <w:color w:val="000000"/>
          <w:sz w:val="22"/>
          <w:szCs w:val="22"/>
          <w:lang w:eastAsia="zh-TW"/>
        </w:rPr>
        <w:t>Spark, Scala,</w:t>
      </w:r>
      <w:r w:rsidR="00AB4428" w:rsidRPr="008C5D34">
        <w:rPr>
          <w:rFonts w:asciiTheme="majorHAnsi" w:eastAsia="PMingLiU" w:hAnsiTheme="majorHAnsi" w:cs="Arial"/>
          <w:bCs/>
          <w:color w:val="000000"/>
          <w:sz w:val="22"/>
          <w:szCs w:val="22"/>
          <w:lang w:eastAsia="zh-TW"/>
        </w:rPr>
        <w:t xml:space="preserve"> AWS,S3</w:t>
      </w:r>
      <w:r w:rsidRPr="008C5D34">
        <w:rPr>
          <w:rFonts w:asciiTheme="majorHAnsi" w:eastAsia="PMingLiU" w:hAnsiTheme="majorHAnsi" w:cs="Arial"/>
          <w:bCs/>
          <w:color w:val="000000"/>
          <w:sz w:val="22"/>
          <w:szCs w:val="22"/>
          <w:lang w:eastAsia="zh-TW"/>
        </w:rPr>
        <w:t xml:space="preserve">, </w:t>
      </w:r>
      <w:r w:rsidR="00AB4428" w:rsidRPr="008C5D34">
        <w:rPr>
          <w:rFonts w:asciiTheme="majorHAnsi" w:eastAsia="PMingLiU" w:hAnsiTheme="majorHAnsi" w:cs="Arial"/>
          <w:bCs/>
          <w:color w:val="000000"/>
          <w:sz w:val="22"/>
          <w:szCs w:val="22"/>
          <w:lang w:eastAsia="zh-TW"/>
        </w:rPr>
        <w:t>Delta Lake,Snowflake,</w:t>
      </w:r>
      <w:r w:rsidRPr="008C5D34">
        <w:rPr>
          <w:rFonts w:asciiTheme="majorHAnsi" w:eastAsia="PMingLiU" w:hAnsiTheme="majorHAnsi" w:cs="Arial"/>
          <w:bCs/>
          <w:color w:val="000000"/>
          <w:sz w:val="22"/>
          <w:szCs w:val="22"/>
          <w:lang w:eastAsia="zh-TW"/>
        </w:rPr>
        <w:t xml:space="preserve"> Maven, SBT, Kafka, </w:t>
      </w:r>
      <w:r w:rsidR="00AB4428" w:rsidRPr="008C5D34">
        <w:rPr>
          <w:rFonts w:asciiTheme="majorHAnsi" w:eastAsia="PMingLiU" w:hAnsiTheme="majorHAnsi" w:cs="Arial"/>
          <w:bCs/>
          <w:color w:val="000000"/>
          <w:sz w:val="22"/>
          <w:szCs w:val="22"/>
          <w:lang w:eastAsia="zh-TW"/>
        </w:rPr>
        <w:t xml:space="preserve">Airflow, </w:t>
      </w:r>
      <w:r w:rsidRPr="008C5D34">
        <w:rPr>
          <w:rFonts w:asciiTheme="majorHAnsi" w:eastAsia="PMingLiU" w:hAnsiTheme="majorHAnsi" w:cs="Arial"/>
          <w:bCs/>
          <w:color w:val="000000"/>
          <w:sz w:val="22"/>
          <w:szCs w:val="22"/>
          <w:lang w:eastAsia="zh-TW"/>
        </w:rPr>
        <w:t xml:space="preserve">Delta Storage &amp; Tables, Hive, Postman, </w:t>
      </w:r>
      <w:r w:rsidR="00AB4428" w:rsidRPr="008C5D34">
        <w:rPr>
          <w:rFonts w:asciiTheme="majorHAnsi" w:eastAsia="PMingLiU" w:hAnsiTheme="majorHAnsi" w:cs="Arial"/>
          <w:bCs/>
          <w:color w:val="000000"/>
          <w:sz w:val="22"/>
          <w:szCs w:val="22"/>
          <w:lang w:eastAsia="zh-TW"/>
        </w:rPr>
        <w:t>Github Actions</w:t>
      </w:r>
      <w:r w:rsidRPr="008C5D34">
        <w:rPr>
          <w:rFonts w:asciiTheme="majorHAnsi" w:hAnsiTheme="majorHAnsi" w:cs="Arial"/>
          <w:color w:val="000000"/>
          <w:sz w:val="22"/>
          <w:szCs w:val="22"/>
        </w:rPr>
        <w:t xml:space="preserve">, Shell Script, </w:t>
      </w:r>
      <w:r w:rsidR="00AB4428" w:rsidRPr="008C5D34">
        <w:rPr>
          <w:rFonts w:asciiTheme="majorHAnsi" w:hAnsiTheme="majorHAnsi" w:cs="Arial"/>
          <w:color w:val="000000"/>
          <w:sz w:val="22"/>
          <w:szCs w:val="22"/>
        </w:rPr>
        <w:t>GitHub</w:t>
      </w:r>
      <w:r w:rsidRPr="008C5D34">
        <w:rPr>
          <w:rFonts w:asciiTheme="majorHAnsi" w:hAnsiTheme="majorHAnsi" w:cs="Arial"/>
          <w:color w:val="000000"/>
          <w:sz w:val="22"/>
          <w:szCs w:val="22"/>
        </w:rPr>
        <w:t xml:space="preserve">, </w:t>
      </w:r>
      <w:r w:rsidR="00AB4428" w:rsidRPr="008C5D34">
        <w:rPr>
          <w:rFonts w:asciiTheme="majorHAnsi" w:hAnsiTheme="majorHAnsi" w:cs="Arial"/>
          <w:color w:val="000000"/>
          <w:sz w:val="22"/>
          <w:szCs w:val="22"/>
        </w:rPr>
        <w:t>Looker</w:t>
      </w:r>
      <w:r w:rsidRPr="008C5D34">
        <w:rPr>
          <w:rFonts w:asciiTheme="majorHAnsi" w:hAnsiTheme="majorHAnsi" w:cs="Arial"/>
          <w:color w:val="000000"/>
          <w:sz w:val="22"/>
          <w:szCs w:val="22"/>
        </w:rPr>
        <w:t xml:space="preserve">, Vault management, ELK, </w:t>
      </w:r>
      <w:r w:rsidR="00AB4428" w:rsidRPr="008C5D34">
        <w:rPr>
          <w:rFonts w:asciiTheme="majorHAnsi" w:hAnsiTheme="majorHAnsi" w:cs="Arial"/>
          <w:color w:val="000000"/>
          <w:sz w:val="22"/>
          <w:szCs w:val="22"/>
        </w:rPr>
        <w:t>Monte carlo</w:t>
      </w:r>
    </w:p>
    <w:p w14:paraId="7A5A4EB3" w14:textId="77777777" w:rsidR="00404A33" w:rsidRDefault="00404A33" w:rsidP="00404A33">
      <w:pPr>
        <w:pBdr>
          <w:bottom w:val="double" w:sz="6" w:space="1" w:color="auto"/>
        </w:pBdr>
        <w:tabs>
          <w:tab w:val="right" w:pos="10224"/>
        </w:tabs>
        <w:snapToGrid w:val="0"/>
        <w:jc w:val="both"/>
        <w:rPr>
          <w:rFonts w:asciiTheme="majorHAnsi" w:hAnsiTheme="majorHAnsi" w:cs="Arial"/>
          <w:color w:val="000000"/>
          <w:sz w:val="22"/>
          <w:szCs w:val="22"/>
        </w:rPr>
      </w:pPr>
    </w:p>
    <w:p w14:paraId="02B1CEE1" w14:textId="77777777" w:rsidR="00404A33" w:rsidRDefault="00404A33" w:rsidP="00413FB5">
      <w:pPr>
        <w:tabs>
          <w:tab w:val="right" w:pos="10224"/>
        </w:tabs>
        <w:jc w:val="both"/>
        <w:rPr>
          <w:rFonts w:asciiTheme="majorHAnsi" w:eastAsia="PMingLiU" w:hAnsiTheme="majorHAnsi" w:cs="Arial"/>
          <w:b/>
          <w:color w:val="000000"/>
          <w:sz w:val="22"/>
          <w:szCs w:val="22"/>
          <w:lang w:eastAsia="zh-TW"/>
        </w:rPr>
      </w:pPr>
    </w:p>
    <w:p w14:paraId="1A1688C2" w14:textId="68722F89" w:rsidR="005D1F4E" w:rsidRPr="00C471A6" w:rsidRDefault="005D1F4E" w:rsidP="005D1F4E">
      <w:pPr>
        <w:tabs>
          <w:tab w:val="right" w:pos="10224"/>
        </w:tabs>
        <w:jc w:val="both"/>
        <w:rPr>
          <w:rFonts w:asciiTheme="majorHAnsi" w:hAnsiTheme="majorHAnsi"/>
          <w:b/>
          <w:color w:val="000000"/>
          <w:spacing w:val="4"/>
          <w:sz w:val="22"/>
          <w:szCs w:val="22"/>
        </w:rPr>
      </w:pPr>
      <w:r w:rsidRPr="00C471A6">
        <w:rPr>
          <w:rFonts w:asciiTheme="majorHAnsi" w:eastAsia="PMingLiU" w:hAnsiTheme="majorHAnsi" w:cs="Arial"/>
          <w:b/>
          <w:color w:val="000000"/>
          <w:sz w:val="22"/>
          <w:szCs w:val="22"/>
          <w:lang w:eastAsia="zh-TW"/>
        </w:rPr>
        <w:t xml:space="preserve">Client: </w:t>
      </w:r>
      <w:r>
        <w:rPr>
          <w:rFonts w:asciiTheme="majorHAnsi" w:eastAsia="PMingLiU" w:hAnsiTheme="majorHAnsi" w:cs="Arial"/>
          <w:b/>
          <w:color w:val="000000"/>
          <w:sz w:val="22"/>
          <w:szCs w:val="22"/>
          <w:lang w:eastAsia="zh-TW"/>
        </w:rPr>
        <w:t xml:space="preserve"> </w:t>
      </w:r>
      <w:r w:rsidR="008A68AD">
        <w:rPr>
          <w:rFonts w:asciiTheme="majorHAnsi" w:eastAsia="PMingLiU" w:hAnsiTheme="majorHAnsi" w:cs="Arial"/>
          <w:b/>
          <w:color w:val="000000"/>
          <w:sz w:val="22"/>
          <w:szCs w:val="22"/>
          <w:lang w:eastAsia="zh-TW"/>
        </w:rPr>
        <w:t>CNHi</w:t>
      </w:r>
      <w:r w:rsidRPr="00C471A6">
        <w:rPr>
          <w:rFonts w:asciiTheme="majorHAnsi" w:eastAsia="PMingLiU" w:hAnsiTheme="majorHAnsi" w:cs="Arial"/>
          <w:b/>
          <w:color w:val="000000"/>
          <w:sz w:val="22"/>
          <w:szCs w:val="22"/>
          <w:lang w:eastAsia="zh-TW"/>
        </w:rPr>
        <w:t>, Charlotte</w:t>
      </w:r>
      <w:r w:rsidRPr="00C471A6">
        <w:rPr>
          <w:rFonts w:asciiTheme="majorHAnsi" w:hAnsiTheme="majorHAnsi"/>
          <w:b/>
          <w:color w:val="000000"/>
          <w:spacing w:val="4"/>
          <w:sz w:val="22"/>
          <w:szCs w:val="22"/>
        </w:rPr>
        <w:t>, NC</w:t>
      </w:r>
      <w:r w:rsidRPr="00C471A6">
        <w:rPr>
          <w:rFonts w:asciiTheme="majorHAnsi" w:hAnsiTheme="majorHAnsi"/>
          <w:b/>
          <w:color w:val="000000"/>
          <w:spacing w:val="4"/>
          <w:sz w:val="22"/>
          <w:szCs w:val="22"/>
        </w:rPr>
        <w:tab/>
      </w:r>
      <w:r w:rsidR="00C40678">
        <w:rPr>
          <w:rFonts w:asciiTheme="majorHAnsi" w:hAnsiTheme="majorHAnsi"/>
          <w:b/>
          <w:color w:val="000000"/>
          <w:spacing w:val="4"/>
          <w:sz w:val="22"/>
          <w:szCs w:val="22"/>
        </w:rPr>
        <w:t>Nov</w:t>
      </w:r>
      <w:r w:rsidRPr="00C471A6">
        <w:rPr>
          <w:rFonts w:asciiTheme="majorHAnsi" w:hAnsiTheme="majorHAnsi"/>
          <w:b/>
          <w:color w:val="000000"/>
          <w:spacing w:val="4"/>
          <w:sz w:val="22"/>
          <w:szCs w:val="22"/>
        </w:rPr>
        <w:t>’</w:t>
      </w:r>
      <w:r>
        <w:rPr>
          <w:rFonts w:asciiTheme="majorHAnsi" w:hAnsiTheme="majorHAnsi"/>
          <w:b/>
          <w:color w:val="000000"/>
          <w:spacing w:val="4"/>
          <w:sz w:val="22"/>
          <w:szCs w:val="22"/>
        </w:rPr>
        <w:t>2</w:t>
      </w:r>
      <w:r w:rsidR="00C40678">
        <w:rPr>
          <w:rFonts w:asciiTheme="majorHAnsi" w:hAnsiTheme="majorHAnsi"/>
          <w:b/>
          <w:color w:val="000000"/>
          <w:spacing w:val="4"/>
          <w:sz w:val="22"/>
          <w:szCs w:val="22"/>
        </w:rPr>
        <w:t>2</w:t>
      </w:r>
      <w:r w:rsidRPr="00C471A6">
        <w:rPr>
          <w:rFonts w:asciiTheme="majorHAnsi" w:hAnsiTheme="majorHAnsi"/>
          <w:b/>
          <w:color w:val="000000"/>
          <w:spacing w:val="4"/>
          <w:sz w:val="22"/>
          <w:szCs w:val="22"/>
        </w:rPr>
        <w:t xml:space="preserve"> to </w:t>
      </w:r>
      <w:r w:rsidR="00A90FEC">
        <w:rPr>
          <w:rFonts w:asciiTheme="majorHAnsi" w:hAnsiTheme="majorHAnsi"/>
          <w:b/>
          <w:color w:val="000000"/>
          <w:spacing w:val="4"/>
          <w:sz w:val="22"/>
          <w:szCs w:val="22"/>
        </w:rPr>
        <w:t>Aug’23</w:t>
      </w:r>
    </w:p>
    <w:p w14:paraId="6D892CFA" w14:textId="27837250" w:rsidR="005D1F4E" w:rsidRPr="00C471A6" w:rsidRDefault="005D1F4E" w:rsidP="005D1F4E">
      <w:pPr>
        <w:tabs>
          <w:tab w:val="right" w:pos="10224"/>
        </w:tabs>
        <w:jc w:val="both"/>
        <w:rPr>
          <w:rFonts w:asciiTheme="majorHAnsi" w:eastAsia="PMingLiU" w:hAnsiTheme="majorHAnsi" w:cs="Arial"/>
          <w:b/>
          <w:color w:val="000000"/>
          <w:sz w:val="22"/>
          <w:szCs w:val="22"/>
          <w:lang w:eastAsia="zh-TW"/>
        </w:rPr>
      </w:pPr>
      <w:r w:rsidRPr="00C471A6">
        <w:rPr>
          <w:rFonts w:asciiTheme="majorHAnsi" w:hAnsiTheme="majorHAnsi"/>
          <w:b/>
          <w:color w:val="000000"/>
          <w:sz w:val="22"/>
          <w:szCs w:val="22"/>
        </w:rPr>
        <w:t xml:space="preserve">Role: </w:t>
      </w:r>
      <w:r>
        <w:rPr>
          <w:rFonts w:asciiTheme="majorHAnsi" w:hAnsiTheme="majorHAnsi"/>
          <w:b/>
          <w:color w:val="000000"/>
          <w:sz w:val="22"/>
          <w:szCs w:val="22"/>
        </w:rPr>
        <w:t xml:space="preserve">Senior </w:t>
      </w:r>
      <w:r w:rsidR="006A4FF4">
        <w:rPr>
          <w:rFonts w:asciiTheme="majorHAnsi" w:hAnsiTheme="majorHAnsi"/>
          <w:b/>
          <w:color w:val="000000"/>
          <w:sz w:val="22"/>
          <w:szCs w:val="22"/>
        </w:rPr>
        <w:t>Scala/Spark Developer</w:t>
      </w:r>
      <w:r w:rsidRPr="00C471A6">
        <w:rPr>
          <w:rFonts w:asciiTheme="majorHAnsi" w:hAnsiTheme="majorHAnsi"/>
          <w:b/>
          <w:color w:val="000000"/>
          <w:sz w:val="22"/>
          <w:szCs w:val="22"/>
        </w:rPr>
        <w:t xml:space="preserve"> (Design/Developer)</w:t>
      </w:r>
    </w:p>
    <w:p w14:paraId="35752F86" w14:textId="2D2B95F4" w:rsidR="00306524" w:rsidRDefault="005D1F4E" w:rsidP="00F044CB">
      <w:pPr>
        <w:tabs>
          <w:tab w:val="right" w:pos="10224"/>
        </w:tabs>
        <w:jc w:val="both"/>
        <w:rPr>
          <w:rFonts w:asciiTheme="majorHAnsi" w:eastAsia="PMingLiU" w:hAnsiTheme="majorHAnsi" w:cs="Arial"/>
          <w:bCs/>
          <w:color w:val="000000"/>
          <w:sz w:val="22"/>
          <w:szCs w:val="22"/>
          <w:lang w:eastAsia="zh-TW"/>
        </w:rPr>
      </w:pPr>
      <w:r w:rsidRPr="00C471A6">
        <w:rPr>
          <w:rFonts w:asciiTheme="majorHAnsi" w:eastAsia="PMingLiU" w:hAnsiTheme="majorHAnsi" w:cs="Arial"/>
          <w:b/>
          <w:color w:val="000000"/>
          <w:sz w:val="22"/>
          <w:szCs w:val="22"/>
          <w:lang w:eastAsia="zh-TW"/>
        </w:rPr>
        <w:t>Description</w:t>
      </w:r>
      <w:r w:rsidRPr="0013722F">
        <w:rPr>
          <w:rFonts w:asciiTheme="majorHAnsi" w:eastAsia="PMingLiU" w:hAnsiTheme="majorHAnsi" w:cs="Arial"/>
          <w:bCs/>
          <w:color w:val="000000"/>
          <w:sz w:val="22"/>
          <w:szCs w:val="22"/>
          <w:lang w:eastAsia="zh-TW"/>
        </w:rPr>
        <w:t>:</w:t>
      </w:r>
      <w:r w:rsidR="00F044CB">
        <w:rPr>
          <w:rFonts w:asciiTheme="majorHAnsi" w:eastAsia="PMingLiU" w:hAnsiTheme="majorHAnsi" w:cs="Arial"/>
          <w:bCs/>
          <w:color w:val="000000"/>
          <w:sz w:val="22"/>
          <w:szCs w:val="22"/>
          <w:lang w:eastAsia="zh-TW"/>
        </w:rPr>
        <w:t xml:space="preserve"> GeoSpatial Storage (GSS) process and stores data from CNH</w:t>
      </w:r>
      <w:r w:rsidR="004C1E44">
        <w:rPr>
          <w:rFonts w:asciiTheme="majorHAnsi" w:eastAsia="PMingLiU" w:hAnsiTheme="majorHAnsi" w:cs="Arial"/>
          <w:bCs/>
          <w:color w:val="000000"/>
          <w:sz w:val="22"/>
          <w:szCs w:val="22"/>
          <w:lang w:eastAsia="zh-TW"/>
        </w:rPr>
        <w:t>i</w:t>
      </w:r>
      <w:r w:rsidR="00F044CB">
        <w:rPr>
          <w:rFonts w:asciiTheme="majorHAnsi" w:eastAsia="PMingLiU" w:hAnsiTheme="majorHAnsi" w:cs="Arial"/>
          <w:bCs/>
          <w:color w:val="000000"/>
          <w:sz w:val="22"/>
          <w:szCs w:val="22"/>
          <w:lang w:eastAsia="zh-TW"/>
        </w:rPr>
        <w:t xml:space="preserve">-owned and </w:t>
      </w:r>
      <w:r w:rsidR="008F0EC2">
        <w:rPr>
          <w:rFonts w:asciiTheme="majorHAnsi" w:eastAsia="PMingLiU" w:hAnsiTheme="majorHAnsi" w:cs="Arial"/>
          <w:bCs/>
          <w:color w:val="000000"/>
          <w:sz w:val="22"/>
          <w:szCs w:val="22"/>
          <w:lang w:eastAsia="zh-TW"/>
        </w:rPr>
        <w:t>third-party</w:t>
      </w:r>
      <w:r w:rsidR="00F044CB">
        <w:rPr>
          <w:rFonts w:asciiTheme="majorHAnsi" w:eastAsia="PMingLiU" w:hAnsiTheme="majorHAnsi" w:cs="Arial"/>
          <w:bCs/>
          <w:color w:val="000000"/>
          <w:sz w:val="22"/>
          <w:szCs w:val="22"/>
          <w:lang w:eastAsia="zh-TW"/>
        </w:rPr>
        <w:t xml:space="preserve"> devices in a near real-time manner enabling geospatial queries and geo-analytics. </w:t>
      </w:r>
      <w:r w:rsidR="0012261C">
        <w:rPr>
          <w:rFonts w:asciiTheme="majorHAnsi" w:eastAsia="PMingLiU" w:hAnsiTheme="majorHAnsi" w:cs="Arial"/>
          <w:bCs/>
          <w:color w:val="000000"/>
          <w:sz w:val="22"/>
          <w:szCs w:val="22"/>
          <w:lang w:eastAsia="zh-TW"/>
        </w:rPr>
        <w:t xml:space="preserve"> Every pipeline for Telematics, Tierra, Machine Health, CE ATT, EdgeX will have a Live and backfill jobs, using Apache Flink</w:t>
      </w:r>
      <w:r w:rsidR="00AC6C67">
        <w:rPr>
          <w:rFonts w:asciiTheme="majorHAnsi" w:eastAsia="PMingLiU" w:hAnsiTheme="majorHAnsi" w:cs="Arial"/>
          <w:bCs/>
          <w:color w:val="000000"/>
          <w:sz w:val="22"/>
          <w:szCs w:val="22"/>
          <w:lang w:eastAsia="zh-TW"/>
        </w:rPr>
        <w:t xml:space="preserve">, Apache Druid </w:t>
      </w:r>
      <w:r w:rsidR="0012261C">
        <w:rPr>
          <w:rFonts w:asciiTheme="majorHAnsi" w:eastAsia="PMingLiU" w:hAnsiTheme="majorHAnsi" w:cs="Arial"/>
          <w:bCs/>
          <w:color w:val="000000"/>
          <w:sz w:val="22"/>
          <w:szCs w:val="22"/>
          <w:lang w:eastAsia="zh-TW"/>
        </w:rPr>
        <w:t xml:space="preserve">and with Spark. </w:t>
      </w:r>
      <w:r w:rsidR="008F0EC2">
        <w:rPr>
          <w:rFonts w:asciiTheme="majorHAnsi" w:eastAsia="PMingLiU" w:hAnsiTheme="majorHAnsi" w:cs="Arial"/>
          <w:bCs/>
          <w:color w:val="000000"/>
          <w:sz w:val="22"/>
          <w:szCs w:val="22"/>
          <w:lang w:eastAsia="zh-TW"/>
        </w:rPr>
        <w:t xml:space="preserve">File feeds from </w:t>
      </w:r>
      <w:r w:rsidR="00106893">
        <w:rPr>
          <w:rFonts w:asciiTheme="majorHAnsi" w:eastAsia="PMingLiU" w:hAnsiTheme="majorHAnsi" w:cs="Arial"/>
          <w:bCs/>
          <w:color w:val="000000"/>
          <w:sz w:val="22"/>
          <w:szCs w:val="22"/>
          <w:lang w:eastAsia="zh-TW"/>
        </w:rPr>
        <w:t>SDP</w:t>
      </w:r>
      <w:r w:rsidR="008F0EC2">
        <w:rPr>
          <w:rFonts w:asciiTheme="majorHAnsi" w:eastAsia="PMingLiU" w:hAnsiTheme="majorHAnsi" w:cs="Arial"/>
          <w:bCs/>
          <w:color w:val="000000"/>
          <w:sz w:val="22"/>
          <w:szCs w:val="22"/>
          <w:lang w:eastAsia="zh-TW"/>
        </w:rPr>
        <w:t xml:space="preserve"> are processed and ingested to Data lake using Spark ETL Jobs implemented within Azure Databricks.  GSS</w:t>
      </w:r>
      <w:r w:rsidR="00306524">
        <w:rPr>
          <w:rFonts w:asciiTheme="majorHAnsi" w:eastAsia="PMingLiU" w:hAnsiTheme="majorHAnsi" w:cs="Arial"/>
          <w:bCs/>
          <w:color w:val="000000"/>
          <w:sz w:val="22"/>
          <w:szCs w:val="22"/>
          <w:lang w:eastAsia="zh-TW"/>
        </w:rPr>
        <w:t xml:space="preserve"> has the following objectives, Create one source of truth in the data, stream and store live data from IoT devices, support a near real-time data stream, enable customers to view their field data in a timely manner, enable data access to internal CNHi business units, enable the creation of engineering and data science pipelines and GeoSpatial queries on the data, enable support for rules set based on telemetry data(rule engine).</w:t>
      </w:r>
    </w:p>
    <w:p w14:paraId="569270D4" w14:textId="05E64FAE" w:rsidR="008F0EC2" w:rsidRDefault="008F0EC2" w:rsidP="00F044CB">
      <w:pPr>
        <w:tabs>
          <w:tab w:val="right" w:pos="10224"/>
        </w:tabs>
        <w:jc w:val="both"/>
        <w:rPr>
          <w:rFonts w:asciiTheme="majorHAnsi" w:eastAsia="PMingLiU" w:hAnsiTheme="majorHAnsi" w:cs="Arial"/>
          <w:bCs/>
          <w:color w:val="000000"/>
          <w:sz w:val="22"/>
          <w:szCs w:val="22"/>
          <w:lang w:eastAsia="zh-TW"/>
        </w:rPr>
      </w:pPr>
      <w:r>
        <w:rPr>
          <w:rFonts w:asciiTheme="majorHAnsi" w:eastAsia="PMingLiU" w:hAnsiTheme="majorHAnsi" w:cs="Arial"/>
          <w:bCs/>
          <w:color w:val="000000"/>
          <w:sz w:val="22"/>
          <w:szCs w:val="22"/>
          <w:lang w:eastAsia="zh-TW"/>
        </w:rPr>
        <w:t xml:space="preserve">Synthetic pipeline being used to write the </w:t>
      </w:r>
      <w:r w:rsidR="0025754B">
        <w:rPr>
          <w:rFonts w:asciiTheme="majorHAnsi" w:eastAsia="PMingLiU" w:hAnsiTheme="majorHAnsi" w:cs="Arial"/>
          <w:bCs/>
          <w:color w:val="000000"/>
          <w:sz w:val="22"/>
          <w:szCs w:val="22"/>
          <w:lang w:eastAsia="zh-TW"/>
        </w:rPr>
        <w:t>processed Telemetry from process event hub</w:t>
      </w:r>
      <w:r>
        <w:rPr>
          <w:rFonts w:asciiTheme="majorHAnsi" w:eastAsia="PMingLiU" w:hAnsiTheme="majorHAnsi" w:cs="Arial"/>
          <w:bCs/>
          <w:color w:val="000000"/>
          <w:sz w:val="22"/>
          <w:szCs w:val="22"/>
          <w:lang w:eastAsia="zh-TW"/>
        </w:rPr>
        <w:t xml:space="preserve"> to Event hub output that is the serving layer for Analytics team.</w:t>
      </w:r>
    </w:p>
    <w:p w14:paraId="10EF64F4" w14:textId="6AF433D4" w:rsidR="005D1F4E" w:rsidRPr="00C471A6" w:rsidRDefault="00F044CB" w:rsidP="00F044CB">
      <w:pPr>
        <w:tabs>
          <w:tab w:val="right" w:pos="10224"/>
        </w:tabs>
        <w:jc w:val="both"/>
        <w:rPr>
          <w:rFonts w:asciiTheme="majorHAnsi" w:eastAsia="PMingLiU" w:hAnsiTheme="majorHAnsi" w:cs="Arial"/>
          <w:color w:val="000000"/>
          <w:sz w:val="22"/>
          <w:szCs w:val="22"/>
          <w:lang w:eastAsia="zh-TW"/>
        </w:rPr>
      </w:pPr>
      <w:r>
        <w:rPr>
          <w:rFonts w:asciiTheme="majorHAnsi" w:eastAsia="PMingLiU" w:hAnsiTheme="majorHAnsi" w:cs="Arial"/>
          <w:bCs/>
          <w:color w:val="000000"/>
          <w:sz w:val="22"/>
          <w:szCs w:val="22"/>
          <w:lang w:eastAsia="zh-TW"/>
        </w:rPr>
        <w:t xml:space="preserve">   </w:t>
      </w:r>
      <w:r w:rsidR="005D1F4E" w:rsidRPr="0013722F">
        <w:rPr>
          <w:rFonts w:asciiTheme="majorHAnsi" w:eastAsia="PMingLiU" w:hAnsiTheme="majorHAnsi" w:cs="Arial"/>
          <w:bCs/>
          <w:color w:val="000000"/>
          <w:sz w:val="22"/>
          <w:szCs w:val="22"/>
          <w:lang w:eastAsia="zh-TW"/>
        </w:rPr>
        <w:t xml:space="preserve"> </w:t>
      </w:r>
    </w:p>
    <w:p w14:paraId="4B008E9A" w14:textId="77777777" w:rsidR="005D1F4E" w:rsidRPr="00C471A6" w:rsidRDefault="005D1F4E" w:rsidP="005D1F4E">
      <w:pPr>
        <w:tabs>
          <w:tab w:val="right" w:pos="10224"/>
        </w:tabs>
        <w:jc w:val="both"/>
        <w:rPr>
          <w:rFonts w:asciiTheme="majorHAnsi" w:eastAsia="PMingLiU" w:hAnsiTheme="majorHAnsi" w:cs="Arial"/>
          <w:b/>
          <w:color w:val="000000"/>
          <w:sz w:val="22"/>
          <w:szCs w:val="22"/>
          <w:lang w:eastAsia="zh-TW"/>
        </w:rPr>
      </w:pPr>
      <w:r w:rsidRPr="00C471A6">
        <w:rPr>
          <w:rFonts w:asciiTheme="majorHAnsi" w:eastAsia="PMingLiU" w:hAnsiTheme="majorHAnsi" w:cs="Arial"/>
          <w:b/>
          <w:color w:val="000000"/>
          <w:sz w:val="22"/>
          <w:szCs w:val="22"/>
          <w:lang w:eastAsia="zh-TW"/>
        </w:rPr>
        <w:t>Responsibilities:</w:t>
      </w:r>
    </w:p>
    <w:p w14:paraId="6F6B78FE" w14:textId="5C8BC78C" w:rsidR="005D1F4E" w:rsidRDefault="005D1F4E" w:rsidP="005D1F4E">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Involved in design, development in the</w:t>
      </w:r>
      <w:r>
        <w:rPr>
          <w:rFonts w:asciiTheme="majorHAnsi" w:hAnsiTheme="majorHAnsi" w:cs="Arial"/>
          <w:color w:val="000000"/>
          <w:sz w:val="22"/>
          <w:szCs w:val="22"/>
        </w:rPr>
        <w:t xml:space="preserve"> Data</w:t>
      </w:r>
      <w:r w:rsidR="00380BE8">
        <w:rPr>
          <w:rFonts w:asciiTheme="majorHAnsi" w:hAnsiTheme="majorHAnsi" w:cs="Arial"/>
          <w:color w:val="000000"/>
          <w:sz w:val="22"/>
          <w:szCs w:val="22"/>
        </w:rPr>
        <w:t xml:space="preserve"> Telemetry</w:t>
      </w:r>
      <w:r>
        <w:rPr>
          <w:rFonts w:asciiTheme="majorHAnsi" w:hAnsiTheme="majorHAnsi" w:cs="Arial"/>
          <w:color w:val="000000"/>
          <w:sz w:val="22"/>
          <w:szCs w:val="22"/>
        </w:rPr>
        <w:t xml:space="preserve"> pipeline</w:t>
      </w:r>
      <w:r w:rsidR="00380BE8">
        <w:rPr>
          <w:rFonts w:asciiTheme="majorHAnsi" w:hAnsiTheme="majorHAnsi" w:cs="Arial"/>
          <w:color w:val="000000"/>
          <w:sz w:val="22"/>
          <w:szCs w:val="22"/>
        </w:rPr>
        <w:t>s</w:t>
      </w:r>
      <w:r>
        <w:rPr>
          <w:rFonts w:asciiTheme="majorHAnsi" w:hAnsiTheme="majorHAnsi" w:cs="Arial"/>
          <w:color w:val="000000"/>
          <w:sz w:val="22"/>
          <w:szCs w:val="22"/>
        </w:rPr>
        <w:t xml:space="preserve"> framework </w:t>
      </w:r>
      <w:r w:rsidRPr="00C471A6">
        <w:rPr>
          <w:rFonts w:asciiTheme="majorHAnsi" w:hAnsiTheme="majorHAnsi" w:cs="Arial"/>
          <w:color w:val="000000"/>
          <w:sz w:val="22"/>
          <w:szCs w:val="22"/>
        </w:rPr>
        <w:t>using various</w:t>
      </w:r>
      <w:r>
        <w:rPr>
          <w:rFonts w:asciiTheme="majorHAnsi" w:hAnsiTheme="majorHAnsi" w:cs="Arial"/>
          <w:color w:val="000000"/>
          <w:sz w:val="22"/>
          <w:szCs w:val="22"/>
        </w:rPr>
        <w:t xml:space="preserve"> Bigdata </w:t>
      </w:r>
      <w:r w:rsidRPr="00C471A6">
        <w:rPr>
          <w:rFonts w:asciiTheme="majorHAnsi" w:hAnsiTheme="majorHAnsi" w:cs="Arial"/>
          <w:color w:val="000000"/>
          <w:sz w:val="22"/>
          <w:szCs w:val="22"/>
        </w:rPr>
        <w:t>tools</w:t>
      </w:r>
      <w:r>
        <w:rPr>
          <w:rFonts w:asciiTheme="majorHAnsi" w:hAnsiTheme="majorHAnsi" w:cs="Arial"/>
          <w:color w:val="000000"/>
          <w:sz w:val="22"/>
          <w:szCs w:val="22"/>
        </w:rPr>
        <w:t xml:space="preserve"> like</w:t>
      </w:r>
      <w:r w:rsidR="00380BE8">
        <w:rPr>
          <w:rFonts w:asciiTheme="majorHAnsi" w:hAnsiTheme="majorHAnsi" w:cs="Arial"/>
          <w:color w:val="000000"/>
          <w:sz w:val="22"/>
          <w:szCs w:val="22"/>
        </w:rPr>
        <w:t xml:space="preserve"> </w:t>
      </w:r>
      <w:r>
        <w:rPr>
          <w:rFonts w:asciiTheme="majorHAnsi" w:hAnsiTheme="majorHAnsi" w:cs="Arial"/>
          <w:color w:val="000000"/>
          <w:sz w:val="22"/>
          <w:szCs w:val="22"/>
        </w:rPr>
        <w:t xml:space="preserve">Spark, </w:t>
      </w:r>
      <w:r w:rsidR="00380BE8">
        <w:rPr>
          <w:rFonts w:asciiTheme="majorHAnsi" w:hAnsiTheme="majorHAnsi" w:cs="Arial"/>
          <w:color w:val="000000"/>
          <w:sz w:val="22"/>
          <w:szCs w:val="22"/>
        </w:rPr>
        <w:t>Azure Databricks</w:t>
      </w:r>
      <w:r w:rsidRPr="00C471A6">
        <w:rPr>
          <w:rFonts w:asciiTheme="majorHAnsi" w:hAnsiTheme="majorHAnsi" w:cs="Arial"/>
          <w:color w:val="000000"/>
          <w:sz w:val="22"/>
          <w:szCs w:val="22"/>
        </w:rPr>
        <w:t xml:space="preserve">, </w:t>
      </w:r>
      <w:r w:rsidR="00687FE9">
        <w:rPr>
          <w:rFonts w:asciiTheme="majorHAnsi" w:hAnsiTheme="majorHAnsi" w:cs="Arial"/>
          <w:color w:val="000000"/>
          <w:sz w:val="22"/>
          <w:szCs w:val="22"/>
        </w:rPr>
        <w:t xml:space="preserve">Apache </w:t>
      </w:r>
      <w:r w:rsidR="00110E62">
        <w:rPr>
          <w:rFonts w:asciiTheme="majorHAnsi" w:hAnsiTheme="majorHAnsi" w:cs="Arial"/>
          <w:color w:val="000000"/>
          <w:sz w:val="22"/>
          <w:szCs w:val="22"/>
        </w:rPr>
        <w:t>Druid</w:t>
      </w:r>
      <w:r w:rsidR="00687FE9">
        <w:rPr>
          <w:rFonts w:asciiTheme="majorHAnsi" w:hAnsiTheme="majorHAnsi" w:cs="Arial"/>
          <w:color w:val="000000"/>
          <w:sz w:val="22"/>
          <w:szCs w:val="22"/>
        </w:rPr>
        <w:t xml:space="preserve"> on Azure cloud</w:t>
      </w:r>
      <w:r w:rsidR="00110E62">
        <w:rPr>
          <w:rFonts w:asciiTheme="majorHAnsi" w:hAnsiTheme="majorHAnsi" w:cs="Arial"/>
          <w:color w:val="000000"/>
          <w:sz w:val="22"/>
          <w:szCs w:val="22"/>
        </w:rPr>
        <w:t xml:space="preserve">, </w:t>
      </w:r>
      <w:r w:rsidRPr="00C471A6">
        <w:rPr>
          <w:rFonts w:asciiTheme="majorHAnsi" w:hAnsiTheme="majorHAnsi" w:cs="Arial"/>
          <w:color w:val="000000"/>
          <w:sz w:val="22"/>
          <w:szCs w:val="22"/>
        </w:rPr>
        <w:t>bench marked the performance and implemented the real time</w:t>
      </w:r>
      <w:r w:rsidR="006474E8">
        <w:rPr>
          <w:rFonts w:asciiTheme="majorHAnsi" w:hAnsiTheme="majorHAnsi" w:cs="Arial"/>
          <w:color w:val="000000"/>
          <w:sz w:val="22"/>
          <w:szCs w:val="22"/>
        </w:rPr>
        <w:t>, back and backfill, rule engine</w:t>
      </w:r>
      <w:r w:rsidRPr="00C471A6">
        <w:rPr>
          <w:rFonts w:asciiTheme="majorHAnsi" w:hAnsiTheme="majorHAnsi" w:cs="Arial"/>
          <w:color w:val="000000"/>
          <w:sz w:val="22"/>
          <w:szCs w:val="22"/>
        </w:rPr>
        <w:t xml:space="preserve"> component in SCRUM methodology.</w:t>
      </w:r>
    </w:p>
    <w:p w14:paraId="69E5DA95" w14:textId="094A15C2" w:rsidR="005D1F4E" w:rsidRDefault="005D1F4E" w:rsidP="005D1F4E">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 xml:space="preserve">Develop Spark </w:t>
      </w:r>
      <w:r w:rsidR="00EC2F88">
        <w:rPr>
          <w:rFonts w:asciiTheme="majorHAnsi" w:hAnsiTheme="majorHAnsi" w:cs="Arial"/>
          <w:color w:val="000000"/>
          <w:sz w:val="22"/>
          <w:szCs w:val="22"/>
        </w:rPr>
        <w:t xml:space="preserve">backfill </w:t>
      </w:r>
      <w:r>
        <w:rPr>
          <w:rFonts w:asciiTheme="majorHAnsi" w:hAnsiTheme="majorHAnsi" w:cs="Arial"/>
          <w:color w:val="000000"/>
          <w:sz w:val="22"/>
          <w:szCs w:val="22"/>
        </w:rPr>
        <w:t xml:space="preserve">ingestion framework with common re-usable components to enhance new data ingestion pipeline across the applications for better </w:t>
      </w:r>
      <w:r w:rsidRPr="006B2749">
        <w:rPr>
          <w:rFonts w:asciiTheme="majorHAnsi" w:hAnsiTheme="majorHAnsi" w:cs="Arial"/>
          <w:color w:val="000000"/>
          <w:sz w:val="22"/>
          <w:szCs w:val="22"/>
        </w:rPr>
        <w:t>Maintainability, Extensibility</w:t>
      </w:r>
      <w:r>
        <w:rPr>
          <w:rFonts w:asciiTheme="majorHAnsi" w:hAnsiTheme="majorHAnsi" w:cs="Arial"/>
          <w:color w:val="000000"/>
          <w:sz w:val="22"/>
          <w:szCs w:val="22"/>
        </w:rPr>
        <w:t>, scalability.</w:t>
      </w:r>
    </w:p>
    <w:p w14:paraId="18E844C8" w14:textId="0C5F661E" w:rsidR="005D1F4E" w:rsidRPr="00C471A6" w:rsidRDefault="005D1F4E" w:rsidP="005D1F4E">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Proper technical requirement scoping and coding</w:t>
      </w:r>
      <w:r>
        <w:rPr>
          <w:rFonts w:asciiTheme="majorHAnsi" w:hAnsiTheme="majorHAnsi" w:cs="Arial"/>
          <w:color w:val="000000"/>
          <w:sz w:val="22"/>
          <w:szCs w:val="22"/>
          <w:lang w:val="en-US"/>
        </w:rPr>
        <w:t>/testing</w:t>
      </w:r>
      <w:r w:rsidRPr="00C471A6">
        <w:rPr>
          <w:rFonts w:asciiTheme="majorHAnsi" w:hAnsiTheme="majorHAnsi" w:cs="Arial"/>
          <w:color w:val="000000"/>
          <w:sz w:val="22"/>
          <w:szCs w:val="22"/>
          <w:lang w:val="en-US"/>
        </w:rPr>
        <w:t xml:space="preserve"> with Scala</w:t>
      </w:r>
      <w:r>
        <w:rPr>
          <w:rFonts w:asciiTheme="majorHAnsi" w:hAnsiTheme="majorHAnsi" w:cs="Arial"/>
          <w:color w:val="000000"/>
          <w:sz w:val="22"/>
          <w:szCs w:val="22"/>
          <w:lang w:val="en-US"/>
        </w:rPr>
        <w:t xml:space="preserve"> </w:t>
      </w:r>
      <w:r w:rsidRPr="00C471A6">
        <w:rPr>
          <w:rFonts w:asciiTheme="majorHAnsi" w:hAnsiTheme="majorHAnsi" w:cs="Arial"/>
          <w:color w:val="000000"/>
          <w:sz w:val="22"/>
          <w:szCs w:val="22"/>
          <w:lang w:val="en-US"/>
        </w:rPr>
        <w:t>as an Individual contributor</w:t>
      </w:r>
      <w:r>
        <w:rPr>
          <w:rFonts w:asciiTheme="majorHAnsi" w:hAnsiTheme="majorHAnsi" w:cs="Arial"/>
          <w:color w:val="000000"/>
          <w:sz w:val="22"/>
          <w:szCs w:val="22"/>
          <w:lang w:val="en-US"/>
        </w:rPr>
        <w:t>, shared knowledge, helped and supported all the DE team member’s to achieve consistent and quality prod release</w:t>
      </w:r>
      <w:r w:rsidRPr="00C471A6">
        <w:rPr>
          <w:rFonts w:asciiTheme="majorHAnsi" w:hAnsiTheme="majorHAnsi" w:cs="Arial"/>
          <w:color w:val="000000"/>
          <w:sz w:val="22"/>
          <w:szCs w:val="22"/>
          <w:lang w:val="en-US"/>
        </w:rPr>
        <w:t>.</w:t>
      </w:r>
    </w:p>
    <w:p w14:paraId="3003DDFE" w14:textId="2C23304F" w:rsidR="005D1F4E" w:rsidRPr="00C471A6" w:rsidRDefault="005D1F4E" w:rsidP="005D1F4E">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Proactively coordinated with </w:t>
      </w:r>
      <w:r w:rsidR="006474E8">
        <w:rPr>
          <w:rFonts w:asciiTheme="majorHAnsi" w:hAnsiTheme="majorHAnsi" w:cs="Arial"/>
          <w:color w:val="000000"/>
          <w:sz w:val="22"/>
          <w:szCs w:val="22"/>
          <w:lang w:val="en-US"/>
        </w:rPr>
        <w:t>Enablement engineering</w:t>
      </w:r>
      <w:r>
        <w:rPr>
          <w:rFonts w:asciiTheme="majorHAnsi" w:hAnsiTheme="majorHAnsi" w:cs="Arial"/>
          <w:color w:val="000000"/>
          <w:sz w:val="22"/>
          <w:szCs w:val="22"/>
          <w:lang w:val="en-US"/>
        </w:rPr>
        <w:t xml:space="preserve">, </w:t>
      </w:r>
      <w:r w:rsidR="006474E8">
        <w:rPr>
          <w:rFonts w:asciiTheme="majorHAnsi" w:hAnsiTheme="majorHAnsi" w:cs="Arial"/>
          <w:color w:val="000000"/>
          <w:sz w:val="22"/>
          <w:szCs w:val="22"/>
          <w:lang w:val="en-US"/>
        </w:rPr>
        <w:t xml:space="preserve">Cloud Ops, DevOps, </w:t>
      </w:r>
      <w:r>
        <w:rPr>
          <w:rFonts w:asciiTheme="majorHAnsi" w:hAnsiTheme="majorHAnsi" w:cs="Arial"/>
          <w:color w:val="000000"/>
          <w:sz w:val="22"/>
          <w:szCs w:val="22"/>
          <w:lang w:val="en-US"/>
        </w:rPr>
        <w:t xml:space="preserve">Hadoop admin, Network, Unix, and KITE teams </w:t>
      </w:r>
      <w:r w:rsidRPr="00C471A6">
        <w:rPr>
          <w:rFonts w:asciiTheme="majorHAnsi" w:hAnsiTheme="majorHAnsi" w:cs="Arial"/>
          <w:color w:val="000000"/>
          <w:sz w:val="22"/>
          <w:szCs w:val="22"/>
          <w:lang w:val="en-US"/>
        </w:rPr>
        <w:t xml:space="preserve">whenever the necessity arises for the team for the successful delivery of the project on time with a good quality. </w:t>
      </w:r>
    </w:p>
    <w:p w14:paraId="1F6815AB" w14:textId="3E2A9CE5" w:rsidR="005D1F4E" w:rsidRPr="00C471A6" w:rsidRDefault="005D1F4E" w:rsidP="005D1F4E">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Technology and Environment:</w:t>
      </w:r>
      <w:r>
        <w:rPr>
          <w:rFonts w:asciiTheme="majorHAnsi" w:eastAsia="PMingLiU" w:hAnsiTheme="majorHAnsi" w:cs="Arial"/>
          <w:b/>
          <w:color w:val="000000"/>
          <w:sz w:val="22"/>
          <w:szCs w:val="22"/>
          <w:lang w:eastAsia="zh-TW"/>
        </w:rPr>
        <w:t xml:space="preserve"> </w:t>
      </w:r>
      <w:r w:rsidR="00CC5E9F">
        <w:rPr>
          <w:rFonts w:asciiTheme="majorHAnsi" w:eastAsia="PMingLiU" w:hAnsiTheme="majorHAnsi" w:cs="Arial"/>
          <w:bCs/>
          <w:color w:val="000000"/>
          <w:sz w:val="22"/>
          <w:szCs w:val="22"/>
          <w:lang w:eastAsia="zh-TW"/>
        </w:rPr>
        <w:t>Spark, Scala, Flink</w:t>
      </w:r>
      <w:r>
        <w:rPr>
          <w:rFonts w:asciiTheme="majorHAnsi" w:eastAsia="PMingLiU" w:hAnsiTheme="majorHAnsi" w:cs="Arial"/>
          <w:b/>
          <w:color w:val="000000"/>
          <w:sz w:val="22"/>
          <w:szCs w:val="22"/>
          <w:lang w:eastAsia="zh-TW"/>
        </w:rPr>
        <w:t>,</w:t>
      </w:r>
      <w:r w:rsidRPr="00C471A6">
        <w:rPr>
          <w:rFonts w:asciiTheme="majorHAnsi" w:eastAsia="PMingLiU" w:hAnsiTheme="majorHAnsi" w:cs="Arial"/>
          <w:color w:val="000000"/>
          <w:sz w:val="22"/>
          <w:szCs w:val="22"/>
          <w:lang w:eastAsia="zh-TW"/>
        </w:rPr>
        <w:t xml:space="preserve"> </w:t>
      </w:r>
      <w:r w:rsidR="00687FE9">
        <w:rPr>
          <w:rFonts w:asciiTheme="majorHAnsi" w:eastAsia="PMingLiU" w:hAnsiTheme="majorHAnsi" w:cs="Arial"/>
          <w:color w:val="000000"/>
          <w:sz w:val="22"/>
          <w:szCs w:val="22"/>
          <w:lang w:eastAsia="zh-TW"/>
        </w:rPr>
        <w:t xml:space="preserve">Apache </w:t>
      </w:r>
      <w:r w:rsidR="00110E62">
        <w:rPr>
          <w:rFonts w:asciiTheme="majorHAnsi" w:eastAsia="PMingLiU" w:hAnsiTheme="majorHAnsi" w:cs="Arial"/>
          <w:color w:val="000000"/>
          <w:sz w:val="22"/>
          <w:szCs w:val="22"/>
          <w:lang w:eastAsia="zh-TW"/>
        </w:rPr>
        <w:t xml:space="preserve">Druid, </w:t>
      </w:r>
      <w:r w:rsidR="00CC5E9F">
        <w:rPr>
          <w:rFonts w:asciiTheme="majorHAnsi" w:eastAsia="PMingLiU" w:hAnsiTheme="majorHAnsi" w:cs="Arial"/>
          <w:color w:val="000000"/>
          <w:sz w:val="22"/>
          <w:szCs w:val="22"/>
          <w:lang w:eastAsia="zh-TW"/>
        </w:rPr>
        <w:t xml:space="preserve">Databricks, </w:t>
      </w:r>
      <w:r w:rsidR="00A15DD5">
        <w:rPr>
          <w:rFonts w:asciiTheme="majorHAnsi" w:eastAsia="PMingLiU" w:hAnsiTheme="majorHAnsi" w:cs="Arial"/>
          <w:color w:val="000000"/>
          <w:sz w:val="22"/>
          <w:szCs w:val="22"/>
          <w:lang w:eastAsia="zh-TW"/>
        </w:rPr>
        <w:t xml:space="preserve">Azure HDInsight, </w:t>
      </w:r>
      <w:r w:rsidR="00BD5334">
        <w:rPr>
          <w:rFonts w:asciiTheme="majorHAnsi" w:eastAsia="PMingLiU" w:hAnsiTheme="majorHAnsi" w:cs="Arial"/>
          <w:color w:val="000000"/>
          <w:sz w:val="22"/>
          <w:szCs w:val="22"/>
          <w:lang w:eastAsia="zh-TW"/>
        </w:rPr>
        <w:t>Azure Data Lake storage</w:t>
      </w:r>
      <w:r w:rsidR="00A619E2">
        <w:rPr>
          <w:rFonts w:asciiTheme="majorHAnsi" w:eastAsia="PMingLiU" w:hAnsiTheme="majorHAnsi" w:cs="Arial"/>
          <w:color w:val="000000"/>
          <w:sz w:val="22"/>
          <w:szCs w:val="22"/>
          <w:lang w:eastAsia="zh-TW"/>
        </w:rPr>
        <w:t xml:space="preserve"> Gen 2</w:t>
      </w:r>
      <w:r w:rsidR="00BD5334">
        <w:rPr>
          <w:rFonts w:asciiTheme="majorHAnsi" w:eastAsia="PMingLiU" w:hAnsiTheme="majorHAnsi" w:cs="Arial"/>
          <w:color w:val="000000"/>
          <w:sz w:val="22"/>
          <w:szCs w:val="22"/>
          <w:lang w:eastAsia="zh-TW"/>
        </w:rPr>
        <w:t xml:space="preserve">, </w:t>
      </w:r>
      <w:r w:rsidR="00F044CB">
        <w:rPr>
          <w:rFonts w:asciiTheme="majorHAnsi" w:eastAsia="PMingLiU" w:hAnsiTheme="majorHAnsi" w:cs="Arial"/>
          <w:color w:val="000000"/>
          <w:sz w:val="22"/>
          <w:szCs w:val="22"/>
          <w:lang w:eastAsia="zh-TW"/>
        </w:rPr>
        <w:t xml:space="preserve"> </w:t>
      </w:r>
      <w:r w:rsidR="00A15DD5">
        <w:rPr>
          <w:rFonts w:asciiTheme="majorHAnsi" w:eastAsia="PMingLiU" w:hAnsiTheme="majorHAnsi" w:cs="Arial"/>
          <w:color w:val="000000"/>
          <w:sz w:val="22"/>
          <w:szCs w:val="22"/>
          <w:lang w:eastAsia="zh-TW"/>
        </w:rPr>
        <w:t xml:space="preserve">Azure Blob Storage, </w:t>
      </w:r>
      <w:r w:rsidR="00CC5E9F">
        <w:rPr>
          <w:rFonts w:asciiTheme="majorHAnsi" w:eastAsia="PMingLiU" w:hAnsiTheme="majorHAnsi" w:cs="Arial"/>
          <w:color w:val="000000"/>
          <w:sz w:val="22"/>
          <w:szCs w:val="22"/>
          <w:lang w:eastAsia="zh-TW"/>
        </w:rPr>
        <w:t>Event hub</w:t>
      </w:r>
      <w:r>
        <w:rPr>
          <w:rFonts w:asciiTheme="majorHAnsi" w:eastAsia="PMingLiU" w:hAnsiTheme="majorHAnsi" w:cs="Arial"/>
          <w:color w:val="000000"/>
          <w:sz w:val="22"/>
          <w:szCs w:val="22"/>
          <w:lang w:eastAsia="zh-TW"/>
        </w:rPr>
        <w:t>,</w:t>
      </w:r>
      <w:r w:rsidR="00F044CB">
        <w:rPr>
          <w:rFonts w:asciiTheme="majorHAnsi" w:eastAsia="PMingLiU" w:hAnsiTheme="majorHAnsi" w:cs="Arial"/>
          <w:color w:val="000000"/>
          <w:sz w:val="22"/>
          <w:szCs w:val="22"/>
          <w:lang w:eastAsia="zh-TW"/>
        </w:rPr>
        <w:t xml:space="preserve"> Service Bus,</w:t>
      </w:r>
      <w:r>
        <w:rPr>
          <w:rFonts w:asciiTheme="majorHAnsi" w:eastAsia="PMingLiU" w:hAnsiTheme="majorHAnsi" w:cs="Arial"/>
          <w:color w:val="000000"/>
          <w:sz w:val="22"/>
          <w:szCs w:val="22"/>
          <w:lang w:eastAsia="zh-TW"/>
        </w:rPr>
        <w:t xml:space="preserve"> </w:t>
      </w:r>
      <w:r w:rsidR="00AC7A29">
        <w:rPr>
          <w:rFonts w:asciiTheme="majorHAnsi" w:eastAsia="PMingLiU" w:hAnsiTheme="majorHAnsi" w:cs="Arial"/>
          <w:color w:val="000000"/>
          <w:sz w:val="22"/>
          <w:szCs w:val="22"/>
          <w:lang w:eastAsia="zh-TW"/>
        </w:rPr>
        <w:t xml:space="preserve">Maven, SBT, Hadoop, HDFS, Kafka, </w:t>
      </w:r>
      <w:r w:rsidR="00CC5E9F">
        <w:rPr>
          <w:rFonts w:asciiTheme="majorHAnsi" w:eastAsia="PMingLiU" w:hAnsiTheme="majorHAnsi" w:cs="Arial"/>
          <w:color w:val="000000"/>
          <w:sz w:val="22"/>
          <w:szCs w:val="22"/>
          <w:lang w:eastAsia="zh-TW"/>
        </w:rPr>
        <w:t xml:space="preserve">Delta </w:t>
      </w:r>
      <w:r w:rsidR="00F044CB">
        <w:rPr>
          <w:rFonts w:asciiTheme="majorHAnsi" w:eastAsia="PMingLiU" w:hAnsiTheme="majorHAnsi" w:cs="Arial"/>
          <w:color w:val="000000"/>
          <w:sz w:val="22"/>
          <w:szCs w:val="22"/>
          <w:lang w:eastAsia="zh-TW"/>
        </w:rPr>
        <w:t>Storage &amp; Tables</w:t>
      </w:r>
      <w:r w:rsidR="00CC5E9F">
        <w:rPr>
          <w:rFonts w:asciiTheme="majorHAnsi" w:eastAsia="PMingLiU" w:hAnsiTheme="majorHAnsi" w:cs="Arial"/>
          <w:color w:val="000000"/>
          <w:sz w:val="22"/>
          <w:szCs w:val="22"/>
          <w:lang w:eastAsia="zh-TW"/>
        </w:rPr>
        <w:t xml:space="preserve">, </w:t>
      </w:r>
      <w:r w:rsidRPr="00C471A6">
        <w:rPr>
          <w:rFonts w:asciiTheme="majorHAnsi" w:hAnsiTheme="majorHAnsi" w:cs="Arial"/>
          <w:color w:val="000000"/>
          <w:sz w:val="22"/>
          <w:szCs w:val="22"/>
        </w:rPr>
        <w:t>Hive,</w:t>
      </w:r>
      <w:r>
        <w:rPr>
          <w:rFonts w:asciiTheme="majorHAnsi" w:hAnsiTheme="majorHAnsi" w:cs="Arial"/>
          <w:color w:val="000000"/>
          <w:sz w:val="22"/>
          <w:szCs w:val="22"/>
        </w:rPr>
        <w:t xml:space="preserve"> </w:t>
      </w:r>
      <w:r w:rsidRPr="00C471A6">
        <w:rPr>
          <w:rFonts w:asciiTheme="majorHAnsi" w:hAnsiTheme="majorHAnsi" w:cs="Arial"/>
          <w:color w:val="000000"/>
          <w:sz w:val="22"/>
          <w:szCs w:val="22"/>
        </w:rPr>
        <w:t xml:space="preserve">Postman, </w:t>
      </w:r>
      <w:r w:rsidR="00CC5E9F">
        <w:rPr>
          <w:rFonts w:asciiTheme="majorHAnsi" w:hAnsiTheme="majorHAnsi" w:cs="Arial"/>
          <w:color w:val="000000"/>
          <w:sz w:val="22"/>
          <w:szCs w:val="22"/>
        </w:rPr>
        <w:t xml:space="preserve">Azure </w:t>
      </w:r>
      <w:r w:rsidR="007D0350">
        <w:rPr>
          <w:rFonts w:asciiTheme="majorHAnsi" w:hAnsiTheme="majorHAnsi" w:cs="Arial"/>
          <w:color w:val="000000"/>
          <w:sz w:val="22"/>
          <w:szCs w:val="22"/>
        </w:rPr>
        <w:t xml:space="preserve">pipeline, </w:t>
      </w:r>
      <w:r w:rsidR="007D0350" w:rsidRPr="00C471A6">
        <w:rPr>
          <w:rFonts w:asciiTheme="majorHAnsi" w:hAnsiTheme="majorHAnsi" w:cs="Arial"/>
          <w:color w:val="000000"/>
          <w:sz w:val="22"/>
          <w:szCs w:val="22"/>
        </w:rPr>
        <w:t>DevOps</w:t>
      </w:r>
      <w:r w:rsidRPr="00C471A6">
        <w:rPr>
          <w:rFonts w:asciiTheme="majorHAnsi" w:hAnsiTheme="majorHAnsi" w:cs="Arial"/>
          <w:color w:val="000000"/>
          <w:sz w:val="22"/>
          <w:szCs w:val="22"/>
        </w:rPr>
        <w:t xml:space="preserve">, </w:t>
      </w:r>
      <w:r w:rsidR="00CC5E9F">
        <w:rPr>
          <w:rFonts w:asciiTheme="majorHAnsi" w:hAnsiTheme="majorHAnsi" w:cs="Arial"/>
          <w:color w:val="000000"/>
          <w:sz w:val="22"/>
          <w:szCs w:val="22"/>
        </w:rPr>
        <w:t>HBase</w:t>
      </w:r>
      <w:r w:rsidRPr="00C471A6">
        <w:rPr>
          <w:rFonts w:asciiTheme="majorHAnsi" w:hAnsiTheme="majorHAnsi" w:cs="Arial"/>
          <w:color w:val="000000"/>
          <w:sz w:val="22"/>
          <w:szCs w:val="22"/>
        </w:rPr>
        <w:t xml:space="preserve">, Shell Script, </w:t>
      </w:r>
      <w:r>
        <w:rPr>
          <w:rFonts w:asciiTheme="majorHAnsi" w:hAnsiTheme="majorHAnsi" w:cs="Arial"/>
          <w:color w:val="000000"/>
          <w:sz w:val="22"/>
          <w:szCs w:val="22"/>
        </w:rPr>
        <w:t>Bitbucket</w:t>
      </w:r>
      <w:r w:rsidRPr="00C471A6">
        <w:rPr>
          <w:rFonts w:asciiTheme="majorHAnsi" w:hAnsiTheme="majorHAnsi" w:cs="Arial"/>
          <w:color w:val="000000"/>
          <w:sz w:val="22"/>
          <w:szCs w:val="22"/>
        </w:rPr>
        <w:t xml:space="preserve">, </w:t>
      </w:r>
      <w:r>
        <w:rPr>
          <w:rFonts w:asciiTheme="majorHAnsi" w:hAnsiTheme="majorHAnsi" w:cs="Arial"/>
          <w:color w:val="000000"/>
          <w:sz w:val="22"/>
          <w:szCs w:val="22"/>
        </w:rPr>
        <w:t xml:space="preserve">Apache Superset, Power BI, Vault management, </w:t>
      </w:r>
      <w:r w:rsidR="00CC5E9F">
        <w:rPr>
          <w:rFonts w:asciiTheme="majorHAnsi" w:hAnsiTheme="majorHAnsi" w:cs="Arial"/>
          <w:color w:val="000000"/>
          <w:sz w:val="22"/>
          <w:szCs w:val="22"/>
        </w:rPr>
        <w:t xml:space="preserve">ELK, Kibana, </w:t>
      </w:r>
      <w:r>
        <w:rPr>
          <w:rFonts w:asciiTheme="majorHAnsi" w:hAnsiTheme="majorHAnsi" w:cs="Arial"/>
          <w:color w:val="000000"/>
          <w:sz w:val="22"/>
          <w:szCs w:val="22"/>
        </w:rPr>
        <w:t>Nagios, Splunk, Graffana.</w:t>
      </w:r>
    </w:p>
    <w:p w14:paraId="179F555E" w14:textId="77777777" w:rsidR="004A04D4" w:rsidRDefault="004A04D4" w:rsidP="004A04D4">
      <w:pPr>
        <w:pBdr>
          <w:bottom w:val="double" w:sz="6" w:space="1" w:color="auto"/>
        </w:pBdr>
        <w:tabs>
          <w:tab w:val="right" w:pos="10224"/>
        </w:tabs>
        <w:snapToGrid w:val="0"/>
        <w:jc w:val="both"/>
        <w:rPr>
          <w:rFonts w:asciiTheme="majorHAnsi" w:hAnsiTheme="majorHAnsi" w:cs="Arial"/>
          <w:color w:val="000000"/>
          <w:sz w:val="22"/>
          <w:szCs w:val="22"/>
        </w:rPr>
      </w:pPr>
    </w:p>
    <w:p w14:paraId="1975E59D" w14:textId="603CF794" w:rsidR="00413FB5" w:rsidRPr="00C471A6" w:rsidRDefault="006735DE" w:rsidP="00413FB5">
      <w:pPr>
        <w:tabs>
          <w:tab w:val="right" w:pos="10224"/>
        </w:tabs>
        <w:jc w:val="both"/>
        <w:rPr>
          <w:rFonts w:asciiTheme="majorHAnsi" w:hAnsiTheme="majorHAnsi"/>
          <w:b/>
          <w:color w:val="000000"/>
          <w:spacing w:val="4"/>
          <w:sz w:val="22"/>
          <w:szCs w:val="22"/>
        </w:rPr>
      </w:pPr>
      <w:r w:rsidRPr="00C471A6">
        <w:rPr>
          <w:rFonts w:asciiTheme="majorHAnsi" w:eastAsia="PMingLiU" w:hAnsiTheme="majorHAnsi" w:cs="Arial"/>
          <w:b/>
          <w:color w:val="000000"/>
          <w:sz w:val="22"/>
          <w:szCs w:val="22"/>
          <w:lang w:eastAsia="zh-TW"/>
        </w:rPr>
        <w:t xml:space="preserve">Client: </w:t>
      </w:r>
      <w:r w:rsidR="00692350">
        <w:rPr>
          <w:rFonts w:asciiTheme="majorHAnsi" w:eastAsia="PMingLiU" w:hAnsiTheme="majorHAnsi" w:cs="Arial"/>
          <w:b/>
          <w:color w:val="000000"/>
          <w:sz w:val="22"/>
          <w:szCs w:val="22"/>
          <w:lang w:eastAsia="zh-TW"/>
        </w:rPr>
        <w:t xml:space="preserve"> </w:t>
      </w:r>
      <w:r w:rsidR="00FE4EB5">
        <w:rPr>
          <w:rFonts w:asciiTheme="majorHAnsi" w:eastAsia="PMingLiU" w:hAnsiTheme="majorHAnsi" w:cs="Arial"/>
          <w:b/>
          <w:color w:val="000000"/>
          <w:sz w:val="22"/>
          <w:szCs w:val="22"/>
          <w:lang w:eastAsia="zh-TW"/>
        </w:rPr>
        <w:t>Lowes</w:t>
      </w:r>
      <w:r w:rsidRPr="00C471A6">
        <w:rPr>
          <w:rFonts w:asciiTheme="majorHAnsi" w:eastAsia="PMingLiU" w:hAnsiTheme="majorHAnsi" w:cs="Arial"/>
          <w:b/>
          <w:color w:val="000000"/>
          <w:sz w:val="22"/>
          <w:szCs w:val="22"/>
          <w:lang w:eastAsia="zh-TW"/>
        </w:rPr>
        <w:t>, Charlotte</w:t>
      </w:r>
      <w:r w:rsidR="006302B7" w:rsidRPr="00C471A6">
        <w:rPr>
          <w:rFonts w:asciiTheme="majorHAnsi" w:hAnsiTheme="majorHAnsi"/>
          <w:b/>
          <w:color w:val="000000"/>
          <w:spacing w:val="4"/>
          <w:sz w:val="22"/>
          <w:szCs w:val="22"/>
        </w:rPr>
        <w:t>, NC</w:t>
      </w:r>
      <w:r w:rsidR="00F53A0D" w:rsidRPr="00C471A6">
        <w:rPr>
          <w:rFonts w:asciiTheme="majorHAnsi" w:hAnsiTheme="majorHAnsi"/>
          <w:b/>
          <w:color w:val="000000"/>
          <w:spacing w:val="4"/>
          <w:sz w:val="22"/>
          <w:szCs w:val="22"/>
        </w:rPr>
        <w:tab/>
      </w:r>
      <w:r w:rsidR="005D1F4E">
        <w:rPr>
          <w:rFonts w:asciiTheme="majorHAnsi" w:hAnsiTheme="majorHAnsi"/>
          <w:b/>
          <w:color w:val="000000"/>
          <w:spacing w:val="4"/>
          <w:sz w:val="22"/>
          <w:szCs w:val="22"/>
        </w:rPr>
        <w:t>Oct</w:t>
      </w:r>
      <w:r w:rsidR="00F53A0D" w:rsidRPr="00C471A6">
        <w:rPr>
          <w:rFonts w:asciiTheme="majorHAnsi" w:hAnsiTheme="majorHAnsi"/>
          <w:b/>
          <w:color w:val="000000"/>
          <w:spacing w:val="4"/>
          <w:sz w:val="22"/>
          <w:szCs w:val="22"/>
        </w:rPr>
        <w:t>’</w:t>
      </w:r>
      <w:r w:rsidR="00372097">
        <w:rPr>
          <w:rFonts w:asciiTheme="majorHAnsi" w:hAnsiTheme="majorHAnsi"/>
          <w:b/>
          <w:color w:val="000000"/>
          <w:spacing w:val="4"/>
          <w:sz w:val="22"/>
          <w:szCs w:val="22"/>
        </w:rPr>
        <w:t>21</w:t>
      </w:r>
      <w:r w:rsidR="00954F96" w:rsidRPr="00C471A6">
        <w:rPr>
          <w:rFonts w:asciiTheme="majorHAnsi" w:hAnsiTheme="majorHAnsi"/>
          <w:b/>
          <w:color w:val="000000"/>
          <w:spacing w:val="4"/>
          <w:sz w:val="22"/>
          <w:szCs w:val="22"/>
        </w:rPr>
        <w:t xml:space="preserve"> </w:t>
      </w:r>
      <w:r w:rsidR="004A053A" w:rsidRPr="00C471A6">
        <w:rPr>
          <w:rFonts w:asciiTheme="majorHAnsi" w:hAnsiTheme="majorHAnsi"/>
          <w:b/>
          <w:color w:val="000000"/>
          <w:spacing w:val="4"/>
          <w:sz w:val="22"/>
          <w:szCs w:val="22"/>
        </w:rPr>
        <w:t>to</w:t>
      </w:r>
      <w:r w:rsidR="00F53A0D" w:rsidRPr="00C471A6">
        <w:rPr>
          <w:rFonts w:asciiTheme="majorHAnsi" w:hAnsiTheme="majorHAnsi"/>
          <w:b/>
          <w:color w:val="000000"/>
          <w:spacing w:val="4"/>
          <w:sz w:val="22"/>
          <w:szCs w:val="22"/>
        </w:rPr>
        <w:t xml:space="preserve"> </w:t>
      </w:r>
      <w:r w:rsidR="00C40678">
        <w:rPr>
          <w:rFonts w:asciiTheme="majorHAnsi" w:hAnsiTheme="majorHAnsi"/>
          <w:b/>
          <w:color w:val="000000"/>
          <w:spacing w:val="4"/>
          <w:sz w:val="22"/>
          <w:szCs w:val="22"/>
        </w:rPr>
        <w:t>Nov</w:t>
      </w:r>
      <w:r w:rsidR="005D1F4E">
        <w:rPr>
          <w:rFonts w:asciiTheme="majorHAnsi" w:hAnsiTheme="majorHAnsi"/>
          <w:b/>
          <w:color w:val="000000"/>
          <w:spacing w:val="4"/>
          <w:sz w:val="22"/>
          <w:szCs w:val="22"/>
        </w:rPr>
        <w:t>’22</w:t>
      </w:r>
    </w:p>
    <w:p w14:paraId="3BA15A8B" w14:textId="359EBF20" w:rsidR="00413FB5" w:rsidRPr="00C471A6" w:rsidRDefault="00413FB5" w:rsidP="00413FB5">
      <w:pPr>
        <w:tabs>
          <w:tab w:val="right" w:pos="10224"/>
        </w:tabs>
        <w:jc w:val="both"/>
        <w:rPr>
          <w:rFonts w:asciiTheme="majorHAnsi" w:eastAsia="PMingLiU" w:hAnsiTheme="majorHAnsi" w:cs="Arial"/>
          <w:b/>
          <w:color w:val="000000"/>
          <w:sz w:val="22"/>
          <w:szCs w:val="22"/>
          <w:lang w:eastAsia="zh-TW"/>
        </w:rPr>
      </w:pPr>
      <w:r w:rsidRPr="00C471A6">
        <w:rPr>
          <w:rFonts w:asciiTheme="majorHAnsi" w:hAnsiTheme="majorHAnsi"/>
          <w:b/>
          <w:color w:val="000000"/>
          <w:sz w:val="22"/>
          <w:szCs w:val="22"/>
        </w:rPr>
        <w:t xml:space="preserve">Role: </w:t>
      </w:r>
      <w:r w:rsidR="00372097">
        <w:rPr>
          <w:rFonts w:asciiTheme="majorHAnsi" w:hAnsiTheme="majorHAnsi"/>
          <w:b/>
          <w:color w:val="000000"/>
          <w:sz w:val="22"/>
          <w:szCs w:val="22"/>
        </w:rPr>
        <w:t xml:space="preserve">Senior </w:t>
      </w:r>
      <w:r w:rsidR="006A4FF4">
        <w:rPr>
          <w:rFonts w:asciiTheme="majorHAnsi" w:hAnsiTheme="majorHAnsi"/>
          <w:b/>
          <w:color w:val="000000"/>
          <w:sz w:val="22"/>
          <w:szCs w:val="22"/>
        </w:rPr>
        <w:t>Pyspark</w:t>
      </w:r>
      <w:r w:rsidR="00BE0F5F">
        <w:rPr>
          <w:rFonts w:asciiTheme="majorHAnsi" w:hAnsiTheme="majorHAnsi"/>
          <w:b/>
          <w:color w:val="000000"/>
          <w:sz w:val="22"/>
          <w:szCs w:val="22"/>
        </w:rPr>
        <w:t>/Apache Druid</w:t>
      </w:r>
      <w:r w:rsidR="006A4FF4">
        <w:rPr>
          <w:rFonts w:asciiTheme="majorHAnsi" w:hAnsiTheme="majorHAnsi"/>
          <w:b/>
          <w:color w:val="000000"/>
          <w:sz w:val="22"/>
          <w:szCs w:val="22"/>
        </w:rPr>
        <w:t xml:space="preserve"> Developer</w:t>
      </w:r>
      <w:r w:rsidR="00EE38FA" w:rsidRPr="00C471A6">
        <w:rPr>
          <w:rFonts w:asciiTheme="majorHAnsi" w:hAnsiTheme="majorHAnsi"/>
          <w:b/>
          <w:color w:val="000000"/>
          <w:sz w:val="22"/>
          <w:szCs w:val="22"/>
        </w:rPr>
        <w:t xml:space="preserve"> (</w:t>
      </w:r>
      <w:r w:rsidR="004E3E89">
        <w:rPr>
          <w:rFonts w:asciiTheme="majorHAnsi" w:hAnsiTheme="majorHAnsi"/>
          <w:b/>
          <w:color w:val="000000"/>
          <w:sz w:val="22"/>
          <w:szCs w:val="22"/>
        </w:rPr>
        <w:t>Sr Data Engineer</w:t>
      </w:r>
      <w:r w:rsidR="00E875B1" w:rsidRPr="00C471A6">
        <w:rPr>
          <w:rFonts w:asciiTheme="majorHAnsi" w:hAnsiTheme="majorHAnsi"/>
          <w:b/>
          <w:color w:val="000000"/>
          <w:sz w:val="22"/>
          <w:szCs w:val="22"/>
        </w:rPr>
        <w:t xml:space="preserve"> </w:t>
      </w:r>
      <w:r w:rsidR="00E03F41" w:rsidRPr="00C471A6">
        <w:rPr>
          <w:rFonts w:asciiTheme="majorHAnsi" w:hAnsiTheme="majorHAnsi"/>
          <w:b/>
          <w:color w:val="000000"/>
          <w:sz w:val="22"/>
          <w:szCs w:val="22"/>
        </w:rPr>
        <w:t xml:space="preserve">  </w:t>
      </w:r>
      <w:r w:rsidR="000E0194" w:rsidRPr="00C471A6">
        <w:rPr>
          <w:rFonts w:asciiTheme="majorHAnsi" w:hAnsiTheme="majorHAnsi"/>
          <w:b/>
          <w:color w:val="000000"/>
          <w:sz w:val="22"/>
          <w:szCs w:val="22"/>
        </w:rPr>
        <w:t xml:space="preserve">- </w:t>
      </w:r>
      <w:r w:rsidR="00872D19" w:rsidRPr="00C471A6">
        <w:rPr>
          <w:rFonts w:asciiTheme="majorHAnsi" w:hAnsiTheme="majorHAnsi"/>
          <w:b/>
          <w:color w:val="000000"/>
          <w:sz w:val="22"/>
          <w:szCs w:val="22"/>
        </w:rPr>
        <w:t>Design/</w:t>
      </w:r>
      <w:r w:rsidR="004C6F40" w:rsidRPr="00C471A6">
        <w:rPr>
          <w:rFonts w:asciiTheme="majorHAnsi" w:hAnsiTheme="majorHAnsi"/>
          <w:b/>
          <w:color w:val="000000"/>
          <w:sz w:val="22"/>
          <w:szCs w:val="22"/>
        </w:rPr>
        <w:t>Developer)</w:t>
      </w:r>
    </w:p>
    <w:p w14:paraId="151FAEF3" w14:textId="28990DAF" w:rsidR="00647FAF" w:rsidRPr="00C471A6" w:rsidRDefault="00413FB5" w:rsidP="00647FAF">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Description</w:t>
      </w:r>
      <w:r w:rsidRPr="0013722F">
        <w:rPr>
          <w:rFonts w:asciiTheme="majorHAnsi" w:eastAsia="PMingLiU" w:hAnsiTheme="majorHAnsi" w:cs="Arial"/>
          <w:bCs/>
          <w:color w:val="000000"/>
          <w:sz w:val="22"/>
          <w:szCs w:val="22"/>
          <w:lang w:eastAsia="zh-TW"/>
        </w:rPr>
        <w:t xml:space="preserve">: </w:t>
      </w:r>
      <w:r w:rsidR="00A00305" w:rsidRPr="0013722F">
        <w:rPr>
          <w:rFonts w:asciiTheme="majorHAnsi" w:eastAsia="PMingLiU" w:hAnsiTheme="majorHAnsi" w:cs="Arial"/>
          <w:bCs/>
          <w:color w:val="000000"/>
          <w:sz w:val="22"/>
          <w:szCs w:val="22"/>
          <w:lang w:eastAsia="zh-TW"/>
        </w:rPr>
        <w:t>Ingestion pipelin</w:t>
      </w:r>
      <w:r w:rsidR="0013722F">
        <w:rPr>
          <w:rFonts w:asciiTheme="majorHAnsi" w:eastAsia="PMingLiU" w:hAnsiTheme="majorHAnsi" w:cs="Arial"/>
          <w:bCs/>
          <w:color w:val="000000"/>
          <w:sz w:val="22"/>
          <w:szCs w:val="22"/>
          <w:lang w:eastAsia="zh-TW"/>
        </w:rPr>
        <w:t>es developed in</w:t>
      </w:r>
      <w:r w:rsidR="004411C2">
        <w:rPr>
          <w:rFonts w:asciiTheme="majorHAnsi" w:eastAsia="PMingLiU" w:hAnsiTheme="majorHAnsi" w:cs="Arial"/>
          <w:color w:val="000000"/>
          <w:sz w:val="22"/>
          <w:szCs w:val="22"/>
          <w:lang w:eastAsia="zh-TW"/>
        </w:rPr>
        <w:t xml:space="preserve"> </w:t>
      </w:r>
      <w:r w:rsidR="0013722F">
        <w:rPr>
          <w:rFonts w:asciiTheme="majorHAnsi" w:eastAsia="PMingLiU" w:hAnsiTheme="majorHAnsi" w:cs="Arial"/>
          <w:color w:val="000000"/>
          <w:sz w:val="22"/>
          <w:szCs w:val="22"/>
          <w:lang w:eastAsia="zh-TW"/>
        </w:rPr>
        <w:t xml:space="preserve">Data </w:t>
      </w:r>
      <w:r w:rsidR="004411C2">
        <w:rPr>
          <w:rFonts w:asciiTheme="majorHAnsi" w:eastAsia="PMingLiU" w:hAnsiTheme="majorHAnsi" w:cs="Arial"/>
          <w:color w:val="000000"/>
          <w:sz w:val="22"/>
          <w:szCs w:val="22"/>
          <w:lang w:eastAsia="zh-TW"/>
        </w:rPr>
        <w:t xml:space="preserve">Analytics </w:t>
      </w:r>
      <w:r w:rsidR="0013722F">
        <w:rPr>
          <w:rFonts w:asciiTheme="majorHAnsi" w:eastAsia="PMingLiU" w:hAnsiTheme="majorHAnsi" w:cs="Arial"/>
          <w:color w:val="000000"/>
          <w:sz w:val="22"/>
          <w:szCs w:val="22"/>
          <w:lang w:eastAsia="zh-TW"/>
        </w:rPr>
        <w:t>platform for the data emitted by various applications in</w:t>
      </w:r>
      <w:r w:rsidR="003E2861">
        <w:rPr>
          <w:rFonts w:asciiTheme="majorHAnsi" w:eastAsia="PMingLiU" w:hAnsiTheme="majorHAnsi" w:cs="Arial"/>
          <w:color w:val="000000"/>
          <w:sz w:val="22"/>
          <w:szCs w:val="22"/>
          <w:lang w:eastAsia="zh-TW"/>
        </w:rPr>
        <w:t xml:space="preserve"> </w:t>
      </w:r>
      <w:r w:rsidR="0013722F">
        <w:rPr>
          <w:rFonts w:asciiTheme="majorHAnsi" w:eastAsia="PMingLiU" w:hAnsiTheme="majorHAnsi" w:cs="Arial"/>
          <w:color w:val="000000"/>
          <w:sz w:val="22"/>
          <w:szCs w:val="22"/>
          <w:lang w:eastAsia="zh-TW"/>
        </w:rPr>
        <w:t>suite of applications, this</w:t>
      </w:r>
      <w:r w:rsidR="00EB0A82" w:rsidRPr="00C471A6">
        <w:rPr>
          <w:rFonts w:asciiTheme="majorHAnsi" w:eastAsia="PMingLiU" w:hAnsiTheme="majorHAnsi" w:cs="Arial"/>
          <w:color w:val="000000"/>
          <w:sz w:val="22"/>
          <w:szCs w:val="22"/>
          <w:lang w:eastAsia="zh-TW"/>
        </w:rPr>
        <w:t xml:space="preserve"> allows the </w:t>
      </w:r>
      <w:bookmarkStart w:id="2" w:name="_Hlk113626807"/>
      <w:r w:rsidR="00FA272F">
        <w:rPr>
          <w:rFonts w:asciiTheme="majorHAnsi" w:eastAsia="PMingLiU" w:hAnsiTheme="majorHAnsi" w:cs="Arial"/>
          <w:color w:val="000000"/>
          <w:sz w:val="22"/>
          <w:szCs w:val="22"/>
          <w:lang w:eastAsia="zh-TW"/>
        </w:rPr>
        <w:t>retailer’s</w:t>
      </w:r>
      <w:r w:rsidR="004411C2">
        <w:rPr>
          <w:rFonts w:asciiTheme="majorHAnsi" w:eastAsia="PMingLiU" w:hAnsiTheme="majorHAnsi" w:cs="Arial"/>
          <w:color w:val="000000"/>
          <w:sz w:val="22"/>
          <w:szCs w:val="22"/>
          <w:lang w:eastAsia="zh-TW"/>
        </w:rPr>
        <w:t xml:space="preserve"> </w:t>
      </w:r>
      <w:bookmarkEnd w:id="2"/>
      <w:r w:rsidR="004411C2">
        <w:rPr>
          <w:rFonts w:asciiTheme="majorHAnsi" w:eastAsia="PMingLiU" w:hAnsiTheme="majorHAnsi" w:cs="Arial"/>
          <w:color w:val="000000"/>
          <w:sz w:val="22"/>
          <w:szCs w:val="22"/>
          <w:lang w:eastAsia="zh-TW"/>
        </w:rPr>
        <w:t>telemetry events</w:t>
      </w:r>
      <w:r w:rsidR="00EB0A82" w:rsidRPr="00C471A6">
        <w:rPr>
          <w:rFonts w:asciiTheme="majorHAnsi" w:eastAsia="PMingLiU" w:hAnsiTheme="majorHAnsi" w:cs="Arial"/>
          <w:color w:val="000000"/>
          <w:sz w:val="22"/>
          <w:szCs w:val="22"/>
          <w:lang w:eastAsia="zh-TW"/>
        </w:rPr>
        <w:t xml:space="preserve"> </w:t>
      </w:r>
      <w:r w:rsidR="00882B32">
        <w:rPr>
          <w:rFonts w:asciiTheme="majorHAnsi" w:eastAsia="PMingLiU" w:hAnsiTheme="majorHAnsi" w:cs="Arial"/>
          <w:color w:val="000000"/>
          <w:sz w:val="22"/>
          <w:szCs w:val="22"/>
          <w:lang w:eastAsia="zh-TW"/>
        </w:rPr>
        <w:t>and backend data that are required for the analytics team to build dash board</w:t>
      </w:r>
      <w:r w:rsidR="0013722F">
        <w:rPr>
          <w:rFonts w:asciiTheme="majorHAnsi" w:eastAsia="PMingLiU" w:hAnsiTheme="majorHAnsi" w:cs="Arial"/>
          <w:color w:val="000000"/>
          <w:sz w:val="22"/>
          <w:szCs w:val="22"/>
          <w:lang w:eastAsia="zh-TW"/>
        </w:rPr>
        <w:t>s</w:t>
      </w:r>
      <w:r w:rsidR="00882B32">
        <w:rPr>
          <w:rFonts w:asciiTheme="majorHAnsi" w:eastAsia="PMingLiU" w:hAnsiTheme="majorHAnsi" w:cs="Arial"/>
          <w:color w:val="000000"/>
          <w:sz w:val="22"/>
          <w:szCs w:val="22"/>
          <w:lang w:eastAsia="zh-TW"/>
        </w:rPr>
        <w:t xml:space="preserve"> and reports for the business insights</w:t>
      </w:r>
      <w:r w:rsidR="009357F9">
        <w:rPr>
          <w:rFonts w:asciiTheme="majorHAnsi" w:eastAsia="PMingLiU" w:hAnsiTheme="majorHAnsi" w:cs="Arial"/>
          <w:color w:val="000000"/>
          <w:sz w:val="22"/>
          <w:szCs w:val="22"/>
          <w:lang w:eastAsia="zh-TW"/>
        </w:rPr>
        <w:t xml:space="preserve"> and informed decisions</w:t>
      </w:r>
      <w:r w:rsidR="00204B6D">
        <w:rPr>
          <w:rFonts w:asciiTheme="majorHAnsi" w:eastAsia="PMingLiU" w:hAnsiTheme="majorHAnsi" w:cs="Arial"/>
          <w:color w:val="000000"/>
          <w:sz w:val="22"/>
          <w:szCs w:val="22"/>
          <w:lang w:eastAsia="zh-TW"/>
        </w:rPr>
        <w:t>, this is</w:t>
      </w:r>
      <w:r w:rsidR="009357F9">
        <w:rPr>
          <w:rFonts w:asciiTheme="majorHAnsi" w:eastAsia="PMingLiU" w:hAnsiTheme="majorHAnsi" w:cs="Arial"/>
          <w:color w:val="000000"/>
          <w:sz w:val="22"/>
          <w:szCs w:val="22"/>
          <w:lang w:eastAsia="zh-TW"/>
        </w:rPr>
        <w:t xml:space="preserve"> to measure and report metrics and KPI that are crucial to the business</w:t>
      </w:r>
      <w:r w:rsidR="00204B6D">
        <w:rPr>
          <w:rFonts w:asciiTheme="majorHAnsi" w:eastAsia="PMingLiU" w:hAnsiTheme="majorHAnsi" w:cs="Arial"/>
          <w:color w:val="000000"/>
          <w:sz w:val="22"/>
          <w:szCs w:val="22"/>
          <w:lang w:eastAsia="zh-TW"/>
        </w:rPr>
        <w:t>,</w:t>
      </w:r>
      <w:r w:rsidR="009357F9">
        <w:rPr>
          <w:rFonts w:asciiTheme="majorHAnsi" w:eastAsia="PMingLiU" w:hAnsiTheme="majorHAnsi" w:cs="Arial"/>
          <w:color w:val="000000"/>
          <w:sz w:val="22"/>
          <w:szCs w:val="22"/>
          <w:lang w:eastAsia="zh-TW"/>
        </w:rPr>
        <w:t xml:space="preserve"> using Superset and Power BI, </w:t>
      </w:r>
      <w:r w:rsidR="00882B32">
        <w:rPr>
          <w:rFonts w:asciiTheme="majorHAnsi" w:eastAsia="PMingLiU" w:hAnsiTheme="majorHAnsi" w:cs="Arial"/>
          <w:color w:val="000000"/>
          <w:sz w:val="22"/>
          <w:szCs w:val="22"/>
          <w:lang w:eastAsia="zh-TW"/>
        </w:rPr>
        <w:t xml:space="preserve"> </w:t>
      </w:r>
      <w:r w:rsidR="00EB0A82" w:rsidRPr="00C471A6">
        <w:rPr>
          <w:rFonts w:asciiTheme="majorHAnsi" w:eastAsia="PMingLiU" w:hAnsiTheme="majorHAnsi" w:cs="Arial"/>
          <w:color w:val="000000"/>
          <w:sz w:val="22"/>
          <w:szCs w:val="22"/>
          <w:lang w:eastAsia="zh-TW"/>
        </w:rPr>
        <w:t>to</w:t>
      </w:r>
      <w:r w:rsidR="00882B32">
        <w:rPr>
          <w:rFonts w:asciiTheme="majorHAnsi" w:eastAsia="PMingLiU" w:hAnsiTheme="majorHAnsi" w:cs="Arial"/>
          <w:color w:val="000000"/>
          <w:sz w:val="22"/>
          <w:szCs w:val="22"/>
          <w:lang w:eastAsia="zh-TW"/>
        </w:rPr>
        <w:t xml:space="preserve"> understand the user behavior</w:t>
      </w:r>
      <w:r w:rsidR="0013722F">
        <w:rPr>
          <w:rFonts w:asciiTheme="majorHAnsi" w:eastAsia="PMingLiU" w:hAnsiTheme="majorHAnsi" w:cs="Arial"/>
          <w:color w:val="000000"/>
          <w:sz w:val="22"/>
          <w:szCs w:val="22"/>
          <w:lang w:eastAsia="zh-TW"/>
        </w:rPr>
        <w:t xml:space="preserve"> and experience</w:t>
      </w:r>
      <w:r w:rsidR="00882B32">
        <w:rPr>
          <w:rFonts w:asciiTheme="majorHAnsi" w:eastAsia="PMingLiU" w:hAnsiTheme="majorHAnsi" w:cs="Arial"/>
          <w:color w:val="000000"/>
          <w:sz w:val="22"/>
          <w:szCs w:val="22"/>
          <w:lang w:eastAsia="zh-TW"/>
        </w:rPr>
        <w:t xml:space="preserve"> in stores,</w:t>
      </w:r>
      <w:r w:rsidR="00204B6D">
        <w:rPr>
          <w:rFonts w:asciiTheme="majorHAnsi" w:eastAsia="PMingLiU" w:hAnsiTheme="majorHAnsi" w:cs="Arial"/>
          <w:color w:val="000000"/>
          <w:sz w:val="22"/>
          <w:szCs w:val="22"/>
          <w:lang w:eastAsia="zh-TW"/>
        </w:rPr>
        <w:t xml:space="preserve"> and business timely decisions</w:t>
      </w:r>
      <w:r w:rsidR="00882B32">
        <w:rPr>
          <w:rFonts w:asciiTheme="majorHAnsi" w:eastAsia="PMingLiU" w:hAnsiTheme="majorHAnsi" w:cs="Arial"/>
          <w:color w:val="000000"/>
          <w:sz w:val="22"/>
          <w:szCs w:val="22"/>
          <w:lang w:eastAsia="zh-TW"/>
        </w:rPr>
        <w:t xml:space="preserve"> the real time events has to</w:t>
      </w:r>
      <w:r w:rsidR="00EB0A82" w:rsidRPr="00C471A6">
        <w:rPr>
          <w:rFonts w:asciiTheme="majorHAnsi" w:eastAsia="PMingLiU" w:hAnsiTheme="majorHAnsi" w:cs="Arial"/>
          <w:color w:val="000000"/>
          <w:sz w:val="22"/>
          <w:szCs w:val="22"/>
          <w:lang w:eastAsia="zh-TW"/>
        </w:rPr>
        <w:t xml:space="preserve"> </w:t>
      </w:r>
      <w:r w:rsidR="004411C2">
        <w:rPr>
          <w:rFonts w:asciiTheme="majorHAnsi" w:eastAsia="PMingLiU" w:hAnsiTheme="majorHAnsi" w:cs="Arial"/>
          <w:color w:val="000000"/>
          <w:sz w:val="22"/>
          <w:szCs w:val="22"/>
          <w:lang w:eastAsia="zh-TW"/>
        </w:rPr>
        <w:t xml:space="preserve">be ingested into Hadoop eco system using Spark and </w:t>
      </w:r>
      <w:r w:rsidR="00AC6C67">
        <w:rPr>
          <w:rFonts w:asciiTheme="majorHAnsi" w:eastAsia="PMingLiU" w:hAnsiTheme="majorHAnsi" w:cs="Arial"/>
          <w:color w:val="000000"/>
          <w:sz w:val="22"/>
          <w:szCs w:val="22"/>
          <w:lang w:eastAsia="zh-TW"/>
        </w:rPr>
        <w:t xml:space="preserve">Apache </w:t>
      </w:r>
      <w:r w:rsidR="004411C2">
        <w:rPr>
          <w:rFonts w:asciiTheme="majorHAnsi" w:eastAsia="PMingLiU" w:hAnsiTheme="majorHAnsi" w:cs="Arial"/>
          <w:color w:val="000000"/>
          <w:sz w:val="22"/>
          <w:szCs w:val="22"/>
          <w:lang w:eastAsia="zh-TW"/>
        </w:rPr>
        <w:t>Drui</w:t>
      </w:r>
      <w:r w:rsidR="00882B32">
        <w:rPr>
          <w:rFonts w:asciiTheme="majorHAnsi" w:eastAsia="PMingLiU" w:hAnsiTheme="majorHAnsi" w:cs="Arial"/>
          <w:color w:val="000000"/>
          <w:sz w:val="22"/>
          <w:szCs w:val="22"/>
          <w:lang w:eastAsia="zh-TW"/>
        </w:rPr>
        <w:t>d application</w:t>
      </w:r>
      <w:r w:rsidR="00410708">
        <w:rPr>
          <w:rFonts w:asciiTheme="majorHAnsi" w:eastAsia="PMingLiU" w:hAnsiTheme="majorHAnsi" w:cs="Arial"/>
          <w:color w:val="000000"/>
          <w:sz w:val="22"/>
          <w:szCs w:val="22"/>
          <w:lang w:eastAsia="zh-TW"/>
        </w:rPr>
        <w:t>.</w:t>
      </w:r>
    </w:p>
    <w:p w14:paraId="2EADB6C6" w14:textId="6EE8EABF" w:rsidR="00647FAF" w:rsidRPr="00C471A6" w:rsidRDefault="001E647B" w:rsidP="00647FAF">
      <w:pPr>
        <w:tabs>
          <w:tab w:val="right" w:pos="10224"/>
        </w:tabs>
        <w:jc w:val="both"/>
        <w:rPr>
          <w:rFonts w:asciiTheme="majorHAnsi" w:eastAsia="PMingLiU" w:hAnsiTheme="majorHAnsi" w:cs="Arial"/>
          <w:color w:val="000000"/>
          <w:sz w:val="22"/>
          <w:szCs w:val="22"/>
          <w:lang w:eastAsia="zh-TW"/>
        </w:rPr>
      </w:pPr>
      <w:r>
        <w:rPr>
          <w:rFonts w:asciiTheme="majorHAnsi" w:eastAsia="PMingLiU" w:hAnsiTheme="majorHAnsi" w:cs="Arial"/>
          <w:color w:val="000000"/>
          <w:sz w:val="22"/>
          <w:szCs w:val="22"/>
          <w:lang w:eastAsia="zh-TW"/>
        </w:rPr>
        <w:t>A</w:t>
      </w:r>
      <w:r w:rsidR="00882B32">
        <w:rPr>
          <w:rFonts w:asciiTheme="majorHAnsi" w:eastAsia="PMingLiU" w:hAnsiTheme="majorHAnsi" w:cs="Arial"/>
          <w:color w:val="000000"/>
          <w:sz w:val="22"/>
          <w:szCs w:val="22"/>
          <w:lang w:eastAsia="zh-TW"/>
        </w:rPr>
        <w:t>pplication</w:t>
      </w:r>
      <w:r>
        <w:rPr>
          <w:rFonts w:asciiTheme="majorHAnsi" w:eastAsia="PMingLiU" w:hAnsiTheme="majorHAnsi" w:cs="Arial"/>
          <w:color w:val="000000"/>
          <w:sz w:val="22"/>
          <w:szCs w:val="22"/>
          <w:lang w:eastAsia="zh-TW"/>
        </w:rPr>
        <w:t xml:space="preserve"> team</w:t>
      </w:r>
      <w:r w:rsidR="00882B32">
        <w:rPr>
          <w:rFonts w:asciiTheme="majorHAnsi" w:eastAsia="PMingLiU" w:hAnsiTheme="majorHAnsi" w:cs="Arial"/>
          <w:color w:val="000000"/>
          <w:sz w:val="22"/>
          <w:szCs w:val="22"/>
          <w:lang w:eastAsia="zh-TW"/>
        </w:rPr>
        <w:t xml:space="preserve"> publishe</w:t>
      </w:r>
      <w:r>
        <w:rPr>
          <w:rFonts w:asciiTheme="majorHAnsi" w:eastAsia="PMingLiU" w:hAnsiTheme="majorHAnsi" w:cs="Arial"/>
          <w:color w:val="000000"/>
          <w:sz w:val="22"/>
          <w:szCs w:val="22"/>
          <w:lang w:eastAsia="zh-TW"/>
        </w:rPr>
        <w:t>s</w:t>
      </w:r>
      <w:r w:rsidR="00882B32">
        <w:rPr>
          <w:rFonts w:asciiTheme="majorHAnsi" w:eastAsia="PMingLiU" w:hAnsiTheme="majorHAnsi" w:cs="Arial"/>
          <w:color w:val="000000"/>
          <w:sz w:val="22"/>
          <w:szCs w:val="22"/>
          <w:lang w:eastAsia="zh-TW"/>
        </w:rPr>
        <w:t xml:space="preserve"> the events to </w:t>
      </w:r>
      <w:r>
        <w:rPr>
          <w:rFonts w:asciiTheme="majorHAnsi" w:eastAsia="PMingLiU" w:hAnsiTheme="majorHAnsi" w:cs="Arial"/>
          <w:color w:val="000000"/>
          <w:sz w:val="22"/>
          <w:szCs w:val="22"/>
          <w:lang w:eastAsia="zh-TW"/>
        </w:rPr>
        <w:t xml:space="preserve">the </w:t>
      </w:r>
      <w:r w:rsidR="00882B32">
        <w:rPr>
          <w:rFonts w:asciiTheme="majorHAnsi" w:eastAsia="PMingLiU" w:hAnsiTheme="majorHAnsi" w:cs="Arial"/>
          <w:color w:val="000000"/>
          <w:sz w:val="22"/>
          <w:szCs w:val="22"/>
          <w:lang w:eastAsia="zh-TW"/>
        </w:rPr>
        <w:t xml:space="preserve">Kafka </w:t>
      </w:r>
      <w:r w:rsidR="00B233B9">
        <w:rPr>
          <w:rFonts w:asciiTheme="majorHAnsi" w:eastAsia="PMingLiU" w:hAnsiTheme="majorHAnsi" w:cs="Arial"/>
          <w:color w:val="000000"/>
          <w:sz w:val="22"/>
          <w:szCs w:val="22"/>
          <w:lang w:eastAsia="zh-TW"/>
        </w:rPr>
        <w:t>topic and the Spark/Druid</w:t>
      </w:r>
      <w:r w:rsidR="00CC4C25">
        <w:rPr>
          <w:rFonts w:asciiTheme="majorHAnsi" w:eastAsia="PMingLiU" w:hAnsiTheme="majorHAnsi" w:cs="Arial"/>
          <w:color w:val="000000"/>
          <w:sz w:val="22"/>
          <w:szCs w:val="22"/>
          <w:lang w:eastAsia="zh-TW"/>
        </w:rPr>
        <w:t xml:space="preserve"> ingestion</w:t>
      </w:r>
      <w:r w:rsidR="00B233B9">
        <w:rPr>
          <w:rFonts w:asciiTheme="majorHAnsi" w:eastAsia="PMingLiU" w:hAnsiTheme="majorHAnsi" w:cs="Arial"/>
          <w:color w:val="000000"/>
          <w:sz w:val="22"/>
          <w:szCs w:val="22"/>
          <w:lang w:eastAsia="zh-TW"/>
        </w:rPr>
        <w:t xml:space="preserve"> consume</w:t>
      </w:r>
      <w:r w:rsidR="00CC4C25">
        <w:rPr>
          <w:rFonts w:asciiTheme="majorHAnsi" w:eastAsia="PMingLiU" w:hAnsiTheme="majorHAnsi" w:cs="Arial"/>
          <w:color w:val="000000"/>
          <w:sz w:val="22"/>
          <w:szCs w:val="22"/>
          <w:lang w:eastAsia="zh-TW"/>
        </w:rPr>
        <w:t>s</w:t>
      </w:r>
      <w:r w:rsidR="00B233B9">
        <w:rPr>
          <w:rFonts w:asciiTheme="majorHAnsi" w:eastAsia="PMingLiU" w:hAnsiTheme="majorHAnsi" w:cs="Arial"/>
          <w:color w:val="000000"/>
          <w:sz w:val="22"/>
          <w:szCs w:val="22"/>
          <w:lang w:eastAsia="zh-TW"/>
        </w:rPr>
        <w:t xml:space="preserve"> the streams as Structured streams</w:t>
      </w:r>
      <w:r w:rsidR="00CC4C25">
        <w:rPr>
          <w:rFonts w:asciiTheme="majorHAnsi" w:eastAsia="PMingLiU" w:hAnsiTheme="majorHAnsi" w:cs="Arial"/>
          <w:color w:val="000000"/>
          <w:sz w:val="22"/>
          <w:szCs w:val="22"/>
          <w:lang w:eastAsia="zh-TW"/>
        </w:rPr>
        <w:t xml:space="preserve"> and records the </w:t>
      </w:r>
      <w:r w:rsidR="00B233B9">
        <w:rPr>
          <w:rFonts w:asciiTheme="majorHAnsi" w:eastAsia="PMingLiU" w:hAnsiTheme="majorHAnsi" w:cs="Arial"/>
          <w:color w:val="000000"/>
          <w:sz w:val="22"/>
          <w:szCs w:val="22"/>
          <w:lang w:eastAsia="zh-TW"/>
        </w:rPr>
        <w:t xml:space="preserve">offsets and partition </w:t>
      </w:r>
      <w:r w:rsidR="00CC4C25">
        <w:rPr>
          <w:rFonts w:asciiTheme="majorHAnsi" w:eastAsia="PMingLiU" w:hAnsiTheme="majorHAnsi" w:cs="Arial"/>
          <w:color w:val="000000"/>
          <w:sz w:val="22"/>
          <w:szCs w:val="22"/>
          <w:lang w:eastAsia="zh-TW"/>
        </w:rPr>
        <w:t>in checkpoint</w:t>
      </w:r>
      <w:r w:rsidR="00B233B9">
        <w:rPr>
          <w:rFonts w:asciiTheme="majorHAnsi" w:eastAsia="PMingLiU" w:hAnsiTheme="majorHAnsi" w:cs="Arial"/>
          <w:color w:val="000000"/>
          <w:sz w:val="22"/>
          <w:szCs w:val="22"/>
          <w:lang w:eastAsia="zh-TW"/>
        </w:rPr>
        <w:t xml:space="preserve"> and the data is stored in </w:t>
      </w:r>
      <w:r w:rsidR="00CC4C25">
        <w:rPr>
          <w:rFonts w:asciiTheme="majorHAnsi" w:eastAsia="PMingLiU" w:hAnsiTheme="majorHAnsi" w:cs="Arial"/>
          <w:color w:val="000000"/>
          <w:sz w:val="22"/>
          <w:szCs w:val="22"/>
          <w:lang w:eastAsia="zh-TW"/>
        </w:rPr>
        <w:t>H</w:t>
      </w:r>
      <w:r w:rsidR="00B233B9">
        <w:rPr>
          <w:rFonts w:asciiTheme="majorHAnsi" w:eastAsia="PMingLiU" w:hAnsiTheme="majorHAnsi" w:cs="Arial"/>
          <w:color w:val="000000"/>
          <w:sz w:val="22"/>
          <w:szCs w:val="22"/>
          <w:lang w:eastAsia="zh-TW"/>
        </w:rPr>
        <w:t>adoop as ORC/Parquet format</w:t>
      </w:r>
      <w:r w:rsidR="00CC4C25">
        <w:rPr>
          <w:rFonts w:asciiTheme="majorHAnsi" w:eastAsia="PMingLiU" w:hAnsiTheme="majorHAnsi" w:cs="Arial"/>
          <w:color w:val="000000"/>
          <w:sz w:val="22"/>
          <w:szCs w:val="22"/>
          <w:lang w:eastAsia="zh-TW"/>
        </w:rPr>
        <w:t xml:space="preserve"> and external Hive table is created and exposed for the reporting process.</w:t>
      </w:r>
      <w:r w:rsidR="00F62993" w:rsidRPr="00C471A6">
        <w:rPr>
          <w:rFonts w:asciiTheme="majorHAnsi" w:eastAsia="PMingLiU" w:hAnsiTheme="majorHAnsi" w:cs="Arial"/>
          <w:color w:val="000000"/>
          <w:sz w:val="22"/>
          <w:szCs w:val="22"/>
          <w:lang w:eastAsia="zh-TW"/>
        </w:rPr>
        <w:t xml:space="preserve"> </w:t>
      </w:r>
    </w:p>
    <w:p w14:paraId="700BE7C0" w14:textId="2728AE37" w:rsidR="00413FB5" w:rsidRPr="00C471A6" w:rsidRDefault="00413FB5" w:rsidP="00413FB5">
      <w:pPr>
        <w:tabs>
          <w:tab w:val="right" w:pos="10224"/>
        </w:tabs>
        <w:jc w:val="both"/>
        <w:rPr>
          <w:rFonts w:asciiTheme="majorHAnsi" w:eastAsia="PMingLiU" w:hAnsiTheme="majorHAnsi" w:cs="Arial"/>
          <w:b/>
          <w:color w:val="000000"/>
          <w:sz w:val="22"/>
          <w:szCs w:val="22"/>
          <w:lang w:eastAsia="zh-TW"/>
        </w:rPr>
      </w:pPr>
      <w:r w:rsidRPr="00C471A6">
        <w:rPr>
          <w:rFonts w:asciiTheme="majorHAnsi" w:eastAsia="PMingLiU" w:hAnsiTheme="majorHAnsi" w:cs="Arial"/>
          <w:b/>
          <w:color w:val="000000"/>
          <w:sz w:val="22"/>
          <w:szCs w:val="22"/>
          <w:lang w:eastAsia="zh-TW"/>
        </w:rPr>
        <w:lastRenderedPageBreak/>
        <w:t>Responsibilities:</w:t>
      </w:r>
    </w:p>
    <w:p w14:paraId="132E8A0D" w14:textId="3A49CA96" w:rsidR="00B72225" w:rsidRDefault="00B72225" w:rsidP="00B7222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Involved in design, development and testing phases in the</w:t>
      </w:r>
      <w:r w:rsidR="00AD506B">
        <w:rPr>
          <w:rFonts w:asciiTheme="majorHAnsi" w:hAnsiTheme="majorHAnsi" w:cs="Arial"/>
          <w:color w:val="000000"/>
          <w:sz w:val="22"/>
          <w:szCs w:val="22"/>
        </w:rPr>
        <w:t xml:space="preserve"> Data </w:t>
      </w:r>
      <w:r w:rsidR="00F63583">
        <w:rPr>
          <w:rFonts w:asciiTheme="majorHAnsi" w:hAnsiTheme="majorHAnsi" w:cs="Arial"/>
          <w:color w:val="000000"/>
          <w:sz w:val="22"/>
          <w:szCs w:val="22"/>
        </w:rPr>
        <w:t xml:space="preserve">pipeline </w:t>
      </w:r>
      <w:r w:rsidR="00AD506B">
        <w:rPr>
          <w:rFonts w:asciiTheme="majorHAnsi" w:hAnsiTheme="majorHAnsi" w:cs="Arial"/>
          <w:color w:val="000000"/>
          <w:sz w:val="22"/>
          <w:szCs w:val="22"/>
        </w:rPr>
        <w:t xml:space="preserve">framework </w:t>
      </w:r>
      <w:r w:rsidRPr="00C471A6">
        <w:rPr>
          <w:rFonts w:asciiTheme="majorHAnsi" w:hAnsiTheme="majorHAnsi" w:cs="Arial"/>
          <w:color w:val="000000"/>
          <w:sz w:val="22"/>
          <w:szCs w:val="22"/>
        </w:rPr>
        <w:t>using various</w:t>
      </w:r>
      <w:r w:rsidR="00AD506B">
        <w:rPr>
          <w:rFonts w:asciiTheme="majorHAnsi" w:hAnsiTheme="majorHAnsi" w:cs="Arial"/>
          <w:color w:val="000000"/>
          <w:sz w:val="22"/>
          <w:szCs w:val="22"/>
        </w:rPr>
        <w:t xml:space="preserve"> Bigdata </w:t>
      </w:r>
      <w:r w:rsidRPr="00C471A6">
        <w:rPr>
          <w:rFonts w:asciiTheme="majorHAnsi" w:hAnsiTheme="majorHAnsi" w:cs="Arial"/>
          <w:color w:val="000000"/>
          <w:sz w:val="22"/>
          <w:szCs w:val="22"/>
        </w:rPr>
        <w:t>tools</w:t>
      </w:r>
      <w:r w:rsidR="00F63583">
        <w:rPr>
          <w:rFonts w:asciiTheme="majorHAnsi" w:hAnsiTheme="majorHAnsi" w:cs="Arial"/>
          <w:color w:val="000000"/>
          <w:sz w:val="22"/>
          <w:szCs w:val="22"/>
        </w:rPr>
        <w:t xml:space="preserve"> like Spark,</w:t>
      </w:r>
      <w:r w:rsidR="00687FE9">
        <w:rPr>
          <w:rFonts w:asciiTheme="majorHAnsi" w:hAnsiTheme="majorHAnsi" w:cs="Arial"/>
          <w:color w:val="000000"/>
          <w:sz w:val="22"/>
          <w:szCs w:val="22"/>
        </w:rPr>
        <w:t xml:space="preserve"> Apache</w:t>
      </w:r>
      <w:r w:rsidR="00F63583">
        <w:rPr>
          <w:rFonts w:asciiTheme="majorHAnsi" w:hAnsiTheme="majorHAnsi" w:cs="Arial"/>
          <w:color w:val="000000"/>
          <w:sz w:val="22"/>
          <w:szCs w:val="22"/>
        </w:rPr>
        <w:t xml:space="preserve"> Druid, Hive</w:t>
      </w:r>
      <w:r w:rsidRPr="00C471A6">
        <w:rPr>
          <w:rFonts w:asciiTheme="majorHAnsi" w:hAnsiTheme="majorHAnsi" w:cs="Arial"/>
          <w:color w:val="000000"/>
          <w:sz w:val="22"/>
          <w:szCs w:val="22"/>
        </w:rPr>
        <w:t>, bench marked the performance and implement</w:t>
      </w:r>
      <w:r w:rsidR="0059047F" w:rsidRPr="00C471A6">
        <w:rPr>
          <w:rFonts w:asciiTheme="majorHAnsi" w:hAnsiTheme="majorHAnsi" w:cs="Arial"/>
          <w:color w:val="000000"/>
          <w:sz w:val="22"/>
          <w:szCs w:val="22"/>
        </w:rPr>
        <w:t>ed the real time component</w:t>
      </w:r>
      <w:r w:rsidR="004C1E44">
        <w:rPr>
          <w:rFonts w:asciiTheme="majorHAnsi" w:hAnsiTheme="majorHAnsi" w:cs="Arial"/>
          <w:color w:val="000000"/>
          <w:sz w:val="22"/>
          <w:szCs w:val="22"/>
        </w:rPr>
        <w:t>s</w:t>
      </w:r>
      <w:r w:rsidRPr="00C471A6">
        <w:rPr>
          <w:rFonts w:asciiTheme="majorHAnsi" w:hAnsiTheme="majorHAnsi" w:cs="Arial"/>
          <w:color w:val="000000"/>
          <w:sz w:val="22"/>
          <w:szCs w:val="22"/>
        </w:rPr>
        <w:t>.</w:t>
      </w:r>
    </w:p>
    <w:p w14:paraId="0483B088" w14:textId="3B054381" w:rsidR="00A0793E" w:rsidRDefault="00A0793E" w:rsidP="00B72225">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 xml:space="preserve">Involved in setting up the platform for the DE team to build and deploy data ingestion </w:t>
      </w:r>
      <w:r w:rsidR="00D470ED">
        <w:rPr>
          <w:rFonts w:asciiTheme="majorHAnsi" w:hAnsiTheme="majorHAnsi" w:cs="Arial"/>
          <w:color w:val="000000"/>
          <w:sz w:val="22"/>
          <w:szCs w:val="22"/>
        </w:rPr>
        <w:t>pipeline, by</w:t>
      </w:r>
      <w:r>
        <w:rPr>
          <w:rFonts w:asciiTheme="majorHAnsi" w:hAnsiTheme="majorHAnsi" w:cs="Arial"/>
          <w:color w:val="000000"/>
          <w:sz w:val="22"/>
          <w:szCs w:val="22"/>
        </w:rPr>
        <w:t xml:space="preserve"> </w:t>
      </w:r>
      <w:r w:rsidR="00D470ED">
        <w:rPr>
          <w:rFonts w:asciiTheme="majorHAnsi" w:hAnsiTheme="majorHAnsi" w:cs="Arial"/>
          <w:color w:val="000000"/>
          <w:sz w:val="22"/>
          <w:szCs w:val="22"/>
        </w:rPr>
        <w:t>coordinating with</w:t>
      </w:r>
      <w:r>
        <w:rPr>
          <w:rFonts w:asciiTheme="majorHAnsi" w:hAnsiTheme="majorHAnsi" w:cs="Arial"/>
          <w:color w:val="000000"/>
          <w:sz w:val="22"/>
          <w:szCs w:val="22"/>
        </w:rPr>
        <w:t xml:space="preserve"> Platform, KITE, Network, Hadoop/Druid Admin</w:t>
      </w:r>
      <w:r w:rsidR="00FC400C">
        <w:rPr>
          <w:rFonts w:asciiTheme="majorHAnsi" w:hAnsiTheme="majorHAnsi" w:cs="Arial"/>
          <w:color w:val="000000"/>
          <w:sz w:val="22"/>
          <w:szCs w:val="22"/>
        </w:rPr>
        <w:t xml:space="preserve"> and Jenkins teams.</w:t>
      </w:r>
    </w:p>
    <w:p w14:paraId="64D58C4A" w14:textId="000C15F9" w:rsidR="00014ADF" w:rsidRDefault="00014ADF" w:rsidP="00B72225">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Develop</w:t>
      </w:r>
      <w:r w:rsidR="00FC400C">
        <w:rPr>
          <w:rFonts w:asciiTheme="majorHAnsi" w:hAnsiTheme="majorHAnsi" w:cs="Arial"/>
          <w:color w:val="000000"/>
          <w:sz w:val="22"/>
          <w:szCs w:val="22"/>
        </w:rPr>
        <w:t xml:space="preserve"> </w:t>
      </w:r>
      <w:r w:rsidR="00AC6C67">
        <w:rPr>
          <w:rFonts w:asciiTheme="majorHAnsi" w:hAnsiTheme="majorHAnsi" w:cs="Arial"/>
          <w:color w:val="000000"/>
          <w:sz w:val="22"/>
          <w:szCs w:val="22"/>
        </w:rPr>
        <w:t xml:space="preserve">Apache Druid and </w:t>
      </w:r>
      <w:r w:rsidR="00D470ED">
        <w:rPr>
          <w:rFonts w:asciiTheme="majorHAnsi" w:hAnsiTheme="majorHAnsi" w:cs="Arial"/>
          <w:color w:val="000000"/>
          <w:sz w:val="22"/>
          <w:szCs w:val="22"/>
        </w:rPr>
        <w:t>PySpark ingestion</w:t>
      </w:r>
      <w:r>
        <w:rPr>
          <w:rFonts w:asciiTheme="majorHAnsi" w:hAnsiTheme="majorHAnsi" w:cs="Arial"/>
          <w:color w:val="000000"/>
          <w:sz w:val="22"/>
          <w:szCs w:val="22"/>
        </w:rPr>
        <w:t xml:space="preserve"> framework with common</w:t>
      </w:r>
      <w:r w:rsidR="00FC400C">
        <w:rPr>
          <w:rFonts w:asciiTheme="majorHAnsi" w:hAnsiTheme="majorHAnsi" w:cs="Arial"/>
          <w:color w:val="000000"/>
          <w:sz w:val="22"/>
          <w:szCs w:val="22"/>
        </w:rPr>
        <w:t xml:space="preserve"> re-usable</w:t>
      </w:r>
      <w:r>
        <w:rPr>
          <w:rFonts w:asciiTheme="majorHAnsi" w:hAnsiTheme="majorHAnsi" w:cs="Arial"/>
          <w:color w:val="000000"/>
          <w:sz w:val="22"/>
          <w:szCs w:val="22"/>
        </w:rPr>
        <w:t xml:space="preserve"> component</w:t>
      </w:r>
      <w:r w:rsidR="00FC400C">
        <w:rPr>
          <w:rFonts w:asciiTheme="majorHAnsi" w:hAnsiTheme="majorHAnsi" w:cs="Arial"/>
          <w:color w:val="000000"/>
          <w:sz w:val="22"/>
          <w:szCs w:val="22"/>
        </w:rPr>
        <w:t xml:space="preserve">s to enhance new data ingestion pipeline </w:t>
      </w:r>
      <w:r>
        <w:rPr>
          <w:rFonts w:asciiTheme="majorHAnsi" w:hAnsiTheme="majorHAnsi" w:cs="Arial"/>
          <w:color w:val="000000"/>
          <w:sz w:val="22"/>
          <w:szCs w:val="22"/>
        </w:rPr>
        <w:t xml:space="preserve">across the applications for better </w:t>
      </w:r>
      <w:r w:rsidR="006B2749" w:rsidRPr="006B2749">
        <w:rPr>
          <w:rFonts w:asciiTheme="majorHAnsi" w:hAnsiTheme="majorHAnsi" w:cs="Arial"/>
          <w:color w:val="000000"/>
          <w:sz w:val="22"/>
          <w:szCs w:val="22"/>
        </w:rPr>
        <w:t>Maintainability, Extensibility</w:t>
      </w:r>
      <w:r>
        <w:rPr>
          <w:rFonts w:asciiTheme="majorHAnsi" w:hAnsiTheme="majorHAnsi" w:cs="Arial"/>
          <w:color w:val="000000"/>
          <w:sz w:val="22"/>
          <w:szCs w:val="22"/>
        </w:rPr>
        <w:t>, scalability</w:t>
      </w:r>
      <w:r w:rsidR="006B2749">
        <w:rPr>
          <w:rFonts w:asciiTheme="majorHAnsi" w:hAnsiTheme="majorHAnsi" w:cs="Arial"/>
          <w:color w:val="000000"/>
          <w:sz w:val="22"/>
          <w:szCs w:val="22"/>
        </w:rPr>
        <w:t>.</w:t>
      </w:r>
    </w:p>
    <w:p w14:paraId="6A0F87CE" w14:textId="14BBBFEF" w:rsidR="00D41DF5" w:rsidRPr="00C471A6" w:rsidRDefault="00D41DF5" w:rsidP="00B72225">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Co-ordinated with Data analyst’s and application stakeholders to understand the data schema for the</w:t>
      </w:r>
      <w:r w:rsidR="0057556B">
        <w:rPr>
          <w:rFonts w:asciiTheme="majorHAnsi" w:hAnsiTheme="majorHAnsi" w:cs="Arial"/>
          <w:color w:val="000000"/>
          <w:sz w:val="22"/>
          <w:szCs w:val="22"/>
        </w:rPr>
        <w:t xml:space="preserve"> quality</w:t>
      </w:r>
      <w:r>
        <w:rPr>
          <w:rFonts w:asciiTheme="majorHAnsi" w:hAnsiTheme="majorHAnsi" w:cs="Arial"/>
          <w:color w:val="000000"/>
          <w:sz w:val="22"/>
          <w:szCs w:val="22"/>
        </w:rPr>
        <w:t xml:space="preserve"> data to be ingested for effective reporting</w:t>
      </w:r>
      <w:r w:rsidR="0057556B">
        <w:rPr>
          <w:rFonts w:asciiTheme="majorHAnsi" w:hAnsiTheme="majorHAnsi" w:cs="Arial"/>
          <w:color w:val="000000"/>
          <w:sz w:val="22"/>
          <w:szCs w:val="22"/>
        </w:rPr>
        <w:t>.</w:t>
      </w:r>
    </w:p>
    <w:p w14:paraId="13C6A2A5" w14:textId="00EB3B6C" w:rsidR="00413FB5" w:rsidRDefault="0057556B" w:rsidP="00413FB5">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Design and develop platform for creating the data ingestion pipelines and create CI CD for the pipeline that can be re-used for any application that getting onboarded to</w:t>
      </w:r>
      <w:r w:rsidR="00C15E7D">
        <w:rPr>
          <w:rFonts w:asciiTheme="majorHAnsi" w:hAnsiTheme="majorHAnsi" w:cs="Arial"/>
          <w:color w:val="000000"/>
          <w:sz w:val="22"/>
          <w:szCs w:val="22"/>
        </w:rPr>
        <w:t xml:space="preserve"> the</w:t>
      </w:r>
      <w:r>
        <w:rPr>
          <w:rFonts w:asciiTheme="majorHAnsi" w:hAnsiTheme="majorHAnsi" w:cs="Arial"/>
          <w:color w:val="000000"/>
          <w:sz w:val="22"/>
          <w:szCs w:val="22"/>
        </w:rPr>
        <w:t xml:space="preserve"> analytics platform</w:t>
      </w:r>
      <w:r w:rsidR="00413FB5" w:rsidRPr="00C471A6">
        <w:rPr>
          <w:rFonts w:asciiTheme="majorHAnsi" w:hAnsiTheme="majorHAnsi" w:cs="Arial"/>
          <w:color w:val="000000"/>
          <w:sz w:val="22"/>
          <w:szCs w:val="22"/>
        </w:rPr>
        <w:t>.</w:t>
      </w:r>
    </w:p>
    <w:p w14:paraId="509BD992" w14:textId="71DAEC5B" w:rsidR="00D00117" w:rsidRPr="00C471A6" w:rsidRDefault="00D00117" w:rsidP="00413FB5">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 xml:space="preserve">Involved in Airflow PySpark integration, Airflow Slack </w:t>
      </w:r>
      <w:r w:rsidR="00D470ED">
        <w:rPr>
          <w:rFonts w:asciiTheme="majorHAnsi" w:hAnsiTheme="majorHAnsi" w:cs="Arial"/>
          <w:color w:val="000000"/>
          <w:sz w:val="22"/>
          <w:szCs w:val="22"/>
        </w:rPr>
        <w:t>integration, designed</w:t>
      </w:r>
      <w:r>
        <w:rPr>
          <w:rFonts w:asciiTheme="majorHAnsi" w:hAnsiTheme="majorHAnsi" w:cs="Arial"/>
          <w:color w:val="000000"/>
          <w:sz w:val="22"/>
          <w:szCs w:val="22"/>
        </w:rPr>
        <w:t xml:space="preserve"> and developed Dags for Spark streaming micro </w:t>
      </w:r>
      <w:r w:rsidR="00D470ED">
        <w:rPr>
          <w:rFonts w:asciiTheme="majorHAnsi" w:hAnsiTheme="majorHAnsi" w:cs="Arial"/>
          <w:color w:val="000000"/>
          <w:sz w:val="22"/>
          <w:szCs w:val="22"/>
        </w:rPr>
        <w:t>batch,</w:t>
      </w:r>
      <w:r>
        <w:rPr>
          <w:rFonts w:asciiTheme="majorHAnsi" w:hAnsiTheme="majorHAnsi" w:cs="Arial"/>
          <w:color w:val="000000"/>
          <w:sz w:val="22"/>
          <w:szCs w:val="22"/>
        </w:rPr>
        <w:t xml:space="preserve"> data replication and refresh periodic jobs.</w:t>
      </w:r>
    </w:p>
    <w:p w14:paraId="40D62628" w14:textId="4E70932F" w:rsidR="002A125C" w:rsidRPr="00C471A6" w:rsidRDefault="002A125C" w:rsidP="00413FB5">
      <w:pPr>
        <w:pStyle w:val="BodyTextIndent"/>
        <w:numPr>
          <w:ilvl w:val="0"/>
          <w:numId w:val="9"/>
        </w:numPr>
        <w:suppressAutoHyphens w:val="0"/>
        <w:spacing w:before="0"/>
        <w:jc w:val="both"/>
        <w:rPr>
          <w:rFonts w:asciiTheme="majorHAnsi" w:hAnsiTheme="majorHAnsi" w:cs="Arial"/>
          <w:color w:val="000000"/>
          <w:sz w:val="22"/>
          <w:szCs w:val="22"/>
          <w:lang w:val="en-US"/>
        </w:rPr>
      </w:pPr>
      <w:r>
        <w:rPr>
          <w:rFonts w:asciiTheme="majorHAnsi" w:hAnsiTheme="majorHAnsi" w:cs="Arial"/>
          <w:color w:val="000000"/>
          <w:sz w:val="22"/>
          <w:szCs w:val="22"/>
          <w:lang w:val="en-US"/>
        </w:rPr>
        <w:t xml:space="preserve">Prepared and standardized Bitbucket branching strategies, Jenkins configuration, code </w:t>
      </w:r>
      <w:r w:rsidR="00D470ED">
        <w:rPr>
          <w:rFonts w:asciiTheme="majorHAnsi" w:hAnsiTheme="majorHAnsi" w:cs="Arial"/>
          <w:color w:val="000000"/>
          <w:sz w:val="22"/>
          <w:szCs w:val="22"/>
          <w:lang w:val="en-US"/>
        </w:rPr>
        <w:t>commit, build</w:t>
      </w:r>
      <w:r>
        <w:rPr>
          <w:rFonts w:asciiTheme="majorHAnsi" w:hAnsiTheme="majorHAnsi" w:cs="Arial"/>
          <w:color w:val="000000"/>
          <w:sz w:val="22"/>
          <w:szCs w:val="22"/>
          <w:lang w:val="en-US"/>
        </w:rPr>
        <w:t xml:space="preserve"> and deployment process for the team and documented in Confluence.</w:t>
      </w:r>
    </w:p>
    <w:p w14:paraId="14CF4381" w14:textId="1096FDCE" w:rsidR="003662F1" w:rsidRPr="00C471A6" w:rsidRDefault="003662F1" w:rsidP="00413FB5">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Proactively coordinated with </w:t>
      </w:r>
      <w:r w:rsidR="00F63583">
        <w:rPr>
          <w:rFonts w:asciiTheme="majorHAnsi" w:hAnsiTheme="majorHAnsi" w:cs="Arial"/>
          <w:color w:val="000000"/>
          <w:sz w:val="22"/>
          <w:szCs w:val="22"/>
          <w:lang w:val="en-US"/>
        </w:rPr>
        <w:t xml:space="preserve">Airflow, Hadoop admin, Network, </w:t>
      </w:r>
      <w:r w:rsidR="00871E04">
        <w:rPr>
          <w:rFonts w:asciiTheme="majorHAnsi" w:hAnsiTheme="majorHAnsi" w:cs="Arial"/>
          <w:color w:val="000000"/>
          <w:sz w:val="22"/>
          <w:szCs w:val="22"/>
          <w:lang w:val="en-US"/>
        </w:rPr>
        <w:t>Unix,</w:t>
      </w:r>
      <w:r w:rsidR="00F63583">
        <w:rPr>
          <w:rFonts w:asciiTheme="majorHAnsi" w:hAnsiTheme="majorHAnsi" w:cs="Arial"/>
          <w:color w:val="000000"/>
          <w:sz w:val="22"/>
          <w:szCs w:val="22"/>
          <w:lang w:val="en-US"/>
        </w:rPr>
        <w:t xml:space="preserve"> and KITE teams </w:t>
      </w:r>
      <w:r w:rsidR="006243F4" w:rsidRPr="00C471A6">
        <w:rPr>
          <w:rFonts w:asciiTheme="majorHAnsi" w:hAnsiTheme="majorHAnsi" w:cs="Arial"/>
          <w:color w:val="000000"/>
          <w:sz w:val="22"/>
          <w:szCs w:val="22"/>
          <w:lang w:val="en-US"/>
        </w:rPr>
        <w:t xml:space="preserve">whenever the necessity arises for the </w:t>
      </w:r>
      <w:r w:rsidRPr="00C471A6">
        <w:rPr>
          <w:rFonts w:asciiTheme="majorHAnsi" w:hAnsiTheme="majorHAnsi" w:cs="Arial"/>
          <w:color w:val="000000"/>
          <w:sz w:val="22"/>
          <w:szCs w:val="22"/>
          <w:lang w:val="en-US"/>
        </w:rPr>
        <w:t xml:space="preserve">team for the successful delivery of the project on time with a good quality. </w:t>
      </w:r>
    </w:p>
    <w:p w14:paraId="057610FB" w14:textId="7E11FCCB" w:rsidR="00B77E06" w:rsidRPr="00C471A6" w:rsidRDefault="00413FB5" w:rsidP="00B77E06">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Technology and Environment:</w:t>
      </w:r>
      <w:r w:rsidR="00145F6E">
        <w:rPr>
          <w:rFonts w:asciiTheme="majorHAnsi" w:eastAsia="PMingLiU" w:hAnsiTheme="majorHAnsi" w:cs="Arial"/>
          <w:b/>
          <w:color w:val="000000"/>
          <w:sz w:val="22"/>
          <w:szCs w:val="22"/>
          <w:lang w:eastAsia="zh-TW"/>
        </w:rPr>
        <w:t xml:space="preserve"> </w:t>
      </w:r>
      <w:r w:rsidR="00145F6E" w:rsidRPr="00145F6E">
        <w:rPr>
          <w:rFonts w:asciiTheme="majorHAnsi" w:eastAsia="PMingLiU" w:hAnsiTheme="majorHAnsi" w:cs="Arial"/>
          <w:bCs/>
          <w:color w:val="000000"/>
          <w:sz w:val="22"/>
          <w:szCs w:val="22"/>
          <w:lang w:eastAsia="zh-TW"/>
        </w:rPr>
        <w:t>Python</w:t>
      </w:r>
      <w:r w:rsidR="00145F6E">
        <w:rPr>
          <w:rFonts w:asciiTheme="majorHAnsi" w:eastAsia="PMingLiU" w:hAnsiTheme="majorHAnsi" w:cs="Arial"/>
          <w:b/>
          <w:color w:val="000000"/>
          <w:sz w:val="22"/>
          <w:szCs w:val="22"/>
          <w:lang w:eastAsia="zh-TW"/>
        </w:rPr>
        <w:t>,</w:t>
      </w:r>
      <w:r w:rsidRPr="00C471A6">
        <w:rPr>
          <w:rFonts w:asciiTheme="majorHAnsi" w:eastAsia="PMingLiU" w:hAnsiTheme="majorHAnsi" w:cs="Arial"/>
          <w:color w:val="000000"/>
          <w:sz w:val="22"/>
          <w:szCs w:val="22"/>
          <w:lang w:eastAsia="zh-TW"/>
        </w:rPr>
        <w:t xml:space="preserve"> </w:t>
      </w:r>
      <w:r w:rsidR="00F63583">
        <w:rPr>
          <w:rFonts w:asciiTheme="majorHAnsi" w:eastAsia="PMingLiU" w:hAnsiTheme="majorHAnsi" w:cs="Arial"/>
          <w:color w:val="000000"/>
          <w:sz w:val="22"/>
          <w:szCs w:val="22"/>
          <w:lang w:eastAsia="zh-TW"/>
        </w:rPr>
        <w:t xml:space="preserve">PySpark, </w:t>
      </w:r>
      <w:r w:rsidR="007078D1">
        <w:rPr>
          <w:rFonts w:asciiTheme="majorHAnsi" w:eastAsia="PMingLiU" w:hAnsiTheme="majorHAnsi" w:cs="Arial"/>
          <w:color w:val="000000"/>
          <w:sz w:val="22"/>
          <w:szCs w:val="22"/>
          <w:lang w:eastAsia="zh-TW"/>
        </w:rPr>
        <w:t xml:space="preserve">Apache/Strimzi </w:t>
      </w:r>
      <w:r w:rsidR="00145F6E">
        <w:rPr>
          <w:rFonts w:asciiTheme="majorHAnsi" w:eastAsia="PMingLiU" w:hAnsiTheme="majorHAnsi" w:cs="Arial"/>
          <w:color w:val="000000"/>
          <w:sz w:val="22"/>
          <w:szCs w:val="22"/>
          <w:lang w:eastAsia="zh-TW"/>
        </w:rPr>
        <w:t xml:space="preserve">Kafka, </w:t>
      </w:r>
      <w:r w:rsidR="00433E34" w:rsidRPr="00C471A6">
        <w:rPr>
          <w:rFonts w:asciiTheme="majorHAnsi" w:eastAsia="PMingLiU" w:hAnsiTheme="majorHAnsi" w:cs="Arial"/>
          <w:color w:val="000000"/>
          <w:sz w:val="22"/>
          <w:szCs w:val="22"/>
          <w:lang w:eastAsia="zh-TW"/>
        </w:rPr>
        <w:t>Spark, Scala</w:t>
      </w:r>
      <w:r w:rsidR="008405FB" w:rsidRPr="00C471A6">
        <w:rPr>
          <w:rFonts w:asciiTheme="majorHAnsi" w:hAnsiTheme="majorHAnsi" w:cs="Arial"/>
          <w:color w:val="000000"/>
          <w:sz w:val="22"/>
          <w:szCs w:val="22"/>
        </w:rPr>
        <w:t xml:space="preserve">, </w:t>
      </w:r>
      <w:r w:rsidR="00165BB5" w:rsidRPr="00C471A6">
        <w:rPr>
          <w:rFonts w:asciiTheme="majorHAnsi" w:hAnsiTheme="majorHAnsi" w:cs="Arial"/>
          <w:color w:val="000000"/>
          <w:sz w:val="22"/>
          <w:szCs w:val="22"/>
        </w:rPr>
        <w:t>Hive,</w:t>
      </w:r>
      <w:r w:rsidR="00145F6E">
        <w:rPr>
          <w:rFonts w:asciiTheme="majorHAnsi" w:hAnsiTheme="majorHAnsi" w:cs="Arial"/>
          <w:color w:val="000000"/>
          <w:sz w:val="22"/>
          <w:szCs w:val="22"/>
        </w:rPr>
        <w:t xml:space="preserve"> Apache</w:t>
      </w:r>
      <w:r w:rsidR="00165BB5" w:rsidRPr="00C471A6">
        <w:rPr>
          <w:rFonts w:asciiTheme="majorHAnsi" w:hAnsiTheme="majorHAnsi" w:cs="Arial"/>
          <w:color w:val="000000"/>
          <w:sz w:val="22"/>
          <w:szCs w:val="22"/>
        </w:rPr>
        <w:t xml:space="preserve"> </w:t>
      </w:r>
      <w:r w:rsidR="00F63583">
        <w:rPr>
          <w:rFonts w:asciiTheme="majorHAnsi" w:hAnsiTheme="majorHAnsi" w:cs="Arial"/>
          <w:color w:val="000000"/>
          <w:sz w:val="22"/>
          <w:szCs w:val="22"/>
        </w:rPr>
        <w:t>Druid, Presto, Trino</w:t>
      </w:r>
      <w:r w:rsidRPr="00C471A6">
        <w:rPr>
          <w:rFonts w:asciiTheme="majorHAnsi" w:hAnsiTheme="majorHAnsi" w:cs="Arial"/>
          <w:color w:val="000000"/>
          <w:sz w:val="22"/>
          <w:szCs w:val="22"/>
        </w:rPr>
        <w:t>,</w:t>
      </w:r>
      <w:r w:rsidR="00515D2B">
        <w:rPr>
          <w:rFonts w:asciiTheme="majorHAnsi" w:hAnsiTheme="majorHAnsi" w:cs="Arial"/>
          <w:color w:val="000000"/>
          <w:sz w:val="22"/>
          <w:szCs w:val="22"/>
        </w:rPr>
        <w:t xml:space="preserve"> GCP,</w:t>
      </w:r>
      <w:r w:rsidRPr="00C471A6">
        <w:rPr>
          <w:rFonts w:asciiTheme="majorHAnsi" w:hAnsiTheme="majorHAnsi" w:cs="Arial"/>
          <w:color w:val="000000"/>
          <w:sz w:val="22"/>
          <w:szCs w:val="22"/>
        </w:rPr>
        <w:t xml:space="preserve"> </w:t>
      </w:r>
      <w:r w:rsidR="00145F6E">
        <w:rPr>
          <w:rFonts w:asciiTheme="majorHAnsi" w:hAnsiTheme="majorHAnsi" w:cs="Arial"/>
          <w:color w:val="000000"/>
          <w:sz w:val="22"/>
          <w:szCs w:val="22"/>
        </w:rPr>
        <w:t>Great expectation</w:t>
      </w:r>
      <w:r w:rsidR="00D41CD5" w:rsidRPr="00C471A6">
        <w:rPr>
          <w:rFonts w:asciiTheme="majorHAnsi" w:hAnsiTheme="majorHAnsi" w:cs="Arial"/>
          <w:color w:val="000000"/>
          <w:sz w:val="22"/>
          <w:szCs w:val="22"/>
        </w:rPr>
        <w:t xml:space="preserve">, </w:t>
      </w:r>
      <w:r w:rsidR="004F3B17" w:rsidRPr="00C471A6">
        <w:rPr>
          <w:rFonts w:asciiTheme="majorHAnsi" w:hAnsiTheme="majorHAnsi" w:cs="Arial"/>
          <w:color w:val="000000"/>
          <w:sz w:val="22"/>
          <w:szCs w:val="22"/>
        </w:rPr>
        <w:t xml:space="preserve">Postman, </w:t>
      </w:r>
      <w:r w:rsidR="00145F6E">
        <w:rPr>
          <w:rFonts w:asciiTheme="majorHAnsi" w:hAnsiTheme="majorHAnsi" w:cs="Arial"/>
          <w:color w:val="000000"/>
          <w:sz w:val="22"/>
          <w:szCs w:val="22"/>
        </w:rPr>
        <w:t xml:space="preserve">Apache </w:t>
      </w:r>
      <w:r w:rsidRPr="00C471A6">
        <w:rPr>
          <w:rFonts w:asciiTheme="majorHAnsi" w:hAnsiTheme="majorHAnsi" w:cs="Arial"/>
          <w:color w:val="000000"/>
          <w:sz w:val="22"/>
          <w:szCs w:val="22"/>
        </w:rPr>
        <w:t>A</w:t>
      </w:r>
      <w:r w:rsidR="00F63583">
        <w:rPr>
          <w:rFonts w:asciiTheme="majorHAnsi" w:hAnsiTheme="majorHAnsi" w:cs="Arial"/>
          <w:color w:val="000000"/>
          <w:sz w:val="22"/>
          <w:szCs w:val="22"/>
        </w:rPr>
        <w:t>irflow, oozie</w:t>
      </w:r>
      <w:r w:rsidRPr="00C471A6">
        <w:rPr>
          <w:rFonts w:asciiTheme="majorHAnsi" w:hAnsiTheme="majorHAnsi" w:cs="Arial"/>
          <w:color w:val="000000"/>
          <w:sz w:val="22"/>
          <w:szCs w:val="22"/>
        </w:rPr>
        <w:t xml:space="preserve">, DevOps, </w:t>
      </w:r>
      <w:r w:rsidR="00E33921" w:rsidRPr="00C471A6">
        <w:rPr>
          <w:rFonts w:asciiTheme="majorHAnsi" w:hAnsiTheme="majorHAnsi" w:cs="Arial"/>
          <w:color w:val="000000"/>
          <w:sz w:val="22"/>
          <w:szCs w:val="22"/>
        </w:rPr>
        <w:t>Jenkins (</w:t>
      </w:r>
      <w:r w:rsidRPr="00C471A6">
        <w:rPr>
          <w:rFonts w:asciiTheme="majorHAnsi" w:hAnsiTheme="majorHAnsi" w:cs="Arial"/>
          <w:color w:val="000000"/>
          <w:sz w:val="22"/>
          <w:szCs w:val="22"/>
        </w:rPr>
        <w:t>for Integration)</w:t>
      </w:r>
      <w:r w:rsidR="000F605D" w:rsidRPr="00C471A6">
        <w:rPr>
          <w:rFonts w:asciiTheme="majorHAnsi" w:hAnsiTheme="majorHAnsi" w:cs="Arial"/>
          <w:color w:val="000000"/>
          <w:sz w:val="22"/>
          <w:szCs w:val="22"/>
        </w:rPr>
        <w:t>,</w:t>
      </w:r>
      <w:r w:rsidR="003A4294" w:rsidRPr="00C471A6">
        <w:rPr>
          <w:rFonts w:asciiTheme="majorHAnsi" w:hAnsiTheme="majorHAnsi" w:cs="Arial"/>
          <w:color w:val="000000"/>
          <w:sz w:val="22"/>
          <w:szCs w:val="22"/>
        </w:rPr>
        <w:t xml:space="preserve"> Mongo </w:t>
      </w:r>
      <w:r w:rsidR="00B77E06" w:rsidRPr="00C471A6">
        <w:rPr>
          <w:rFonts w:asciiTheme="majorHAnsi" w:hAnsiTheme="majorHAnsi" w:cs="Arial"/>
          <w:color w:val="000000"/>
          <w:sz w:val="22"/>
          <w:szCs w:val="22"/>
        </w:rPr>
        <w:t>DB</w:t>
      </w:r>
      <w:r w:rsidRPr="00C471A6">
        <w:rPr>
          <w:rFonts w:asciiTheme="majorHAnsi" w:hAnsiTheme="majorHAnsi" w:cs="Arial"/>
          <w:color w:val="000000"/>
          <w:sz w:val="22"/>
          <w:szCs w:val="22"/>
        </w:rPr>
        <w:t>, Shell Script</w:t>
      </w:r>
      <w:r w:rsidR="007E18C6" w:rsidRPr="00C471A6">
        <w:rPr>
          <w:rFonts w:asciiTheme="majorHAnsi" w:hAnsiTheme="majorHAnsi" w:cs="Arial"/>
          <w:color w:val="000000"/>
          <w:sz w:val="22"/>
          <w:szCs w:val="22"/>
        </w:rPr>
        <w:t xml:space="preserve">, </w:t>
      </w:r>
      <w:r w:rsidR="00145F6E">
        <w:rPr>
          <w:rFonts w:asciiTheme="majorHAnsi" w:hAnsiTheme="majorHAnsi" w:cs="Arial"/>
          <w:color w:val="000000"/>
          <w:sz w:val="22"/>
          <w:szCs w:val="22"/>
        </w:rPr>
        <w:t>Bitbucket</w:t>
      </w:r>
      <w:r w:rsidR="008269D2" w:rsidRPr="00C471A6">
        <w:rPr>
          <w:rFonts w:asciiTheme="majorHAnsi" w:hAnsiTheme="majorHAnsi" w:cs="Arial"/>
          <w:color w:val="000000"/>
          <w:sz w:val="22"/>
          <w:szCs w:val="22"/>
        </w:rPr>
        <w:t>, Jenkins</w:t>
      </w:r>
      <w:r w:rsidR="00145F6E">
        <w:rPr>
          <w:rFonts w:asciiTheme="majorHAnsi" w:hAnsiTheme="majorHAnsi" w:cs="Arial"/>
          <w:color w:val="000000"/>
          <w:sz w:val="22"/>
          <w:szCs w:val="22"/>
        </w:rPr>
        <w:t>,</w:t>
      </w:r>
      <w:r w:rsidR="00F47CC8">
        <w:rPr>
          <w:rFonts w:asciiTheme="majorHAnsi" w:hAnsiTheme="majorHAnsi" w:cs="Arial"/>
          <w:color w:val="000000"/>
          <w:sz w:val="22"/>
          <w:szCs w:val="22"/>
        </w:rPr>
        <w:t xml:space="preserve"> Apache Superset, Power </w:t>
      </w:r>
      <w:r w:rsidR="00D470ED">
        <w:rPr>
          <w:rFonts w:asciiTheme="majorHAnsi" w:hAnsiTheme="majorHAnsi" w:cs="Arial"/>
          <w:color w:val="000000"/>
          <w:sz w:val="22"/>
          <w:szCs w:val="22"/>
        </w:rPr>
        <w:t>BI, Vault</w:t>
      </w:r>
      <w:r w:rsidR="00145F6E">
        <w:rPr>
          <w:rFonts w:asciiTheme="majorHAnsi" w:hAnsiTheme="majorHAnsi" w:cs="Arial"/>
          <w:color w:val="000000"/>
          <w:sz w:val="22"/>
          <w:szCs w:val="22"/>
        </w:rPr>
        <w:t xml:space="preserve"> management</w:t>
      </w:r>
      <w:r w:rsidR="005F22B1">
        <w:rPr>
          <w:rFonts w:asciiTheme="majorHAnsi" w:hAnsiTheme="majorHAnsi" w:cs="Arial"/>
          <w:color w:val="000000"/>
          <w:sz w:val="22"/>
          <w:szCs w:val="22"/>
        </w:rPr>
        <w:t>, Nagios, Splunk, Graffana.</w:t>
      </w:r>
    </w:p>
    <w:p w14:paraId="1D76303F" w14:textId="13548B02" w:rsidR="00B77E06" w:rsidRDefault="00B77E06" w:rsidP="00B77E06">
      <w:pPr>
        <w:pBdr>
          <w:bottom w:val="double" w:sz="6" w:space="1" w:color="auto"/>
        </w:pBdr>
        <w:tabs>
          <w:tab w:val="right" w:pos="10224"/>
        </w:tabs>
        <w:snapToGrid w:val="0"/>
        <w:jc w:val="both"/>
        <w:rPr>
          <w:rFonts w:asciiTheme="majorHAnsi" w:hAnsiTheme="majorHAnsi" w:cs="Arial"/>
          <w:color w:val="000000"/>
          <w:sz w:val="22"/>
          <w:szCs w:val="22"/>
        </w:rPr>
      </w:pPr>
    </w:p>
    <w:p w14:paraId="16002276" w14:textId="77777777" w:rsidR="00372097" w:rsidRPr="00C471A6" w:rsidRDefault="00372097" w:rsidP="00372097">
      <w:pPr>
        <w:tabs>
          <w:tab w:val="right" w:pos="10224"/>
        </w:tabs>
        <w:jc w:val="both"/>
        <w:rPr>
          <w:rFonts w:asciiTheme="majorHAnsi" w:hAnsiTheme="majorHAnsi"/>
          <w:b/>
          <w:color w:val="000000"/>
          <w:spacing w:val="4"/>
          <w:sz w:val="22"/>
          <w:szCs w:val="22"/>
        </w:rPr>
      </w:pPr>
      <w:r w:rsidRPr="00C471A6">
        <w:rPr>
          <w:rFonts w:asciiTheme="majorHAnsi" w:eastAsia="PMingLiU" w:hAnsiTheme="majorHAnsi" w:cs="Arial"/>
          <w:b/>
          <w:color w:val="000000"/>
          <w:sz w:val="22"/>
          <w:szCs w:val="22"/>
          <w:lang w:eastAsia="zh-TW"/>
        </w:rPr>
        <w:t>Client: Wells Fargo., Charlotte</w:t>
      </w:r>
      <w:r w:rsidRPr="00C471A6">
        <w:rPr>
          <w:rFonts w:asciiTheme="majorHAnsi" w:hAnsiTheme="majorHAnsi"/>
          <w:b/>
          <w:color w:val="000000"/>
          <w:spacing w:val="4"/>
          <w:sz w:val="22"/>
          <w:szCs w:val="22"/>
        </w:rPr>
        <w:t>, NC</w:t>
      </w:r>
      <w:r w:rsidRPr="00C471A6">
        <w:rPr>
          <w:rFonts w:asciiTheme="majorHAnsi" w:hAnsiTheme="majorHAnsi"/>
          <w:b/>
          <w:color w:val="000000"/>
          <w:spacing w:val="4"/>
          <w:sz w:val="22"/>
          <w:szCs w:val="22"/>
        </w:rPr>
        <w:tab/>
        <w:t>Nov’19 to Sep’21</w:t>
      </w:r>
    </w:p>
    <w:p w14:paraId="345D33B8" w14:textId="1FD55B5D" w:rsidR="00372097" w:rsidRPr="00C471A6" w:rsidRDefault="00372097" w:rsidP="00372097">
      <w:pPr>
        <w:tabs>
          <w:tab w:val="right" w:pos="10224"/>
        </w:tabs>
        <w:jc w:val="both"/>
        <w:rPr>
          <w:rFonts w:asciiTheme="majorHAnsi" w:eastAsia="PMingLiU" w:hAnsiTheme="majorHAnsi" w:cs="Arial"/>
          <w:b/>
          <w:color w:val="000000"/>
          <w:sz w:val="22"/>
          <w:szCs w:val="22"/>
          <w:lang w:eastAsia="zh-TW"/>
        </w:rPr>
      </w:pPr>
      <w:r w:rsidRPr="00C471A6">
        <w:rPr>
          <w:rFonts w:asciiTheme="majorHAnsi" w:hAnsiTheme="majorHAnsi"/>
          <w:b/>
          <w:color w:val="000000"/>
          <w:sz w:val="22"/>
          <w:szCs w:val="22"/>
        </w:rPr>
        <w:t xml:space="preserve">Role: </w:t>
      </w:r>
      <w:r w:rsidR="00135D13">
        <w:rPr>
          <w:rFonts w:asciiTheme="majorHAnsi" w:hAnsiTheme="majorHAnsi"/>
          <w:b/>
          <w:color w:val="000000"/>
          <w:sz w:val="22"/>
          <w:szCs w:val="22"/>
        </w:rPr>
        <w:t xml:space="preserve">Senior </w:t>
      </w:r>
      <w:r w:rsidRPr="00C471A6">
        <w:rPr>
          <w:rFonts w:asciiTheme="majorHAnsi" w:hAnsiTheme="majorHAnsi"/>
          <w:b/>
          <w:color w:val="000000"/>
          <w:sz w:val="22"/>
          <w:szCs w:val="22"/>
        </w:rPr>
        <w:t>Spark/Scala - Design/Developer)</w:t>
      </w:r>
    </w:p>
    <w:p w14:paraId="7695F51A" w14:textId="5D337FF0" w:rsidR="00372097" w:rsidRPr="00C471A6" w:rsidRDefault="00372097" w:rsidP="00372097">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 xml:space="preserve">Description: </w:t>
      </w:r>
      <w:r w:rsidRPr="00C471A6">
        <w:rPr>
          <w:rFonts w:asciiTheme="majorHAnsi" w:eastAsia="PMingLiU" w:hAnsiTheme="majorHAnsi" w:cs="Arial"/>
          <w:color w:val="000000"/>
          <w:sz w:val="22"/>
          <w:szCs w:val="22"/>
          <w:lang w:eastAsia="zh-TW"/>
        </w:rPr>
        <w:t xml:space="preserve">Bitemporal process framework allows the Financial Institution to track Financial critical risk database documents along two-time axes simultaneously. It lets the firm to keep track of when an event occurred (the valid time), as well as when the data was entered into the database (the system time). </w:t>
      </w:r>
      <w:r w:rsidR="00603DBE">
        <w:rPr>
          <w:rFonts w:asciiTheme="majorHAnsi" w:eastAsia="PMingLiU" w:hAnsiTheme="majorHAnsi" w:cs="Arial"/>
          <w:color w:val="000000"/>
          <w:sz w:val="22"/>
          <w:szCs w:val="22"/>
          <w:lang w:eastAsia="zh-TW"/>
        </w:rPr>
        <w:t>Scala and Spark being used extensively to develop the application</w:t>
      </w:r>
      <w:r w:rsidR="00364A1D">
        <w:rPr>
          <w:rFonts w:asciiTheme="majorHAnsi" w:eastAsia="PMingLiU" w:hAnsiTheme="majorHAnsi" w:cs="Arial"/>
          <w:color w:val="000000"/>
          <w:sz w:val="22"/>
          <w:szCs w:val="22"/>
          <w:lang w:eastAsia="zh-TW"/>
        </w:rPr>
        <w:t>, Scala/Spark API to handle volumetric data</w:t>
      </w:r>
      <w:r w:rsidR="00603DBE">
        <w:rPr>
          <w:rFonts w:asciiTheme="majorHAnsi" w:eastAsia="PMingLiU" w:hAnsiTheme="majorHAnsi" w:cs="Arial"/>
          <w:color w:val="000000"/>
          <w:sz w:val="22"/>
          <w:szCs w:val="22"/>
          <w:lang w:eastAsia="zh-TW"/>
        </w:rPr>
        <w:t xml:space="preserve"> with </w:t>
      </w:r>
      <w:r w:rsidR="00364A1D">
        <w:rPr>
          <w:rFonts w:asciiTheme="majorHAnsi" w:eastAsia="PMingLiU" w:hAnsiTheme="majorHAnsi" w:cs="Arial"/>
          <w:color w:val="000000"/>
          <w:sz w:val="22"/>
          <w:szCs w:val="22"/>
          <w:lang w:eastAsia="zh-TW"/>
        </w:rPr>
        <w:t xml:space="preserve">Spark for faster testing and processing of data. </w:t>
      </w:r>
    </w:p>
    <w:p w14:paraId="1043F047" w14:textId="77777777" w:rsidR="00372097" w:rsidRPr="00C471A6" w:rsidRDefault="00372097" w:rsidP="00372097">
      <w:pPr>
        <w:tabs>
          <w:tab w:val="right" w:pos="10224"/>
        </w:tabs>
        <w:jc w:val="both"/>
        <w:rPr>
          <w:rFonts w:asciiTheme="majorHAnsi" w:eastAsia="PMingLiU" w:hAnsiTheme="majorHAnsi" w:cs="Arial"/>
          <w:b/>
          <w:color w:val="000000"/>
          <w:sz w:val="22"/>
          <w:szCs w:val="22"/>
          <w:lang w:eastAsia="zh-TW"/>
        </w:rPr>
      </w:pPr>
      <w:r w:rsidRPr="00C471A6">
        <w:rPr>
          <w:rFonts w:asciiTheme="majorHAnsi" w:eastAsia="PMingLiU" w:hAnsiTheme="majorHAnsi" w:cs="Arial"/>
          <w:b/>
          <w:color w:val="000000"/>
          <w:sz w:val="22"/>
          <w:szCs w:val="22"/>
          <w:lang w:eastAsia="zh-TW"/>
        </w:rPr>
        <w:t>Responsibilities:</w:t>
      </w:r>
    </w:p>
    <w:p w14:paraId="196589D2" w14:textId="48140C5A" w:rsidR="00372097" w:rsidRPr="00C471A6" w:rsidRDefault="00372097" w:rsidP="00372097">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Involved in design, development and testing phases in the Bitemporal component using various Hadoop and ETL tools initially for the POC using Scala</w:t>
      </w:r>
      <w:r w:rsidR="00F343FB">
        <w:rPr>
          <w:rFonts w:asciiTheme="majorHAnsi" w:hAnsiTheme="majorHAnsi" w:cs="Arial"/>
          <w:color w:val="000000"/>
          <w:sz w:val="22"/>
          <w:szCs w:val="22"/>
        </w:rPr>
        <w:t xml:space="preserve"> API</w:t>
      </w:r>
      <w:r w:rsidRPr="00C471A6">
        <w:rPr>
          <w:rFonts w:asciiTheme="majorHAnsi" w:hAnsiTheme="majorHAnsi" w:cs="Arial"/>
          <w:color w:val="000000"/>
          <w:sz w:val="22"/>
          <w:szCs w:val="22"/>
        </w:rPr>
        <w:t xml:space="preserve">, bench marked the performance and implemented the </w:t>
      </w:r>
      <w:r w:rsidR="00E772C4">
        <w:rPr>
          <w:rFonts w:asciiTheme="majorHAnsi" w:hAnsiTheme="majorHAnsi" w:cs="Arial"/>
          <w:color w:val="000000"/>
          <w:sz w:val="22"/>
          <w:szCs w:val="22"/>
        </w:rPr>
        <w:t>batch processing</w:t>
      </w:r>
      <w:r w:rsidRPr="00C471A6">
        <w:rPr>
          <w:rFonts w:asciiTheme="majorHAnsi" w:hAnsiTheme="majorHAnsi" w:cs="Arial"/>
          <w:color w:val="000000"/>
          <w:sz w:val="22"/>
          <w:szCs w:val="22"/>
        </w:rPr>
        <w:t xml:space="preserve"> component.</w:t>
      </w:r>
    </w:p>
    <w:p w14:paraId="6764EF57" w14:textId="66FF87A5" w:rsidR="00372097" w:rsidRPr="00C471A6" w:rsidRDefault="00372097" w:rsidP="00372097">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Involved in developing multiple POC to identify appropriate NoSql DB</w:t>
      </w:r>
      <w:r w:rsidR="002E0DD1">
        <w:rPr>
          <w:rFonts w:asciiTheme="majorHAnsi" w:hAnsiTheme="majorHAnsi" w:cs="Arial"/>
          <w:color w:val="000000"/>
          <w:sz w:val="22"/>
          <w:szCs w:val="22"/>
        </w:rPr>
        <w:t xml:space="preserve"> using Mongo DB, HBase and MaprDB</w:t>
      </w:r>
      <w:r w:rsidRPr="00C471A6">
        <w:rPr>
          <w:rFonts w:asciiTheme="majorHAnsi" w:hAnsiTheme="majorHAnsi" w:cs="Arial"/>
          <w:color w:val="000000"/>
          <w:sz w:val="22"/>
          <w:szCs w:val="22"/>
        </w:rPr>
        <w:t xml:space="preserve"> storage for high throughput and providing low latency interacting with multiple stake/system holders for successful delivery of the project.</w:t>
      </w:r>
    </w:p>
    <w:p w14:paraId="263EC356" w14:textId="77777777" w:rsidR="00372097" w:rsidRPr="00C471A6" w:rsidRDefault="00372097" w:rsidP="00372097">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Engaged with Data Analysts and data modelers to translate business rules/requirements for MBDA data Automation framework Autobot and worked with complex normalized and denormalized data models.</w:t>
      </w:r>
    </w:p>
    <w:p w14:paraId="1A211B94" w14:textId="77777777" w:rsidR="00372097" w:rsidRPr="00C471A6" w:rsidRDefault="00372097" w:rsidP="00372097">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Re-designed the Bitemporal process by decoupling the Data segregating and pre-processing from the core Bitemporal invocation and process.</w:t>
      </w:r>
    </w:p>
    <w:p w14:paraId="032BBEB5" w14:textId="77777777" w:rsidR="00372097" w:rsidRPr="00C471A6" w:rsidRDefault="00372097" w:rsidP="00372097">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Involved in preparing Design document and engaging in developing Data Ingestion framework using Spark and Scala.</w:t>
      </w:r>
    </w:p>
    <w:p w14:paraId="2F5AAAF3" w14:textId="77777777" w:rsidR="00372097" w:rsidRPr="00C471A6" w:rsidRDefault="00372097" w:rsidP="00372097">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Evaluated and prepared design and developed for MBDA data validation automation framework for schema and data validation from different zones.</w:t>
      </w:r>
    </w:p>
    <w:p w14:paraId="445CF9D4" w14:textId="77777777" w:rsidR="00372097" w:rsidRPr="00C471A6" w:rsidRDefault="00372097" w:rsidP="00372097">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Reviewed and standardize peer’s code, peer SIT testing and designing complex requirements.</w:t>
      </w:r>
    </w:p>
    <w:p w14:paraId="3DE913C8" w14:textId="77777777" w:rsidR="00372097" w:rsidRPr="00C471A6" w:rsidRDefault="00372097" w:rsidP="00372097">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lastRenderedPageBreak/>
        <w:t xml:space="preserve">Proactively coordinated with BA’s, QA and Platform enablement and support whenever the necessity arises for the team for the successful delivery of the project on time with a good quality. </w:t>
      </w:r>
    </w:p>
    <w:p w14:paraId="2E9C68EF" w14:textId="7F43ED87" w:rsidR="00372097" w:rsidRPr="00C471A6" w:rsidRDefault="00372097" w:rsidP="00372097">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Technology and Environment:</w:t>
      </w:r>
      <w:r w:rsidRPr="00C471A6">
        <w:rPr>
          <w:rFonts w:asciiTheme="majorHAnsi" w:eastAsia="PMingLiU" w:hAnsiTheme="majorHAnsi" w:cs="Arial"/>
          <w:color w:val="000000"/>
          <w:sz w:val="22"/>
          <w:szCs w:val="22"/>
          <w:lang w:eastAsia="zh-TW"/>
        </w:rPr>
        <w:t xml:space="preserve"> Spark, Scala</w:t>
      </w:r>
      <w:r w:rsidR="0061134A">
        <w:rPr>
          <w:rFonts w:asciiTheme="majorHAnsi" w:eastAsia="PMingLiU" w:hAnsiTheme="majorHAnsi" w:cs="Arial"/>
          <w:color w:val="000000"/>
          <w:sz w:val="22"/>
          <w:szCs w:val="22"/>
          <w:lang w:eastAsia="zh-TW"/>
        </w:rPr>
        <w:t xml:space="preserve">, </w:t>
      </w:r>
      <w:r w:rsidR="00354CA6">
        <w:rPr>
          <w:rFonts w:asciiTheme="majorHAnsi" w:eastAsia="PMingLiU" w:hAnsiTheme="majorHAnsi" w:cs="Arial"/>
          <w:color w:val="000000"/>
          <w:sz w:val="22"/>
          <w:szCs w:val="22"/>
          <w:lang w:eastAsia="zh-TW"/>
        </w:rPr>
        <w:t xml:space="preserve">Sqoop, </w:t>
      </w:r>
      <w:r w:rsidR="0061134A">
        <w:rPr>
          <w:rFonts w:asciiTheme="majorHAnsi" w:eastAsia="PMingLiU" w:hAnsiTheme="majorHAnsi" w:cs="Arial"/>
          <w:color w:val="000000"/>
          <w:sz w:val="22"/>
          <w:szCs w:val="22"/>
          <w:lang w:eastAsia="zh-TW"/>
        </w:rPr>
        <w:t>Python,</w:t>
      </w:r>
      <w:r w:rsidRPr="00C471A6">
        <w:rPr>
          <w:rFonts w:asciiTheme="majorHAnsi" w:eastAsia="PMingLiU" w:hAnsiTheme="majorHAnsi" w:cs="Arial"/>
          <w:color w:val="000000"/>
          <w:sz w:val="22"/>
          <w:szCs w:val="22"/>
          <w:lang w:eastAsia="zh-TW"/>
        </w:rPr>
        <w:t xml:space="preserve"> MaprFS,</w:t>
      </w:r>
      <w:r w:rsidRPr="00C471A6">
        <w:rPr>
          <w:rFonts w:asciiTheme="majorHAnsi" w:hAnsiTheme="majorHAnsi" w:cs="Arial"/>
          <w:color w:val="000000"/>
          <w:sz w:val="22"/>
          <w:szCs w:val="22"/>
        </w:rPr>
        <w:t xml:space="preserve"> Mapr DB, Hive, Solace, Microservices, Spring, </w:t>
      </w:r>
      <w:r w:rsidR="00354CA6" w:rsidRPr="00C471A6">
        <w:rPr>
          <w:rFonts w:asciiTheme="majorHAnsi" w:eastAsia="PMingLiU" w:hAnsiTheme="majorHAnsi" w:cs="Arial"/>
          <w:color w:val="000000"/>
          <w:sz w:val="22"/>
          <w:szCs w:val="22"/>
          <w:lang w:eastAsia="zh-TW"/>
        </w:rPr>
        <w:t xml:space="preserve">Java 1.8, </w:t>
      </w:r>
      <w:r w:rsidRPr="00C471A6">
        <w:rPr>
          <w:rFonts w:asciiTheme="majorHAnsi" w:hAnsiTheme="majorHAnsi" w:cs="Arial"/>
          <w:color w:val="000000"/>
          <w:sz w:val="22"/>
          <w:szCs w:val="22"/>
        </w:rPr>
        <w:t>Spring Boot, REST Swagger UI, Postman, Autosys, DevOps, Jenkins (for Integration), UCD (for deployment), Gradle, Maven, HBase, S3, Mapr DB, Mongo DB, REST Services, Shell Script, Git, Gradle, Maven, JFrog, UDeploy, Jenkins, Blackduck &amp; Checkmarx scan.</w:t>
      </w:r>
    </w:p>
    <w:p w14:paraId="3E1EEEA9" w14:textId="77777777" w:rsidR="00457294" w:rsidRPr="00C471A6" w:rsidRDefault="00457294" w:rsidP="00457294">
      <w:pPr>
        <w:pBdr>
          <w:bottom w:val="double" w:sz="6" w:space="1" w:color="auto"/>
        </w:pBdr>
        <w:tabs>
          <w:tab w:val="right" w:pos="10224"/>
        </w:tabs>
        <w:snapToGrid w:val="0"/>
        <w:jc w:val="both"/>
        <w:rPr>
          <w:rFonts w:asciiTheme="majorHAnsi" w:hAnsiTheme="majorHAnsi" w:cs="Arial"/>
          <w:color w:val="000000"/>
          <w:sz w:val="22"/>
          <w:szCs w:val="22"/>
        </w:rPr>
      </w:pPr>
    </w:p>
    <w:p w14:paraId="5E900369" w14:textId="30476EB2" w:rsidR="00413FB5" w:rsidRPr="00C471A6" w:rsidRDefault="00E13C33" w:rsidP="00413FB5">
      <w:pPr>
        <w:tabs>
          <w:tab w:val="right" w:pos="10224"/>
        </w:tabs>
        <w:jc w:val="both"/>
        <w:rPr>
          <w:rFonts w:asciiTheme="majorHAnsi" w:eastAsia="PMingLiU" w:hAnsiTheme="majorHAnsi" w:cs="Arial"/>
          <w:b/>
          <w:color w:val="000000"/>
          <w:sz w:val="22"/>
          <w:szCs w:val="22"/>
          <w:lang w:eastAsia="zh-TW"/>
        </w:rPr>
      </w:pPr>
      <w:r w:rsidRPr="00C471A6">
        <w:rPr>
          <w:rFonts w:asciiTheme="majorHAnsi" w:eastAsia="PMingLiU" w:hAnsiTheme="majorHAnsi" w:cs="Arial"/>
          <w:b/>
          <w:color w:val="000000"/>
          <w:sz w:val="22"/>
          <w:szCs w:val="22"/>
          <w:lang w:eastAsia="zh-TW"/>
        </w:rPr>
        <w:t xml:space="preserve">Client: Wells Fargo., </w:t>
      </w:r>
      <w:r w:rsidR="00B40903" w:rsidRPr="00C471A6">
        <w:rPr>
          <w:rFonts w:asciiTheme="majorHAnsi" w:eastAsia="PMingLiU" w:hAnsiTheme="majorHAnsi" w:cs="Arial"/>
          <w:b/>
          <w:color w:val="000000"/>
          <w:sz w:val="22"/>
          <w:szCs w:val="22"/>
          <w:lang w:eastAsia="zh-TW"/>
        </w:rPr>
        <w:t>Bengaluru, India</w:t>
      </w:r>
      <w:r w:rsidR="00413FB5" w:rsidRPr="00C471A6">
        <w:rPr>
          <w:rFonts w:asciiTheme="majorHAnsi" w:eastAsia="PMingLiU" w:hAnsiTheme="majorHAnsi" w:cs="Arial"/>
          <w:color w:val="000000"/>
          <w:sz w:val="22"/>
          <w:szCs w:val="22"/>
          <w:lang w:eastAsia="zh-TW"/>
        </w:rPr>
        <w:t>.</w:t>
      </w:r>
      <w:r w:rsidR="00413FB5" w:rsidRPr="00C471A6">
        <w:rPr>
          <w:rFonts w:asciiTheme="majorHAnsi" w:eastAsia="PMingLiU" w:hAnsiTheme="majorHAnsi" w:cs="Arial"/>
          <w:b/>
          <w:color w:val="000000"/>
          <w:sz w:val="22"/>
          <w:szCs w:val="22"/>
          <w:lang w:eastAsia="zh-TW"/>
        </w:rPr>
        <w:tab/>
        <w:t xml:space="preserve">Jul’16 to </w:t>
      </w:r>
      <w:r w:rsidR="00D0212A">
        <w:rPr>
          <w:rFonts w:asciiTheme="majorHAnsi" w:eastAsia="PMingLiU" w:hAnsiTheme="majorHAnsi" w:cs="Arial"/>
          <w:b/>
          <w:color w:val="000000"/>
          <w:sz w:val="22"/>
          <w:szCs w:val="22"/>
          <w:lang w:eastAsia="zh-TW"/>
        </w:rPr>
        <w:t>Oct</w:t>
      </w:r>
      <w:r w:rsidR="00413FB5" w:rsidRPr="00C471A6">
        <w:rPr>
          <w:rFonts w:asciiTheme="majorHAnsi" w:eastAsia="PMingLiU" w:hAnsiTheme="majorHAnsi" w:cs="Arial"/>
          <w:b/>
          <w:color w:val="000000"/>
          <w:sz w:val="22"/>
          <w:szCs w:val="22"/>
          <w:lang w:eastAsia="zh-TW"/>
        </w:rPr>
        <w:t>’1</w:t>
      </w:r>
      <w:r w:rsidR="00D0212A">
        <w:rPr>
          <w:rFonts w:asciiTheme="majorHAnsi" w:eastAsia="PMingLiU" w:hAnsiTheme="majorHAnsi" w:cs="Arial"/>
          <w:b/>
          <w:color w:val="000000"/>
          <w:sz w:val="22"/>
          <w:szCs w:val="22"/>
          <w:lang w:eastAsia="zh-TW"/>
        </w:rPr>
        <w:t>9</w:t>
      </w:r>
    </w:p>
    <w:p w14:paraId="02801FC4" w14:textId="7B2606D9" w:rsidR="00413FB5" w:rsidRPr="00C471A6" w:rsidRDefault="00413FB5" w:rsidP="00413FB5">
      <w:pPr>
        <w:tabs>
          <w:tab w:val="right" w:pos="10224"/>
        </w:tabs>
        <w:jc w:val="both"/>
        <w:rPr>
          <w:rFonts w:asciiTheme="majorHAnsi" w:eastAsia="PMingLiU" w:hAnsiTheme="majorHAnsi" w:cs="Arial"/>
          <w:b/>
          <w:color w:val="000000"/>
          <w:sz w:val="22"/>
          <w:szCs w:val="22"/>
          <w:lang w:eastAsia="zh-TW"/>
        </w:rPr>
      </w:pPr>
      <w:r w:rsidRPr="00C471A6">
        <w:rPr>
          <w:rFonts w:asciiTheme="majorHAnsi" w:hAnsiTheme="majorHAnsi"/>
          <w:b/>
          <w:color w:val="000000"/>
          <w:sz w:val="22"/>
          <w:szCs w:val="22"/>
        </w:rPr>
        <w:t xml:space="preserve">Role: </w:t>
      </w:r>
      <w:r w:rsidR="00E13C33" w:rsidRPr="00C471A6">
        <w:rPr>
          <w:rFonts w:asciiTheme="majorHAnsi" w:hAnsiTheme="majorHAnsi"/>
          <w:b/>
          <w:color w:val="000000"/>
          <w:sz w:val="22"/>
          <w:szCs w:val="22"/>
        </w:rPr>
        <w:t>Specialist (</w:t>
      </w:r>
      <w:r w:rsidR="00E93784" w:rsidRPr="00C471A6">
        <w:rPr>
          <w:rFonts w:asciiTheme="majorHAnsi" w:hAnsiTheme="majorHAnsi"/>
          <w:b/>
          <w:color w:val="000000"/>
          <w:sz w:val="22"/>
          <w:szCs w:val="22"/>
        </w:rPr>
        <w:t xml:space="preserve">Bigdata Hadoop </w:t>
      </w:r>
      <w:r w:rsidR="00E03F41" w:rsidRPr="00C471A6">
        <w:rPr>
          <w:rFonts w:asciiTheme="majorHAnsi" w:hAnsiTheme="majorHAnsi"/>
          <w:b/>
          <w:color w:val="000000"/>
          <w:sz w:val="22"/>
          <w:szCs w:val="22"/>
        </w:rPr>
        <w:t>Spark/Scala</w:t>
      </w:r>
      <w:r w:rsidR="00B56224">
        <w:rPr>
          <w:rFonts w:asciiTheme="majorHAnsi" w:hAnsiTheme="majorHAnsi"/>
          <w:b/>
          <w:color w:val="000000"/>
          <w:sz w:val="22"/>
          <w:szCs w:val="22"/>
        </w:rPr>
        <w:t xml:space="preserve">/Python </w:t>
      </w:r>
      <w:r w:rsidR="00E93784" w:rsidRPr="00C471A6">
        <w:rPr>
          <w:rFonts w:asciiTheme="majorHAnsi" w:hAnsiTheme="majorHAnsi"/>
          <w:b/>
          <w:color w:val="000000"/>
          <w:sz w:val="22"/>
          <w:szCs w:val="22"/>
        </w:rPr>
        <w:t>Developer</w:t>
      </w:r>
      <w:r w:rsidR="00E13C33" w:rsidRPr="00C471A6">
        <w:rPr>
          <w:rFonts w:asciiTheme="majorHAnsi" w:hAnsiTheme="majorHAnsi"/>
          <w:b/>
          <w:color w:val="000000"/>
          <w:sz w:val="22"/>
          <w:szCs w:val="22"/>
        </w:rPr>
        <w:t>)</w:t>
      </w:r>
    </w:p>
    <w:p w14:paraId="22E1630E" w14:textId="2F5B2AC3" w:rsidR="00413FB5" w:rsidRPr="00C471A6" w:rsidRDefault="00413FB5" w:rsidP="00D96C1A">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 xml:space="preserve">Description: </w:t>
      </w:r>
      <w:r w:rsidR="008860DA" w:rsidRPr="00C471A6">
        <w:rPr>
          <w:rFonts w:asciiTheme="majorHAnsi" w:eastAsia="PMingLiU" w:hAnsiTheme="majorHAnsi" w:cs="Arial"/>
          <w:color w:val="000000"/>
          <w:sz w:val="22"/>
          <w:szCs w:val="22"/>
          <w:lang w:eastAsia="zh-TW"/>
        </w:rPr>
        <w:t>DIF (</w:t>
      </w:r>
      <w:r w:rsidRPr="00C471A6">
        <w:rPr>
          <w:rFonts w:asciiTheme="majorHAnsi" w:eastAsia="PMingLiU" w:hAnsiTheme="majorHAnsi" w:cs="Arial"/>
          <w:color w:val="000000"/>
          <w:sz w:val="22"/>
          <w:szCs w:val="22"/>
          <w:lang w:eastAsia="zh-TW"/>
        </w:rPr>
        <w:t xml:space="preserve">Data Ingestion </w:t>
      </w:r>
      <w:r w:rsidR="008860DA" w:rsidRPr="00C471A6">
        <w:rPr>
          <w:rFonts w:asciiTheme="majorHAnsi" w:eastAsia="PMingLiU" w:hAnsiTheme="majorHAnsi" w:cs="Arial"/>
          <w:color w:val="000000"/>
          <w:sz w:val="22"/>
          <w:szCs w:val="22"/>
          <w:lang w:eastAsia="zh-TW"/>
        </w:rPr>
        <w:t>Framework) also</w:t>
      </w:r>
      <w:r w:rsidRPr="00C471A6">
        <w:rPr>
          <w:rFonts w:asciiTheme="majorHAnsi" w:eastAsia="PMingLiU" w:hAnsiTheme="majorHAnsi" w:cs="Arial"/>
          <w:color w:val="000000"/>
          <w:sz w:val="22"/>
          <w:szCs w:val="22"/>
          <w:lang w:eastAsia="zh-TW"/>
        </w:rPr>
        <w:t xml:space="preserve"> known as The Enterprise Data </w:t>
      </w:r>
      <w:r w:rsidR="00B40E08" w:rsidRPr="00C471A6">
        <w:rPr>
          <w:rFonts w:asciiTheme="majorHAnsi" w:eastAsia="PMingLiU" w:hAnsiTheme="majorHAnsi" w:cs="Arial"/>
          <w:color w:val="000000"/>
          <w:sz w:val="22"/>
          <w:szCs w:val="22"/>
          <w:lang w:eastAsia="zh-TW"/>
        </w:rPr>
        <w:t>Lake bring</w:t>
      </w:r>
      <w:r w:rsidRPr="00C471A6">
        <w:rPr>
          <w:rFonts w:asciiTheme="majorHAnsi" w:eastAsia="PMingLiU" w:hAnsiTheme="majorHAnsi" w:cs="Arial"/>
          <w:color w:val="000000"/>
          <w:sz w:val="22"/>
          <w:szCs w:val="22"/>
          <w:lang w:eastAsia="zh-TW"/>
        </w:rPr>
        <w:t xml:space="preserve"> together data from all the LOB’s of Wells Fargo, internal and external, and the data points like Structured and Unstructured data into a centralized horizontal platform. It enables three major categories of use case namely Data warehousing, searching and advanced analytics from one platform using Big Data Hadoop technologies.</w:t>
      </w:r>
      <w:r w:rsidR="008B03D0">
        <w:rPr>
          <w:rFonts w:asciiTheme="majorHAnsi" w:eastAsia="PMingLiU" w:hAnsiTheme="majorHAnsi" w:cs="Arial"/>
          <w:color w:val="000000"/>
          <w:sz w:val="22"/>
          <w:szCs w:val="22"/>
          <w:lang w:eastAsia="zh-TW"/>
        </w:rPr>
        <w:t xml:space="preserve"> </w:t>
      </w:r>
      <w:r w:rsidRPr="00C471A6">
        <w:rPr>
          <w:rFonts w:asciiTheme="majorHAnsi" w:eastAsia="PMingLiU" w:hAnsiTheme="majorHAnsi" w:cs="Arial"/>
          <w:color w:val="000000"/>
          <w:sz w:val="22"/>
          <w:szCs w:val="22"/>
          <w:lang w:eastAsia="zh-TW"/>
        </w:rPr>
        <w:t xml:space="preserve">DIF is based on Microservices </w:t>
      </w:r>
      <w:r w:rsidR="003A2B4F" w:rsidRPr="00C471A6">
        <w:rPr>
          <w:rFonts w:asciiTheme="majorHAnsi" w:eastAsia="PMingLiU" w:hAnsiTheme="majorHAnsi" w:cs="Arial"/>
          <w:color w:val="000000"/>
          <w:sz w:val="22"/>
          <w:szCs w:val="22"/>
          <w:lang w:eastAsia="zh-TW"/>
        </w:rPr>
        <w:t>architecture, it</w:t>
      </w:r>
      <w:r w:rsidRPr="00C471A6">
        <w:rPr>
          <w:rFonts w:asciiTheme="majorHAnsi" w:eastAsia="PMingLiU" w:hAnsiTheme="majorHAnsi" w:cs="Arial"/>
          <w:color w:val="000000"/>
          <w:sz w:val="22"/>
          <w:szCs w:val="22"/>
          <w:lang w:eastAsia="zh-TW"/>
        </w:rPr>
        <w:t xml:space="preserve"> simplifies the delivery of independently packaged and deployed application units as part of a larger application. </w:t>
      </w:r>
    </w:p>
    <w:p w14:paraId="37473EF4" w14:textId="77777777" w:rsidR="00413FB5" w:rsidRPr="00C471A6" w:rsidRDefault="00413FB5" w:rsidP="00413FB5">
      <w:pPr>
        <w:tabs>
          <w:tab w:val="right" w:pos="10224"/>
        </w:tabs>
        <w:jc w:val="both"/>
        <w:rPr>
          <w:rFonts w:asciiTheme="majorHAnsi" w:eastAsia="PMingLiU" w:hAnsiTheme="majorHAnsi" w:cs="Arial"/>
          <w:b/>
          <w:color w:val="000000"/>
          <w:sz w:val="22"/>
          <w:szCs w:val="22"/>
          <w:lang w:eastAsia="zh-TW"/>
        </w:rPr>
      </w:pPr>
      <w:r w:rsidRPr="00C471A6">
        <w:rPr>
          <w:rFonts w:asciiTheme="majorHAnsi" w:eastAsia="PMingLiU" w:hAnsiTheme="majorHAnsi" w:cs="Arial"/>
          <w:b/>
          <w:color w:val="000000"/>
          <w:sz w:val="22"/>
          <w:szCs w:val="22"/>
          <w:lang w:eastAsia="zh-TW"/>
        </w:rPr>
        <w:t>Responsibilities:</w:t>
      </w:r>
    </w:p>
    <w:p w14:paraId="4346DB46" w14:textId="78600C75" w:rsidR="00413FB5" w:rsidRDefault="00413FB5" w:rsidP="00413FB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Engaged in development of Ingestion and Distribution services</w:t>
      </w:r>
      <w:r w:rsidR="00E20D7E">
        <w:rPr>
          <w:rFonts w:asciiTheme="majorHAnsi" w:hAnsiTheme="majorHAnsi" w:cs="Arial"/>
          <w:color w:val="000000"/>
          <w:sz w:val="22"/>
          <w:szCs w:val="22"/>
        </w:rPr>
        <w:t xml:space="preserve"> using Pyspark/Scala &amp; Spark</w:t>
      </w:r>
      <w:r w:rsidRPr="00C471A6">
        <w:rPr>
          <w:rFonts w:asciiTheme="majorHAnsi" w:hAnsiTheme="majorHAnsi" w:cs="Arial"/>
          <w:color w:val="000000"/>
          <w:sz w:val="22"/>
          <w:szCs w:val="22"/>
        </w:rPr>
        <w:t>.</w:t>
      </w:r>
    </w:p>
    <w:p w14:paraId="0EBC3A68" w14:textId="40C286B1" w:rsidR="008B03D0" w:rsidRPr="00C471A6" w:rsidRDefault="008B03D0" w:rsidP="00413FB5">
      <w:pPr>
        <w:numPr>
          <w:ilvl w:val="0"/>
          <w:numId w:val="9"/>
        </w:numPr>
        <w:spacing w:before="40" w:after="40"/>
        <w:jc w:val="both"/>
        <w:rPr>
          <w:rFonts w:asciiTheme="majorHAnsi" w:hAnsiTheme="majorHAnsi" w:cs="Arial"/>
          <w:color w:val="000000"/>
          <w:sz w:val="22"/>
          <w:szCs w:val="22"/>
        </w:rPr>
      </w:pPr>
      <w:r>
        <w:rPr>
          <w:rFonts w:asciiTheme="majorHAnsi" w:hAnsiTheme="majorHAnsi" w:cs="Arial"/>
          <w:color w:val="000000"/>
          <w:sz w:val="22"/>
          <w:szCs w:val="22"/>
        </w:rPr>
        <w:t>Engaged in Data ingestion using Sqoop to import Teradata to HDFS with Terada JDBC connectors.</w:t>
      </w:r>
    </w:p>
    <w:p w14:paraId="26B9EF3B" w14:textId="1E6DC5BA" w:rsidR="00AB4680" w:rsidRPr="00C471A6" w:rsidRDefault="00AB4680" w:rsidP="00413FB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 xml:space="preserve">Engaged in ETL framework development with multiple Data provider &amp; consumer and multiple </w:t>
      </w:r>
      <w:r w:rsidR="006C3042" w:rsidRPr="00C471A6">
        <w:rPr>
          <w:rFonts w:asciiTheme="majorHAnsi" w:hAnsiTheme="majorHAnsi" w:cs="Arial"/>
          <w:color w:val="000000"/>
          <w:sz w:val="22"/>
          <w:szCs w:val="22"/>
        </w:rPr>
        <w:t>format data</w:t>
      </w:r>
      <w:r w:rsidR="00E20D7E">
        <w:rPr>
          <w:rFonts w:asciiTheme="majorHAnsi" w:hAnsiTheme="majorHAnsi" w:cs="Arial"/>
          <w:color w:val="000000"/>
          <w:sz w:val="22"/>
          <w:szCs w:val="22"/>
        </w:rPr>
        <w:t xml:space="preserve"> using Scala/Spark</w:t>
      </w:r>
      <w:r w:rsidR="00CC1B95" w:rsidRPr="00C471A6">
        <w:rPr>
          <w:rFonts w:asciiTheme="majorHAnsi" w:hAnsiTheme="majorHAnsi" w:cs="Arial"/>
          <w:color w:val="000000"/>
          <w:sz w:val="22"/>
          <w:szCs w:val="22"/>
        </w:rPr>
        <w:t>.</w:t>
      </w:r>
    </w:p>
    <w:p w14:paraId="6ECCE1F6" w14:textId="457D8DBA" w:rsidR="00D70AC3" w:rsidRPr="00C471A6" w:rsidRDefault="00D70AC3" w:rsidP="00413FB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Designed and developed and analyzed Use Cases, Activity Diagrams, Sequence Diagrams, using MS Visio</w:t>
      </w:r>
    </w:p>
    <w:p w14:paraId="2FC950CB" w14:textId="77777777" w:rsidR="00D70AC3" w:rsidRPr="00C471A6" w:rsidRDefault="00D70AC3" w:rsidP="00D70AC3">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Interacted with the Users, Designers, Developers, SME and Project Manager to get a better understanding of the business processes and environment.</w:t>
      </w:r>
    </w:p>
    <w:p w14:paraId="7CB2EFB5" w14:textId="56F4138E" w:rsidR="00D70AC3" w:rsidRPr="00C471A6" w:rsidRDefault="00D70AC3" w:rsidP="00D70AC3">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Prepared detailed functional and technical specifications from which programs will be written.</w:t>
      </w:r>
    </w:p>
    <w:p w14:paraId="10EB5AFE" w14:textId="77777777" w:rsidR="00D70AC3" w:rsidRPr="00C471A6" w:rsidRDefault="00D70AC3" w:rsidP="00D70AC3">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Created fully automated Continuous Integration (CI) build infrastructure for multiple projects using</w:t>
      </w:r>
    </w:p>
    <w:p w14:paraId="300E7BAB" w14:textId="66917275" w:rsidR="00D70AC3" w:rsidRPr="00C471A6" w:rsidRDefault="00980765" w:rsidP="00980765">
      <w:pPr>
        <w:spacing w:before="40" w:after="40"/>
        <w:ind w:left="720"/>
        <w:jc w:val="both"/>
        <w:rPr>
          <w:rFonts w:asciiTheme="majorHAnsi" w:hAnsiTheme="majorHAnsi" w:cs="Arial"/>
          <w:color w:val="000000"/>
          <w:sz w:val="22"/>
          <w:szCs w:val="22"/>
        </w:rPr>
      </w:pPr>
      <w:r w:rsidRPr="00C471A6">
        <w:rPr>
          <w:rFonts w:asciiTheme="majorHAnsi" w:hAnsiTheme="majorHAnsi" w:cs="Arial"/>
          <w:color w:val="000000"/>
          <w:sz w:val="22"/>
          <w:szCs w:val="22"/>
        </w:rPr>
        <w:t xml:space="preserve">Git, JFrog, </w:t>
      </w:r>
      <w:r w:rsidR="00D70AC3" w:rsidRPr="00C471A6">
        <w:rPr>
          <w:rFonts w:asciiTheme="majorHAnsi" w:hAnsiTheme="majorHAnsi" w:cs="Arial"/>
          <w:color w:val="000000"/>
          <w:sz w:val="22"/>
          <w:szCs w:val="22"/>
        </w:rPr>
        <w:t>Jenkins and uDeploy</w:t>
      </w:r>
      <w:r w:rsidRPr="00C471A6">
        <w:rPr>
          <w:rFonts w:asciiTheme="majorHAnsi" w:hAnsiTheme="majorHAnsi" w:cs="Arial"/>
          <w:color w:val="000000"/>
          <w:sz w:val="22"/>
          <w:szCs w:val="22"/>
        </w:rPr>
        <w:t>.</w:t>
      </w:r>
    </w:p>
    <w:p w14:paraId="69ABDD98" w14:textId="77777777" w:rsidR="00980765" w:rsidRPr="00C471A6" w:rsidRDefault="00980765" w:rsidP="0098076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Experience in developing Micro services using Spring Boot, Netflix OSS (Zuul, Eureka, and Ribbon).</w:t>
      </w:r>
    </w:p>
    <w:p w14:paraId="625D1297" w14:textId="504E5022" w:rsidR="00980765" w:rsidRPr="00C471A6" w:rsidRDefault="00980765" w:rsidP="0098076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 xml:space="preserve">Strong </w:t>
      </w:r>
      <w:r w:rsidR="00D470ED" w:rsidRPr="00C471A6">
        <w:rPr>
          <w:rFonts w:asciiTheme="majorHAnsi" w:hAnsiTheme="majorHAnsi" w:cs="Arial"/>
          <w:color w:val="000000"/>
          <w:sz w:val="22"/>
          <w:szCs w:val="22"/>
        </w:rPr>
        <w:t>Hands-on</w:t>
      </w:r>
      <w:r w:rsidRPr="00C471A6">
        <w:rPr>
          <w:rFonts w:asciiTheme="majorHAnsi" w:hAnsiTheme="majorHAnsi" w:cs="Arial"/>
          <w:color w:val="000000"/>
          <w:sz w:val="22"/>
          <w:szCs w:val="22"/>
        </w:rPr>
        <w:t xml:space="preserve"> Experience with Apache Kafka for communications between the Micro-Services and components.</w:t>
      </w:r>
    </w:p>
    <w:p w14:paraId="60186DFC" w14:textId="74A6BB55" w:rsidR="00D70AC3" w:rsidRPr="00E20D7E" w:rsidRDefault="00D70AC3" w:rsidP="00F76D2C">
      <w:pPr>
        <w:numPr>
          <w:ilvl w:val="0"/>
          <w:numId w:val="9"/>
        </w:numPr>
        <w:spacing w:before="40" w:after="40"/>
        <w:jc w:val="both"/>
        <w:rPr>
          <w:rFonts w:asciiTheme="majorHAnsi" w:hAnsiTheme="majorHAnsi" w:cs="Arial"/>
          <w:color w:val="000000"/>
          <w:sz w:val="22"/>
          <w:szCs w:val="22"/>
        </w:rPr>
      </w:pPr>
      <w:r w:rsidRPr="00E20D7E">
        <w:rPr>
          <w:rFonts w:asciiTheme="majorHAnsi" w:hAnsiTheme="majorHAnsi" w:cs="Arial"/>
          <w:color w:val="000000"/>
          <w:sz w:val="22"/>
          <w:szCs w:val="22"/>
        </w:rPr>
        <w:t xml:space="preserve">Knowledge of Spring Boot based applications and Micro </w:t>
      </w:r>
      <w:r w:rsidR="00D470ED" w:rsidRPr="00E20D7E">
        <w:rPr>
          <w:rFonts w:asciiTheme="majorHAnsi" w:hAnsiTheme="majorHAnsi" w:cs="Arial"/>
          <w:color w:val="000000"/>
          <w:sz w:val="22"/>
          <w:szCs w:val="22"/>
        </w:rPr>
        <w:t>services-based</w:t>
      </w:r>
      <w:r w:rsidRPr="00E20D7E">
        <w:rPr>
          <w:rFonts w:asciiTheme="majorHAnsi" w:hAnsiTheme="majorHAnsi" w:cs="Arial"/>
          <w:color w:val="000000"/>
          <w:sz w:val="22"/>
          <w:szCs w:val="22"/>
        </w:rPr>
        <w:t xml:space="preserve"> applications using spring</w:t>
      </w:r>
      <w:r w:rsidR="00E20D7E" w:rsidRPr="00E20D7E">
        <w:rPr>
          <w:rFonts w:asciiTheme="majorHAnsi" w:hAnsiTheme="majorHAnsi" w:cs="Arial"/>
          <w:color w:val="000000"/>
          <w:sz w:val="22"/>
          <w:szCs w:val="22"/>
        </w:rPr>
        <w:t xml:space="preserve"> and </w:t>
      </w:r>
      <w:r w:rsidRPr="00E20D7E">
        <w:rPr>
          <w:rFonts w:asciiTheme="majorHAnsi" w:hAnsiTheme="majorHAnsi" w:cs="Arial"/>
          <w:color w:val="000000"/>
          <w:sz w:val="22"/>
          <w:szCs w:val="22"/>
        </w:rPr>
        <w:t>cloud tools such as Eureka, Zuul Proxy, Ribbon, hystrix etc.</w:t>
      </w:r>
    </w:p>
    <w:p w14:paraId="1056F4F5" w14:textId="6CD65DE3" w:rsidR="00413FB5" w:rsidRPr="00C471A6" w:rsidRDefault="00413FB5" w:rsidP="00413FB5">
      <w:pPr>
        <w:numPr>
          <w:ilvl w:val="0"/>
          <w:numId w:val="9"/>
        </w:numPr>
        <w:spacing w:before="40" w:after="40"/>
        <w:jc w:val="both"/>
        <w:rPr>
          <w:rFonts w:asciiTheme="majorHAnsi" w:hAnsiTheme="majorHAnsi" w:cs="Arial"/>
          <w:color w:val="000000"/>
          <w:sz w:val="22"/>
          <w:szCs w:val="22"/>
        </w:rPr>
      </w:pPr>
      <w:r w:rsidRPr="00C471A6">
        <w:rPr>
          <w:rFonts w:asciiTheme="majorHAnsi" w:hAnsiTheme="majorHAnsi" w:cs="Arial"/>
          <w:color w:val="000000"/>
          <w:sz w:val="22"/>
          <w:szCs w:val="22"/>
        </w:rPr>
        <w:t xml:space="preserve">Engaged in Data analytics using Spark SQL by deriving and transformation </w:t>
      </w:r>
      <w:r w:rsidR="00E20D7E">
        <w:rPr>
          <w:rFonts w:asciiTheme="majorHAnsi" w:hAnsiTheme="majorHAnsi" w:cs="Arial"/>
          <w:color w:val="000000"/>
          <w:sz w:val="22"/>
          <w:szCs w:val="22"/>
        </w:rPr>
        <w:t>using Spark API’s (DataFrameReader &amp; DataFrameWriter)</w:t>
      </w:r>
      <w:r w:rsidR="008860DA" w:rsidRPr="00C471A6">
        <w:rPr>
          <w:rFonts w:asciiTheme="majorHAnsi" w:hAnsiTheme="majorHAnsi" w:cs="Arial"/>
          <w:color w:val="000000"/>
          <w:sz w:val="22"/>
          <w:szCs w:val="22"/>
        </w:rPr>
        <w:t>.</w:t>
      </w:r>
    </w:p>
    <w:p w14:paraId="6433D439" w14:textId="77777777" w:rsidR="00413FB5" w:rsidRPr="00C471A6" w:rsidRDefault="00413FB5" w:rsidP="00413FB5">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Involved in development/enhancement of Core DIF-Enterprise Data Lake framework.</w:t>
      </w:r>
    </w:p>
    <w:p w14:paraId="063F55F1" w14:textId="10924543" w:rsidR="006C3BBA" w:rsidRPr="00C471A6" w:rsidRDefault="00413FB5" w:rsidP="00413FB5">
      <w:pPr>
        <w:tabs>
          <w:tab w:val="right" w:pos="10224"/>
        </w:tabs>
        <w:jc w:val="both"/>
        <w:rPr>
          <w:rFonts w:asciiTheme="majorHAnsi" w:eastAsia="PMingLiU" w:hAnsiTheme="majorHAnsi" w:cs="Arial"/>
          <w:color w:val="000000"/>
          <w:sz w:val="22"/>
          <w:szCs w:val="22"/>
          <w:lang w:eastAsia="zh-TW"/>
        </w:rPr>
      </w:pPr>
      <w:r w:rsidRPr="00C471A6">
        <w:rPr>
          <w:rFonts w:asciiTheme="majorHAnsi" w:eastAsia="PMingLiU" w:hAnsiTheme="majorHAnsi" w:cs="Arial"/>
          <w:b/>
          <w:color w:val="000000"/>
          <w:sz w:val="22"/>
          <w:szCs w:val="22"/>
          <w:lang w:eastAsia="zh-TW"/>
        </w:rPr>
        <w:t>Technology and Environment:</w:t>
      </w:r>
      <w:r w:rsidRPr="00C471A6">
        <w:rPr>
          <w:rFonts w:asciiTheme="majorHAnsi" w:eastAsia="PMingLiU" w:hAnsiTheme="majorHAnsi" w:cs="Arial"/>
          <w:color w:val="000000"/>
          <w:sz w:val="22"/>
          <w:szCs w:val="22"/>
          <w:lang w:eastAsia="zh-TW"/>
        </w:rPr>
        <w:t xml:space="preserve"> Big Data </w:t>
      </w:r>
      <w:r w:rsidRPr="00C471A6">
        <w:rPr>
          <w:rFonts w:asciiTheme="majorHAnsi" w:hAnsiTheme="majorHAnsi" w:cs="Arial"/>
          <w:color w:val="000000"/>
          <w:sz w:val="22"/>
          <w:szCs w:val="22"/>
        </w:rPr>
        <w:t xml:space="preserve">Hadoop, </w:t>
      </w:r>
      <w:r w:rsidR="00E91DC5" w:rsidRPr="00C471A6">
        <w:rPr>
          <w:rFonts w:asciiTheme="majorHAnsi" w:hAnsiTheme="majorHAnsi" w:cs="Arial"/>
          <w:color w:val="000000"/>
          <w:sz w:val="22"/>
          <w:szCs w:val="22"/>
        </w:rPr>
        <w:t xml:space="preserve">Spark, Scala, </w:t>
      </w:r>
      <w:r w:rsidR="00B56224">
        <w:rPr>
          <w:rFonts w:asciiTheme="majorHAnsi" w:hAnsiTheme="majorHAnsi" w:cs="Arial"/>
          <w:color w:val="000000"/>
          <w:sz w:val="22"/>
          <w:szCs w:val="22"/>
        </w:rPr>
        <w:t xml:space="preserve">Python, </w:t>
      </w:r>
      <w:r w:rsidR="00607DB0">
        <w:rPr>
          <w:rFonts w:asciiTheme="majorHAnsi" w:hAnsiTheme="majorHAnsi" w:cs="Arial"/>
          <w:color w:val="000000"/>
          <w:sz w:val="22"/>
          <w:szCs w:val="22"/>
        </w:rPr>
        <w:t xml:space="preserve">Pyspark, </w:t>
      </w:r>
      <w:r w:rsidR="001E13AA" w:rsidRPr="00C471A6">
        <w:rPr>
          <w:rFonts w:asciiTheme="majorHAnsi" w:hAnsiTheme="majorHAnsi" w:cs="Arial"/>
          <w:color w:val="000000"/>
          <w:sz w:val="22"/>
          <w:szCs w:val="22"/>
        </w:rPr>
        <w:t xml:space="preserve">Sqoop, </w:t>
      </w:r>
      <w:r w:rsidRPr="00C471A6">
        <w:rPr>
          <w:rFonts w:asciiTheme="majorHAnsi" w:hAnsiTheme="majorHAnsi" w:cs="Arial"/>
          <w:color w:val="000000"/>
          <w:sz w:val="22"/>
          <w:szCs w:val="22"/>
        </w:rPr>
        <w:t xml:space="preserve">HDFS, Java 1.8, </w:t>
      </w:r>
      <w:r w:rsidR="008B03D0">
        <w:rPr>
          <w:rFonts w:asciiTheme="majorHAnsi" w:hAnsiTheme="majorHAnsi" w:cs="Arial"/>
          <w:color w:val="000000"/>
          <w:sz w:val="22"/>
          <w:szCs w:val="22"/>
        </w:rPr>
        <w:t>My</w:t>
      </w:r>
      <w:r w:rsidR="00290BB1">
        <w:rPr>
          <w:rFonts w:asciiTheme="majorHAnsi" w:hAnsiTheme="majorHAnsi" w:cs="Arial"/>
          <w:color w:val="000000"/>
          <w:sz w:val="22"/>
          <w:szCs w:val="22"/>
        </w:rPr>
        <w:t>SQL</w:t>
      </w:r>
      <w:r w:rsidR="008B03D0">
        <w:rPr>
          <w:rFonts w:asciiTheme="majorHAnsi" w:hAnsiTheme="majorHAnsi" w:cs="Arial"/>
          <w:color w:val="000000"/>
          <w:sz w:val="22"/>
          <w:szCs w:val="22"/>
        </w:rPr>
        <w:t xml:space="preserve">, Teradata, </w:t>
      </w:r>
      <w:r w:rsidR="00AB7046">
        <w:rPr>
          <w:rFonts w:asciiTheme="majorHAnsi" w:hAnsiTheme="majorHAnsi" w:cs="Arial"/>
          <w:color w:val="000000"/>
          <w:sz w:val="22"/>
          <w:szCs w:val="22"/>
        </w:rPr>
        <w:t xml:space="preserve">JDBC, </w:t>
      </w:r>
      <w:r w:rsidR="00340CC1" w:rsidRPr="00C471A6">
        <w:rPr>
          <w:rFonts w:asciiTheme="majorHAnsi" w:hAnsiTheme="majorHAnsi" w:cs="Arial"/>
          <w:color w:val="000000"/>
          <w:sz w:val="22"/>
          <w:szCs w:val="22"/>
        </w:rPr>
        <w:t>HBase</w:t>
      </w:r>
      <w:r w:rsidRPr="00C471A6">
        <w:rPr>
          <w:rFonts w:asciiTheme="majorHAnsi" w:hAnsiTheme="majorHAnsi" w:cs="Arial"/>
          <w:color w:val="000000"/>
          <w:sz w:val="22"/>
          <w:szCs w:val="22"/>
        </w:rPr>
        <w:t xml:space="preserve"> </w:t>
      </w:r>
      <w:r w:rsidR="008860DA" w:rsidRPr="00C471A6">
        <w:rPr>
          <w:rFonts w:asciiTheme="majorHAnsi" w:hAnsiTheme="majorHAnsi" w:cs="Arial"/>
          <w:color w:val="000000"/>
          <w:sz w:val="22"/>
          <w:szCs w:val="22"/>
        </w:rPr>
        <w:t>NoSQL</w:t>
      </w:r>
      <w:r w:rsidRPr="00C471A6">
        <w:rPr>
          <w:rFonts w:asciiTheme="majorHAnsi" w:hAnsiTheme="majorHAnsi" w:cs="Arial"/>
          <w:color w:val="000000"/>
          <w:sz w:val="22"/>
          <w:szCs w:val="22"/>
        </w:rPr>
        <w:t xml:space="preserve">, Hive, Drill, Kafka, Zookeeper, Microservices, Spring, Spring Boot, Autosys, DevOps, </w:t>
      </w:r>
      <w:r w:rsidR="00B40E08" w:rsidRPr="00C471A6">
        <w:rPr>
          <w:rFonts w:asciiTheme="majorHAnsi" w:hAnsiTheme="majorHAnsi" w:cs="Arial"/>
          <w:color w:val="000000"/>
          <w:sz w:val="22"/>
          <w:szCs w:val="22"/>
        </w:rPr>
        <w:t>Jenkins (</w:t>
      </w:r>
      <w:r w:rsidRPr="00C471A6">
        <w:rPr>
          <w:rFonts w:asciiTheme="majorHAnsi" w:hAnsiTheme="majorHAnsi" w:cs="Arial"/>
          <w:color w:val="000000"/>
          <w:sz w:val="22"/>
          <w:szCs w:val="22"/>
        </w:rPr>
        <w:t>for continuous Integration), Maven, REST Services, Shell Script</w:t>
      </w:r>
      <w:r w:rsidR="00E02323" w:rsidRPr="00C471A6">
        <w:rPr>
          <w:rFonts w:asciiTheme="majorHAnsi" w:hAnsiTheme="majorHAnsi" w:cs="Arial"/>
          <w:color w:val="000000"/>
          <w:sz w:val="22"/>
          <w:szCs w:val="22"/>
        </w:rPr>
        <w:t xml:space="preserve">, Git, </w:t>
      </w:r>
      <w:r w:rsidR="00DD00E5" w:rsidRPr="00C471A6">
        <w:rPr>
          <w:rFonts w:asciiTheme="majorHAnsi" w:hAnsiTheme="majorHAnsi" w:cs="Arial"/>
          <w:color w:val="000000"/>
          <w:sz w:val="22"/>
          <w:szCs w:val="22"/>
        </w:rPr>
        <w:t xml:space="preserve">Gradle, </w:t>
      </w:r>
      <w:r w:rsidR="00E02323" w:rsidRPr="00C471A6">
        <w:rPr>
          <w:rFonts w:asciiTheme="majorHAnsi" w:hAnsiTheme="majorHAnsi" w:cs="Arial"/>
          <w:color w:val="000000"/>
          <w:sz w:val="22"/>
          <w:szCs w:val="22"/>
        </w:rPr>
        <w:t>Maven, JFrog, UDeploy, Jenkins.</w:t>
      </w:r>
    </w:p>
    <w:p w14:paraId="5A14A7FA" w14:textId="77777777" w:rsidR="006B5C18" w:rsidRPr="00C471A6" w:rsidRDefault="006B5C18" w:rsidP="002924EE">
      <w:pPr>
        <w:pBdr>
          <w:bottom w:val="double" w:sz="6" w:space="1" w:color="auto"/>
        </w:pBdr>
        <w:tabs>
          <w:tab w:val="right" w:pos="10224"/>
        </w:tabs>
        <w:snapToGrid w:val="0"/>
        <w:jc w:val="both"/>
        <w:rPr>
          <w:rFonts w:asciiTheme="majorHAnsi" w:hAnsiTheme="majorHAnsi" w:cs="Arial"/>
          <w:color w:val="000000"/>
          <w:sz w:val="22"/>
          <w:szCs w:val="22"/>
        </w:rPr>
      </w:pPr>
    </w:p>
    <w:p w14:paraId="657D0EEA" w14:textId="0B537EBB" w:rsidR="00A01774" w:rsidRPr="00C471A6" w:rsidRDefault="00ED40CE" w:rsidP="00A01774">
      <w:pPr>
        <w:tabs>
          <w:tab w:val="right" w:pos="10224"/>
        </w:tabs>
        <w:jc w:val="both"/>
        <w:rPr>
          <w:rFonts w:asciiTheme="majorHAnsi" w:hAnsiTheme="majorHAnsi"/>
          <w:b/>
          <w:color w:val="000000"/>
          <w:spacing w:val="4"/>
          <w:sz w:val="22"/>
          <w:szCs w:val="22"/>
        </w:rPr>
      </w:pPr>
      <w:r w:rsidRPr="00C471A6">
        <w:rPr>
          <w:rFonts w:asciiTheme="majorHAnsi" w:hAnsiTheme="majorHAnsi"/>
          <w:b/>
          <w:color w:val="000000"/>
          <w:sz w:val="22"/>
          <w:szCs w:val="22"/>
        </w:rPr>
        <w:t xml:space="preserve">Client: </w:t>
      </w:r>
      <w:r w:rsidRPr="00C471A6">
        <w:rPr>
          <w:rFonts w:asciiTheme="majorHAnsi" w:eastAsia="PMingLiU" w:hAnsiTheme="majorHAnsi" w:cs="Arial"/>
          <w:b/>
          <w:bCs/>
          <w:color w:val="000000"/>
          <w:sz w:val="22"/>
          <w:szCs w:val="22"/>
          <w:lang w:eastAsia="zh-TW"/>
        </w:rPr>
        <w:t>J P Morgan</w:t>
      </w:r>
      <w:r w:rsidR="006D4B9A" w:rsidRPr="00C471A6">
        <w:rPr>
          <w:rFonts w:asciiTheme="majorHAnsi" w:eastAsia="PMingLiU" w:hAnsiTheme="majorHAnsi" w:cs="Arial"/>
          <w:b/>
          <w:bCs/>
          <w:color w:val="000000"/>
          <w:sz w:val="22"/>
          <w:szCs w:val="22"/>
          <w:lang w:eastAsia="zh-TW"/>
        </w:rPr>
        <w:t>.</w:t>
      </w:r>
      <w:r w:rsidR="00893F9A" w:rsidRPr="00C471A6">
        <w:rPr>
          <w:rFonts w:asciiTheme="majorHAnsi" w:hAnsiTheme="majorHAnsi"/>
          <w:b/>
          <w:bCs/>
          <w:color w:val="000000"/>
          <w:spacing w:val="4"/>
          <w:sz w:val="22"/>
          <w:szCs w:val="22"/>
        </w:rPr>
        <w:t>,</w:t>
      </w:r>
      <w:r w:rsidR="00893F9A" w:rsidRPr="00C471A6">
        <w:rPr>
          <w:rFonts w:asciiTheme="majorHAnsi" w:hAnsiTheme="majorHAnsi"/>
          <w:b/>
          <w:color w:val="000000"/>
          <w:spacing w:val="4"/>
          <w:sz w:val="22"/>
          <w:szCs w:val="22"/>
        </w:rPr>
        <w:t xml:space="preserve"> B</w:t>
      </w:r>
      <w:r w:rsidRPr="00C471A6">
        <w:rPr>
          <w:rFonts w:asciiTheme="majorHAnsi" w:hAnsiTheme="majorHAnsi"/>
          <w:b/>
          <w:color w:val="000000"/>
          <w:spacing w:val="4"/>
          <w:sz w:val="22"/>
          <w:szCs w:val="22"/>
        </w:rPr>
        <w:t>engaluru</w:t>
      </w:r>
      <w:r w:rsidR="00893F9A" w:rsidRPr="00C471A6">
        <w:rPr>
          <w:rFonts w:asciiTheme="majorHAnsi" w:hAnsiTheme="majorHAnsi"/>
          <w:b/>
          <w:color w:val="000000"/>
          <w:spacing w:val="4"/>
          <w:sz w:val="22"/>
          <w:szCs w:val="22"/>
        </w:rPr>
        <w:t>, India</w:t>
      </w:r>
      <w:r w:rsidR="00A01774" w:rsidRPr="00C471A6">
        <w:rPr>
          <w:rFonts w:asciiTheme="majorHAnsi" w:hAnsiTheme="majorHAnsi"/>
          <w:b/>
          <w:color w:val="000000"/>
          <w:spacing w:val="4"/>
          <w:sz w:val="22"/>
          <w:szCs w:val="22"/>
        </w:rPr>
        <w:tab/>
      </w:r>
      <w:r w:rsidR="00A01774" w:rsidRPr="00C471A6">
        <w:rPr>
          <w:rFonts w:asciiTheme="majorHAnsi" w:hAnsiTheme="majorHAnsi" w:cs="Arial"/>
          <w:b/>
          <w:bCs/>
          <w:color w:val="000000"/>
          <w:sz w:val="22"/>
          <w:szCs w:val="22"/>
        </w:rPr>
        <w:t>Feb</w:t>
      </w:r>
      <w:r w:rsidR="00A01774" w:rsidRPr="00C471A6">
        <w:rPr>
          <w:rFonts w:asciiTheme="majorHAnsi" w:hAnsiTheme="majorHAnsi"/>
          <w:b/>
          <w:color w:val="000000"/>
          <w:spacing w:val="4"/>
          <w:sz w:val="22"/>
          <w:szCs w:val="22"/>
        </w:rPr>
        <w:t>’14 to Jun’16</w:t>
      </w:r>
    </w:p>
    <w:p w14:paraId="09B212D5" w14:textId="77777777" w:rsidR="006B5C18" w:rsidRPr="00C471A6" w:rsidRDefault="006B5C18" w:rsidP="002924EE">
      <w:pPr>
        <w:tabs>
          <w:tab w:val="left" w:pos="5400"/>
          <w:tab w:val="right" w:pos="10224"/>
        </w:tabs>
        <w:suppressAutoHyphens w:val="0"/>
        <w:jc w:val="both"/>
        <w:rPr>
          <w:rFonts w:asciiTheme="majorHAnsi" w:hAnsiTheme="majorHAnsi"/>
          <w:b/>
          <w:color w:val="000000"/>
          <w:sz w:val="22"/>
          <w:szCs w:val="22"/>
        </w:rPr>
      </w:pPr>
    </w:p>
    <w:p w14:paraId="0DB6F881" w14:textId="77777777" w:rsidR="004B0C9C" w:rsidRPr="00C471A6" w:rsidRDefault="004B0C9C" w:rsidP="002924EE">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 xml:space="preserve">Role: </w:t>
      </w:r>
      <w:r w:rsidR="00C356A1" w:rsidRPr="00C471A6">
        <w:rPr>
          <w:rFonts w:asciiTheme="majorHAnsi" w:hAnsiTheme="majorHAnsi"/>
          <w:b/>
          <w:color w:val="000000"/>
          <w:sz w:val="22"/>
          <w:szCs w:val="22"/>
        </w:rPr>
        <w:t>Senior Associate</w:t>
      </w:r>
    </w:p>
    <w:p w14:paraId="3F68376B" w14:textId="77777777" w:rsidR="00CE327A" w:rsidRPr="00C471A6" w:rsidRDefault="00E33AF5" w:rsidP="00CE327A">
      <w:pPr>
        <w:keepLines/>
        <w:ind w:right="270"/>
        <w:rPr>
          <w:rFonts w:asciiTheme="majorHAnsi" w:eastAsia="PMingLiU" w:hAnsiTheme="majorHAnsi" w:cs="Arial"/>
          <w:color w:val="000000"/>
          <w:sz w:val="22"/>
          <w:szCs w:val="22"/>
          <w:lang w:eastAsia="zh-TW"/>
        </w:rPr>
      </w:pPr>
      <w:r w:rsidRPr="00C471A6">
        <w:rPr>
          <w:rFonts w:asciiTheme="majorHAnsi" w:hAnsiTheme="majorHAnsi"/>
          <w:b/>
          <w:color w:val="000000"/>
          <w:sz w:val="22"/>
          <w:szCs w:val="22"/>
        </w:rPr>
        <w:t>Description:</w:t>
      </w:r>
      <w:r w:rsidR="00536385" w:rsidRPr="00C471A6">
        <w:rPr>
          <w:rFonts w:asciiTheme="majorHAnsi" w:eastAsia="PMingLiU" w:hAnsiTheme="majorHAnsi" w:cs="Arial"/>
          <w:color w:val="000000"/>
          <w:sz w:val="22"/>
          <w:szCs w:val="22"/>
          <w:lang w:eastAsia="zh-TW"/>
        </w:rPr>
        <w:t xml:space="preserve"> </w:t>
      </w:r>
      <w:r w:rsidR="00CE327A" w:rsidRPr="00C471A6">
        <w:rPr>
          <w:rFonts w:asciiTheme="majorHAnsi" w:eastAsia="PMingLiU" w:hAnsiTheme="majorHAnsi" w:cs="Arial"/>
          <w:color w:val="000000"/>
          <w:sz w:val="22"/>
          <w:szCs w:val="22"/>
          <w:lang w:eastAsia="zh-TW"/>
        </w:rPr>
        <w:t>eCLIPS (Electronics Commercial Loan Initiation and Processing System) is a middleware which interacts with different subsystems for inputs which is required by loan processing systems.</w:t>
      </w:r>
    </w:p>
    <w:p w14:paraId="1C22D373" w14:textId="77777777" w:rsidR="00CE327A" w:rsidRPr="00C471A6" w:rsidRDefault="00CE327A" w:rsidP="00CE327A">
      <w:pPr>
        <w:keepLines/>
        <w:ind w:right="270"/>
        <w:rPr>
          <w:rFonts w:asciiTheme="majorHAnsi" w:eastAsia="PMingLiU" w:hAnsiTheme="majorHAnsi" w:cs="Arial"/>
          <w:color w:val="000000"/>
          <w:sz w:val="22"/>
          <w:szCs w:val="22"/>
          <w:lang w:eastAsia="zh-TW"/>
        </w:rPr>
      </w:pPr>
      <w:r w:rsidRPr="00C471A6">
        <w:rPr>
          <w:rFonts w:asciiTheme="majorHAnsi" w:eastAsia="PMingLiU" w:hAnsiTheme="majorHAnsi" w:cs="Arial"/>
          <w:color w:val="000000"/>
          <w:sz w:val="22"/>
          <w:szCs w:val="22"/>
          <w:lang w:eastAsia="zh-TW"/>
        </w:rPr>
        <w:t>The primary functionality of eCLIPS is to facilitate all the users and system partners to initiate and post loan transactions to the LIQ (Loan IQ) system. Then eCLIPS validates the transactions and post them to Loan IQ system via LIQWS (Loan IQ Web service).</w:t>
      </w:r>
    </w:p>
    <w:p w14:paraId="437A3969" w14:textId="77777777" w:rsidR="00E33AF5" w:rsidRPr="00C471A6" w:rsidRDefault="00E33AF5" w:rsidP="002924EE">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42F95AA5" w14:textId="63822498"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lastRenderedPageBreak/>
        <w:t xml:space="preserve">Leading the scrum meeting, Sprint Planning and execution, Sprint </w:t>
      </w:r>
      <w:r w:rsidR="005B5E99" w:rsidRPr="00C471A6">
        <w:rPr>
          <w:rFonts w:asciiTheme="majorHAnsi" w:hAnsiTheme="majorHAnsi" w:cs="Arial"/>
          <w:color w:val="000000"/>
          <w:sz w:val="22"/>
          <w:szCs w:val="22"/>
          <w:lang w:val="en-US"/>
        </w:rPr>
        <w:t>Review,</w:t>
      </w:r>
      <w:r w:rsidRPr="00C471A6">
        <w:rPr>
          <w:rFonts w:asciiTheme="majorHAnsi" w:hAnsiTheme="majorHAnsi" w:cs="Arial"/>
          <w:color w:val="000000"/>
          <w:sz w:val="22"/>
          <w:szCs w:val="22"/>
          <w:lang w:val="en-US"/>
        </w:rPr>
        <w:t xml:space="preserve"> and retrospective in a highly agile team.</w:t>
      </w:r>
    </w:p>
    <w:p w14:paraId="73173C30" w14:textId="20B040F2"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Managing a team of 4 members as a </w:t>
      </w:r>
      <w:r w:rsidR="005B5E99" w:rsidRPr="00C471A6">
        <w:rPr>
          <w:rFonts w:asciiTheme="majorHAnsi" w:hAnsiTheme="majorHAnsi" w:cs="Arial"/>
          <w:color w:val="000000"/>
          <w:sz w:val="22"/>
          <w:szCs w:val="22"/>
          <w:lang w:val="en-US"/>
        </w:rPr>
        <w:t>technical</w:t>
      </w:r>
      <w:r w:rsidRPr="00C471A6">
        <w:rPr>
          <w:rFonts w:asciiTheme="majorHAnsi" w:hAnsiTheme="majorHAnsi" w:cs="Arial"/>
          <w:color w:val="000000"/>
          <w:sz w:val="22"/>
          <w:szCs w:val="22"/>
          <w:lang w:val="en-US"/>
        </w:rPr>
        <w:t xml:space="preserve"> lead.</w:t>
      </w:r>
    </w:p>
    <w:p w14:paraId="36A20D0D" w14:textId="77777777"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Proper technical requirement scoping and coding with Java Collections, Multithreading &amp; Memory management as an Application Developer.</w:t>
      </w:r>
    </w:p>
    <w:p w14:paraId="01DB7E4C" w14:textId="77777777"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Involved in business setup interims of generating knowledge about the current business process, design current business flows, study current business processes and its complication.</w:t>
      </w:r>
    </w:p>
    <w:p w14:paraId="5C88E387" w14:textId="48904FCE" w:rsidR="00E355DB" w:rsidRPr="00C471A6" w:rsidRDefault="008860DA"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Reviewed and standardized peer’s code</w:t>
      </w:r>
      <w:r w:rsidR="00444E64" w:rsidRPr="00C471A6">
        <w:rPr>
          <w:rFonts w:asciiTheme="majorHAnsi" w:hAnsiTheme="majorHAnsi" w:cs="Arial"/>
          <w:color w:val="000000"/>
          <w:sz w:val="22"/>
          <w:szCs w:val="22"/>
          <w:lang w:val="en-US"/>
        </w:rPr>
        <w:t xml:space="preserve"> </w:t>
      </w:r>
      <w:r w:rsidR="00D611AB" w:rsidRPr="00C471A6">
        <w:rPr>
          <w:rFonts w:asciiTheme="majorHAnsi" w:hAnsiTheme="majorHAnsi" w:cs="Arial"/>
          <w:color w:val="000000"/>
          <w:sz w:val="22"/>
          <w:szCs w:val="22"/>
          <w:lang w:val="en-US"/>
        </w:rPr>
        <w:t>designed</w:t>
      </w:r>
      <w:r w:rsidR="00E355DB" w:rsidRPr="00C471A6">
        <w:rPr>
          <w:rFonts w:asciiTheme="majorHAnsi" w:hAnsiTheme="majorHAnsi" w:cs="Arial"/>
          <w:color w:val="000000"/>
          <w:sz w:val="22"/>
          <w:szCs w:val="22"/>
          <w:lang w:val="en-US"/>
        </w:rPr>
        <w:t xml:space="preserve"> complex requirement and writ</w:t>
      </w:r>
      <w:r w:rsidR="00444E64" w:rsidRPr="00C471A6">
        <w:rPr>
          <w:rFonts w:asciiTheme="majorHAnsi" w:hAnsiTheme="majorHAnsi" w:cs="Arial"/>
          <w:color w:val="000000"/>
          <w:sz w:val="22"/>
          <w:szCs w:val="22"/>
          <w:lang w:val="en-US"/>
        </w:rPr>
        <w:t>ten</w:t>
      </w:r>
      <w:r w:rsidR="00E355DB" w:rsidRPr="00C471A6">
        <w:rPr>
          <w:rFonts w:asciiTheme="majorHAnsi" w:hAnsiTheme="majorHAnsi" w:cs="Arial"/>
          <w:color w:val="000000"/>
          <w:sz w:val="22"/>
          <w:szCs w:val="22"/>
          <w:lang w:val="en-US"/>
        </w:rPr>
        <w:t xml:space="preserve"> High level Design and Low-level Design as a Designer.</w:t>
      </w:r>
    </w:p>
    <w:p w14:paraId="0A8D9B8C" w14:textId="77777777"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Involved in development/enhancement of Core eCLIPS framework.</w:t>
      </w:r>
    </w:p>
    <w:p w14:paraId="75950ABF" w14:textId="1C55BB4C"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Scratch development of Customer, Deal and Facility Migration process from ACBS to LIQ (Loan IQ) loan processing system</w:t>
      </w:r>
      <w:r w:rsidR="00DA6C3C">
        <w:rPr>
          <w:rFonts w:asciiTheme="majorHAnsi" w:hAnsiTheme="majorHAnsi" w:cs="Arial"/>
          <w:color w:val="000000"/>
          <w:sz w:val="22"/>
          <w:szCs w:val="22"/>
          <w:lang w:val="en-US"/>
        </w:rPr>
        <w:t xml:space="preserve"> and performed Data collection and Data ingestion into Hadoop.</w:t>
      </w:r>
    </w:p>
    <w:p w14:paraId="71CA26C3" w14:textId="77777777" w:rsidR="00E355DB" w:rsidRPr="00C471A6" w:rsidRDefault="00E355DB" w:rsidP="00E355DB">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Actively monitor</w:t>
      </w:r>
      <w:r w:rsidR="00444E64" w:rsidRPr="00C471A6">
        <w:rPr>
          <w:rFonts w:asciiTheme="majorHAnsi" w:hAnsiTheme="majorHAnsi" w:cs="Arial"/>
          <w:color w:val="000000"/>
          <w:sz w:val="22"/>
          <w:szCs w:val="22"/>
          <w:lang w:val="en-US"/>
        </w:rPr>
        <w:t>ed</w:t>
      </w:r>
      <w:r w:rsidRPr="00C471A6">
        <w:rPr>
          <w:rFonts w:asciiTheme="majorHAnsi" w:hAnsiTheme="majorHAnsi" w:cs="Arial"/>
          <w:color w:val="000000"/>
          <w:sz w:val="22"/>
          <w:szCs w:val="22"/>
          <w:lang w:val="en-US"/>
        </w:rPr>
        <w:t xml:space="preserve"> and resolve</w:t>
      </w:r>
      <w:r w:rsidR="00444E64" w:rsidRPr="00C471A6">
        <w:rPr>
          <w:rFonts w:asciiTheme="majorHAnsi" w:hAnsiTheme="majorHAnsi" w:cs="Arial"/>
          <w:color w:val="000000"/>
          <w:sz w:val="22"/>
          <w:szCs w:val="22"/>
          <w:lang w:val="en-US"/>
        </w:rPr>
        <w:t>d</w:t>
      </w:r>
      <w:r w:rsidRPr="00C471A6">
        <w:rPr>
          <w:rFonts w:asciiTheme="majorHAnsi" w:hAnsiTheme="majorHAnsi" w:cs="Arial"/>
          <w:color w:val="000000"/>
          <w:sz w:val="22"/>
          <w:szCs w:val="22"/>
          <w:lang w:val="en-US"/>
        </w:rPr>
        <w:t xml:space="preserve"> production defects. </w:t>
      </w:r>
    </w:p>
    <w:p w14:paraId="40098A45" w14:textId="69DCA4C0" w:rsidR="004210D7" w:rsidRPr="00C471A6" w:rsidRDefault="003E6C6A" w:rsidP="004B46AB">
      <w:pPr>
        <w:keepLines/>
        <w:tabs>
          <w:tab w:val="left" w:pos="720"/>
        </w:tabs>
        <w:rPr>
          <w:rFonts w:asciiTheme="majorHAnsi" w:hAnsiTheme="majorHAnsi" w:cs="Arial"/>
          <w:sz w:val="22"/>
          <w:szCs w:val="22"/>
        </w:rPr>
      </w:pPr>
      <w:r w:rsidRPr="00C471A6">
        <w:rPr>
          <w:rFonts w:asciiTheme="majorHAnsi" w:eastAsia="PMingLiU" w:hAnsiTheme="majorHAnsi" w:cs="Arial"/>
          <w:b/>
          <w:color w:val="000000"/>
          <w:sz w:val="22"/>
          <w:szCs w:val="22"/>
          <w:lang w:eastAsia="zh-TW"/>
        </w:rPr>
        <w:t xml:space="preserve">Technology and </w:t>
      </w:r>
      <w:r w:rsidR="00536385" w:rsidRPr="00C471A6">
        <w:rPr>
          <w:rFonts w:asciiTheme="majorHAnsi" w:hAnsiTheme="majorHAnsi"/>
          <w:b/>
          <w:color w:val="000000"/>
          <w:sz w:val="22"/>
          <w:szCs w:val="22"/>
        </w:rPr>
        <w:t xml:space="preserve">Environment: </w:t>
      </w:r>
      <w:r w:rsidR="00536385" w:rsidRPr="00C471A6">
        <w:rPr>
          <w:rFonts w:asciiTheme="majorHAnsi" w:hAnsiTheme="majorHAnsi" w:cs="Arial"/>
          <w:color w:val="000000"/>
          <w:sz w:val="22"/>
          <w:szCs w:val="22"/>
        </w:rPr>
        <w:t xml:space="preserve"> </w:t>
      </w:r>
      <w:r w:rsidR="004B46AB" w:rsidRPr="00C471A6">
        <w:rPr>
          <w:rFonts w:asciiTheme="majorHAnsi" w:hAnsiTheme="majorHAnsi" w:cs="Arial"/>
          <w:color w:val="000000"/>
          <w:sz w:val="22"/>
          <w:szCs w:val="22"/>
        </w:rPr>
        <w:t xml:space="preserve">Java </w:t>
      </w:r>
      <w:r w:rsidR="008860DA" w:rsidRPr="00C471A6">
        <w:rPr>
          <w:rFonts w:asciiTheme="majorHAnsi" w:hAnsiTheme="majorHAnsi" w:cs="Arial"/>
          <w:color w:val="000000"/>
          <w:sz w:val="22"/>
          <w:szCs w:val="22"/>
        </w:rPr>
        <w:t>1.6, Web</w:t>
      </w:r>
      <w:r w:rsidR="004B46AB" w:rsidRPr="00C471A6">
        <w:rPr>
          <w:rFonts w:asciiTheme="majorHAnsi" w:hAnsiTheme="majorHAnsi" w:cs="Arial"/>
          <w:color w:val="000000"/>
          <w:sz w:val="22"/>
          <w:szCs w:val="22"/>
        </w:rPr>
        <w:t xml:space="preserve"> Services (JAX-WS) using Metro implementation, JAX_RS using Jersy </w:t>
      </w:r>
      <w:r w:rsidR="00B40E08" w:rsidRPr="00C471A6">
        <w:rPr>
          <w:rFonts w:asciiTheme="majorHAnsi" w:hAnsiTheme="majorHAnsi" w:cs="Arial"/>
          <w:color w:val="000000"/>
          <w:sz w:val="22"/>
          <w:szCs w:val="22"/>
        </w:rPr>
        <w:t>implementation,</w:t>
      </w:r>
      <w:r w:rsidR="004B46AB" w:rsidRPr="00C471A6">
        <w:rPr>
          <w:rFonts w:asciiTheme="majorHAnsi" w:hAnsiTheme="majorHAnsi" w:cs="Arial"/>
          <w:color w:val="000000"/>
          <w:sz w:val="22"/>
          <w:szCs w:val="22"/>
        </w:rPr>
        <w:t xml:space="preserve"> </w:t>
      </w:r>
      <w:r w:rsidR="00DA6C3C">
        <w:rPr>
          <w:rFonts w:asciiTheme="majorHAnsi" w:hAnsiTheme="majorHAnsi" w:cs="Arial"/>
          <w:color w:val="000000"/>
          <w:sz w:val="22"/>
          <w:szCs w:val="22"/>
        </w:rPr>
        <w:t xml:space="preserve">Scala/Spark, Hadoop/HDFS, Hive, </w:t>
      </w:r>
      <w:r w:rsidR="004B46AB" w:rsidRPr="00C471A6">
        <w:rPr>
          <w:rFonts w:asciiTheme="majorHAnsi" w:hAnsiTheme="majorHAnsi" w:cs="Arial"/>
          <w:color w:val="000000"/>
          <w:sz w:val="22"/>
          <w:szCs w:val="22"/>
        </w:rPr>
        <w:t>JMS, Hibernate 3, Spring 2.5(</w:t>
      </w:r>
      <w:r w:rsidR="00141B88" w:rsidRPr="00C471A6">
        <w:rPr>
          <w:rFonts w:asciiTheme="majorHAnsi" w:hAnsiTheme="majorHAnsi" w:cs="Arial"/>
          <w:color w:val="000000"/>
          <w:sz w:val="22"/>
          <w:szCs w:val="22"/>
        </w:rPr>
        <w:t>IOC, AOP</w:t>
      </w:r>
      <w:r w:rsidR="004B46AB" w:rsidRPr="00C471A6">
        <w:rPr>
          <w:rFonts w:asciiTheme="majorHAnsi" w:hAnsiTheme="majorHAnsi" w:cs="Arial"/>
          <w:color w:val="000000"/>
          <w:sz w:val="22"/>
          <w:szCs w:val="22"/>
        </w:rPr>
        <w:t xml:space="preserve">, </w:t>
      </w:r>
      <w:r w:rsidR="002C1860" w:rsidRPr="00C471A6">
        <w:rPr>
          <w:rFonts w:asciiTheme="majorHAnsi" w:hAnsiTheme="majorHAnsi" w:cs="Arial"/>
          <w:color w:val="000000"/>
          <w:sz w:val="22"/>
          <w:szCs w:val="22"/>
        </w:rPr>
        <w:t>MVC, ORM</w:t>
      </w:r>
      <w:r w:rsidR="000128F1" w:rsidRPr="00C471A6">
        <w:rPr>
          <w:rFonts w:asciiTheme="majorHAnsi" w:hAnsiTheme="majorHAnsi" w:cs="Arial"/>
          <w:color w:val="000000"/>
          <w:sz w:val="22"/>
          <w:szCs w:val="22"/>
        </w:rPr>
        <w:t>), MyBatis</w:t>
      </w:r>
      <w:r w:rsidR="004B46AB" w:rsidRPr="00C471A6">
        <w:rPr>
          <w:rFonts w:asciiTheme="majorHAnsi" w:hAnsiTheme="majorHAnsi" w:cs="Arial"/>
          <w:color w:val="000000"/>
          <w:sz w:val="22"/>
          <w:szCs w:val="22"/>
        </w:rPr>
        <w:t xml:space="preserve">, </w:t>
      </w:r>
      <w:r w:rsidR="005B5E99" w:rsidRPr="00C471A6">
        <w:rPr>
          <w:rFonts w:asciiTheme="majorHAnsi" w:hAnsiTheme="majorHAnsi" w:cs="Arial"/>
          <w:color w:val="000000"/>
          <w:sz w:val="22"/>
          <w:szCs w:val="22"/>
        </w:rPr>
        <w:t>JSP, Servlets</w:t>
      </w:r>
      <w:r w:rsidR="004B46AB" w:rsidRPr="00C471A6">
        <w:rPr>
          <w:rFonts w:asciiTheme="majorHAnsi" w:hAnsiTheme="majorHAnsi" w:cs="Arial"/>
          <w:color w:val="000000"/>
          <w:sz w:val="22"/>
          <w:szCs w:val="22"/>
        </w:rPr>
        <w:t>2.5, Apache Tomcat server 7, Oracle 11g, IBM MQ, Oracle 11g, JUnit, Quartz Scheduler framework, XML/XSD</w:t>
      </w:r>
      <w:r w:rsidR="004B46AB" w:rsidRPr="00C471A6">
        <w:rPr>
          <w:rFonts w:asciiTheme="majorHAnsi" w:hAnsiTheme="majorHAnsi" w:cs="Arial"/>
          <w:sz w:val="22"/>
          <w:szCs w:val="22"/>
        </w:rPr>
        <w:t>.</w:t>
      </w:r>
    </w:p>
    <w:p w14:paraId="07649CCD" w14:textId="77777777" w:rsidR="00536385" w:rsidRPr="00C471A6" w:rsidRDefault="00536385" w:rsidP="002924EE">
      <w:pPr>
        <w:pBdr>
          <w:bottom w:val="double" w:sz="6" w:space="1" w:color="auto"/>
        </w:pBdr>
        <w:tabs>
          <w:tab w:val="right" w:pos="10224"/>
        </w:tabs>
        <w:snapToGrid w:val="0"/>
        <w:jc w:val="both"/>
        <w:rPr>
          <w:rFonts w:asciiTheme="majorHAnsi" w:hAnsiTheme="majorHAnsi" w:cs="Arial"/>
          <w:color w:val="000000"/>
          <w:sz w:val="22"/>
          <w:szCs w:val="22"/>
        </w:rPr>
      </w:pPr>
    </w:p>
    <w:p w14:paraId="629992C1" w14:textId="38FADDDB" w:rsidR="00A65D83" w:rsidRPr="00C471A6" w:rsidRDefault="006A54B9" w:rsidP="002924EE">
      <w:pPr>
        <w:tabs>
          <w:tab w:val="right" w:pos="10224"/>
        </w:tabs>
        <w:jc w:val="both"/>
        <w:rPr>
          <w:rFonts w:asciiTheme="majorHAnsi" w:hAnsiTheme="majorHAnsi" w:cs="Arial"/>
          <w:b/>
          <w:color w:val="000000"/>
          <w:sz w:val="22"/>
          <w:szCs w:val="22"/>
        </w:rPr>
      </w:pPr>
      <w:r w:rsidRPr="00C471A6">
        <w:rPr>
          <w:rFonts w:asciiTheme="majorHAnsi" w:hAnsiTheme="majorHAnsi"/>
          <w:b/>
          <w:color w:val="000000"/>
          <w:sz w:val="22"/>
          <w:szCs w:val="22"/>
        </w:rPr>
        <w:t xml:space="preserve">Client: </w:t>
      </w:r>
      <w:r w:rsidR="00AE15AF" w:rsidRPr="00C471A6">
        <w:rPr>
          <w:rFonts w:asciiTheme="majorHAnsi" w:hAnsiTheme="majorHAnsi"/>
          <w:b/>
          <w:color w:val="000000"/>
          <w:sz w:val="22"/>
          <w:szCs w:val="22"/>
        </w:rPr>
        <w:t>Scotia Bank</w:t>
      </w:r>
      <w:r w:rsidR="003A36D5" w:rsidRPr="00C471A6">
        <w:rPr>
          <w:rFonts w:asciiTheme="majorHAnsi" w:hAnsiTheme="majorHAnsi"/>
          <w:b/>
          <w:color w:val="000000"/>
          <w:sz w:val="22"/>
          <w:szCs w:val="22"/>
        </w:rPr>
        <w:t xml:space="preserve"> </w:t>
      </w:r>
      <w:r w:rsidR="00C21DB1" w:rsidRPr="00C471A6">
        <w:rPr>
          <w:rFonts w:asciiTheme="majorHAnsi" w:hAnsiTheme="majorHAnsi"/>
          <w:b/>
          <w:color w:val="000000"/>
          <w:sz w:val="22"/>
          <w:szCs w:val="22"/>
        </w:rPr>
        <w:t>and</w:t>
      </w:r>
      <w:r w:rsidR="003A36D5" w:rsidRPr="00C471A6">
        <w:rPr>
          <w:rFonts w:asciiTheme="majorHAnsi" w:hAnsiTheme="majorHAnsi"/>
          <w:b/>
          <w:color w:val="000000"/>
          <w:sz w:val="22"/>
          <w:szCs w:val="22"/>
        </w:rPr>
        <w:t xml:space="preserve"> PWC</w:t>
      </w:r>
      <w:r w:rsidR="00833F5E" w:rsidRPr="00C471A6">
        <w:rPr>
          <w:rFonts w:asciiTheme="majorHAnsi" w:hAnsiTheme="majorHAnsi"/>
          <w:b/>
          <w:color w:val="000000"/>
          <w:sz w:val="22"/>
          <w:szCs w:val="22"/>
        </w:rPr>
        <w:t>-SDC</w:t>
      </w:r>
      <w:r w:rsidR="00043C78" w:rsidRPr="00C471A6">
        <w:rPr>
          <w:rFonts w:asciiTheme="majorHAnsi" w:hAnsiTheme="majorHAnsi"/>
          <w:b/>
          <w:color w:val="000000"/>
          <w:spacing w:val="4"/>
          <w:sz w:val="22"/>
          <w:szCs w:val="22"/>
        </w:rPr>
        <w:t>, B</w:t>
      </w:r>
      <w:r w:rsidRPr="00C471A6">
        <w:rPr>
          <w:rFonts w:asciiTheme="majorHAnsi" w:hAnsiTheme="majorHAnsi"/>
          <w:b/>
          <w:color w:val="000000"/>
          <w:spacing w:val="4"/>
          <w:sz w:val="22"/>
          <w:szCs w:val="22"/>
        </w:rPr>
        <w:t>engaluru</w:t>
      </w:r>
      <w:r w:rsidR="00043C78" w:rsidRPr="00C471A6">
        <w:rPr>
          <w:rFonts w:asciiTheme="majorHAnsi" w:hAnsiTheme="majorHAnsi"/>
          <w:b/>
          <w:color w:val="000000"/>
          <w:spacing w:val="4"/>
          <w:sz w:val="22"/>
          <w:szCs w:val="22"/>
        </w:rPr>
        <w:t>, India</w:t>
      </w:r>
      <w:r w:rsidR="00A65D83" w:rsidRPr="00C471A6">
        <w:rPr>
          <w:rFonts w:asciiTheme="majorHAnsi" w:hAnsiTheme="majorHAnsi"/>
          <w:b/>
          <w:color w:val="000000"/>
          <w:spacing w:val="4"/>
          <w:sz w:val="22"/>
          <w:szCs w:val="22"/>
        </w:rPr>
        <w:tab/>
      </w:r>
      <w:r w:rsidR="00A3244C" w:rsidRPr="00C471A6">
        <w:rPr>
          <w:rFonts w:asciiTheme="majorHAnsi" w:hAnsiTheme="majorHAnsi"/>
          <w:b/>
          <w:color w:val="000000"/>
          <w:spacing w:val="4"/>
          <w:sz w:val="22"/>
          <w:szCs w:val="22"/>
        </w:rPr>
        <w:t>Oct</w:t>
      </w:r>
      <w:r w:rsidR="00170024" w:rsidRPr="00C471A6">
        <w:rPr>
          <w:rFonts w:asciiTheme="majorHAnsi" w:hAnsiTheme="majorHAnsi" w:cs="Arial"/>
          <w:b/>
          <w:color w:val="000000"/>
          <w:sz w:val="22"/>
          <w:szCs w:val="22"/>
        </w:rPr>
        <w:t>’</w:t>
      </w:r>
      <w:r w:rsidR="00A3244C" w:rsidRPr="00C471A6">
        <w:rPr>
          <w:rFonts w:asciiTheme="majorHAnsi" w:hAnsiTheme="majorHAnsi" w:cs="Arial"/>
          <w:b/>
          <w:color w:val="000000"/>
          <w:sz w:val="22"/>
          <w:szCs w:val="22"/>
        </w:rPr>
        <w:t>11</w:t>
      </w:r>
      <w:r w:rsidR="00170024" w:rsidRPr="00C471A6">
        <w:rPr>
          <w:rFonts w:asciiTheme="majorHAnsi" w:hAnsiTheme="majorHAnsi" w:cs="Arial"/>
          <w:b/>
          <w:color w:val="000000"/>
          <w:sz w:val="22"/>
          <w:szCs w:val="22"/>
        </w:rPr>
        <w:t xml:space="preserve"> to Jan’</w:t>
      </w:r>
      <w:r w:rsidR="00A3244C" w:rsidRPr="00C471A6">
        <w:rPr>
          <w:rFonts w:asciiTheme="majorHAnsi" w:hAnsiTheme="majorHAnsi" w:cs="Arial"/>
          <w:b/>
          <w:color w:val="000000"/>
          <w:sz w:val="22"/>
          <w:szCs w:val="22"/>
        </w:rPr>
        <w:t>1</w:t>
      </w:r>
      <w:r w:rsidR="00125C15" w:rsidRPr="00C471A6">
        <w:rPr>
          <w:rFonts w:asciiTheme="majorHAnsi" w:hAnsiTheme="majorHAnsi" w:cs="Arial"/>
          <w:b/>
          <w:color w:val="000000"/>
          <w:sz w:val="22"/>
          <w:szCs w:val="22"/>
        </w:rPr>
        <w:t>4</w:t>
      </w:r>
    </w:p>
    <w:p w14:paraId="05DF88FD" w14:textId="77777777" w:rsidR="00C52BDA" w:rsidRPr="00C471A6" w:rsidRDefault="00C52BDA" w:rsidP="002924EE">
      <w:pPr>
        <w:tabs>
          <w:tab w:val="right" w:pos="10224"/>
        </w:tabs>
        <w:jc w:val="both"/>
        <w:rPr>
          <w:rFonts w:asciiTheme="majorHAnsi" w:hAnsiTheme="majorHAnsi"/>
          <w:b/>
          <w:color w:val="000000"/>
          <w:spacing w:val="4"/>
          <w:sz w:val="22"/>
          <w:szCs w:val="22"/>
        </w:rPr>
      </w:pPr>
    </w:p>
    <w:p w14:paraId="38B5C0C0" w14:textId="77777777" w:rsidR="00C356A1" w:rsidRPr="00C471A6" w:rsidRDefault="00C356A1" w:rsidP="002924EE">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 xml:space="preserve">Role: </w:t>
      </w:r>
      <w:r w:rsidR="00A3244C" w:rsidRPr="00C471A6">
        <w:rPr>
          <w:rFonts w:asciiTheme="majorHAnsi" w:hAnsiTheme="majorHAnsi"/>
          <w:b/>
          <w:color w:val="000000"/>
          <w:sz w:val="22"/>
          <w:szCs w:val="22"/>
        </w:rPr>
        <w:t>Senior Technical Lead</w:t>
      </w:r>
    </w:p>
    <w:p w14:paraId="2FB06416" w14:textId="6F433293" w:rsidR="00536385" w:rsidRPr="00C471A6" w:rsidRDefault="00E33AF5" w:rsidP="002924EE">
      <w:pPr>
        <w:tabs>
          <w:tab w:val="right" w:pos="10224"/>
        </w:tabs>
        <w:jc w:val="both"/>
        <w:rPr>
          <w:rFonts w:asciiTheme="majorHAnsi" w:hAnsiTheme="majorHAnsi" w:cs="Arial"/>
          <w:color w:val="000000"/>
          <w:sz w:val="22"/>
          <w:szCs w:val="22"/>
          <w:lang w:eastAsia="en-US"/>
        </w:rPr>
      </w:pPr>
      <w:r w:rsidRPr="00C471A6">
        <w:rPr>
          <w:rFonts w:asciiTheme="majorHAnsi" w:hAnsiTheme="majorHAnsi"/>
          <w:b/>
          <w:color w:val="000000"/>
          <w:sz w:val="22"/>
          <w:szCs w:val="22"/>
        </w:rPr>
        <w:t>Description:</w:t>
      </w:r>
      <w:r w:rsidRPr="00C471A6">
        <w:rPr>
          <w:rFonts w:asciiTheme="majorHAnsi" w:hAnsiTheme="majorHAnsi"/>
          <w:color w:val="000000"/>
          <w:sz w:val="22"/>
          <w:szCs w:val="22"/>
        </w:rPr>
        <w:t xml:space="preserve"> </w:t>
      </w:r>
      <w:r w:rsidR="005B4AB9" w:rsidRPr="00C471A6">
        <w:rPr>
          <w:rFonts w:asciiTheme="majorHAnsi" w:hAnsiTheme="majorHAnsi" w:cs="Arial"/>
          <w:color w:val="000000"/>
          <w:sz w:val="22"/>
          <w:szCs w:val="22"/>
          <w:lang w:eastAsia="en-US"/>
        </w:rPr>
        <w:t>Th</w:t>
      </w:r>
      <w:r w:rsidR="000A6D8C">
        <w:rPr>
          <w:rFonts w:asciiTheme="majorHAnsi" w:hAnsiTheme="majorHAnsi" w:cs="Arial"/>
          <w:color w:val="000000"/>
          <w:sz w:val="22"/>
          <w:szCs w:val="22"/>
          <w:lang w:eastAsia="en-US"/>
        </w:rPr>
        <w:t xml:space="preserve">is </w:t>
      </w:r>
      <w:r w:rsidR="005B4AB9" w:rsidRPr="00C471A6">
        <w:rPr>
          <w:rFonts w:asciiTheme="majorHAnsi" w:hAnsiTheme="majorHAnsi" w:cs="Arial"/>
          <w:color w:val="000000"/>
          <w:sz w:val="22"/>
          <w:szCs w:val="22"/>
          <w:lang w:eastAsia="en-US"/>
        </w:rPr>
        <w:t xml:space="preserve">project deals with the </w:t>
      </w:r>
      <w:r w:rsidR="000A6D8C">
        <w:rPr>
          <w:rFonts w:asciiTheme="majorHAnsi" w:hAnsiTheme="majorHAnsi" w:cs="Arial"/>
          <w:color w:val="000000"/>
          <w:sz w:val="22"/>
          <w:szCs w:val="22"/>
          <w:lang w:eastAsia="en-US"/>
        </w:rPr>
        <w:t xml:space="preserve">integrating and </w:t>
      </w:r>
      <w:r w:rsidR="005B4AB9" w:rsidRPr="00C471A6">
        <w:rPr>
          <w:rFonts w:asciiTheme="majorHAnsi" w:hAnsiTheme="majorHAnsi" w:cs="Arial"/>
          <w:color w:val="000000"/>
          <w:sz w:val="22"/>
          <w:szCs w:val="22"/>
          <w:lang w:eastAsia="en-US"/>
        </w:rPr>
        <w:t>implementation of Guide</w:t>
      </w:r>
      <w:r w:rsidR="000A6D8C">
        <w:rPr>
          <w:rFonts w:asciiTheme="majorHAnsi" w:hAnsiTheme="majorHAnsi" w:cs="Arial"/>
          <w:color w:val="000000"/>
          <w:sz w:val="22"/>
          <w:szCs w:val="22"/>
          <w:lang w:eastAsia="en-US"/>
        </w:rPr>
        <w:t xml:space="preserve"> </w:t>
      </w:r>
      <w:r w:rsidR="005B4AB9" w:rsidRPr="00C471A6">
        <w:rPr>
          <w:rFonts w:asciiTheme="majorHAnsi" w:hAnsiTheme="majorHAnsi" w:cs="Arial"/>
          <w:color w:val="000000"/>
          <w:sz w:val="22"/>
          <w:szCs w:val="22"/>
          <w:lang w:eastAsia="en-US"/>
        </w:rPr>
        <w:t>wire PolicyCenter application for one of the reputed Amica insurance US firms. The Guide</w:t>
      </w:r>
      <w:r w:rsidR="000A6D8C">
        <w:rPr>
          <w:rFonts w:asciiTheme="majorHAnsi" w:hAnsiTheme="majorHAnsi" w:cs="Arial"/>
          <w:color w:val="000000"/>
          <w:sz w:val="22"/>
          <w:szCs w:val="22"/>
          <w:lang w:eastAsia="en-US"/>
        </w:rPr>
        <w:t>v</w:t>
      </w:r>
      <w:r w:rsidR="005B4AB9" w:rsidRPr="00C471A6">
        <w:rPr>
          <w:rFonts w:asciiTheme="majorHAnsi" w:hAnsiTheme="majorHAnsi" w:cs="Arial"/>
          <w:color w:val="000000"/>
          <w:sz w:val="22"/>
          <w:szCs w:val="22"/>
          <w:lang w:eastAsia="en-US"/>
        </w:rPr>
        <w:t xml:space="preserve">wire PolicyCenter product is developed specifically for the insurance companies to make the Policy automation processing and external systems interaction easier. </w:t>
      </w:r>
    </w:p>
    <w:p w14:paraId="1B0BE6E0" w14:textId="100B3056" w:rsidR="00E33AF5" w:rsidRPr="00C471A6" w:rsidRDefault="00E33AF5" w:rsidP="002924EE">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32A4DDB7" w14:textId="2849A661" w:rsidR="005B4AB9" w:rsidRDefault="005B4AB9" w:rsidP="005B4AB9">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Leading a team, helping the team members to complete their work and update the management and client about the work status on daily basis.</w:t>
      </w:r>
    </w:p>
    <w:p w14:paraId="2C809ECC" w14:textId="6490682E" w:rsidR="001F2AC3" w:rsidRPr="00C471A6" w:rsidRDefault="001F2AC3" w:rsidP="005B4AB9">
      <w:pPr>
        <w:pStyle w:val="BodyTextIndent"/>
        <w:numPr>
          <w:ilvl w:val="0"/>
          <w:numId w:val="9"/>
        </w:numPr>
        <w:suppressAutoHyphens w:val="0"/>
        <w:spacing w:before="0"/>
        <w:jc w:val="both"/>
        <w:rPr>
          <w:rFonts w:asciiTheme="majorHAnsi" w:hAnsiTheme="majorHAnsi" w:cs="Arial"/>
          <w:color w:val="000000"/>
          <w:sz w:val="22"/>
          <w:szCs w:val="22"/>
          <w:lang w:val="en-US"/>
        </w:rPr>
      </w:pPr>
      <w:r>
        <w:rPr>
          <w:rFonts w:asciiTheme="majorHAnsi" w:hAnsiTheme="majorHAnsi" w:cs="Arial"/>
          <w:color w:val="000000"/>
          <w:sz w:val="22"/>
          <w:szCs w:val="22"/>
          <w:lang w:val="en-US"/>
        </w:rPr>
        <w:t>Designed and developed REST service and SOAP services using JAX-RS and JAX-WS API with Digital signature</w:t>
      </w:r>
    </w:p>
    <w:p w14:paraId="79DA941D" w14:textId="77777777" w:rsidR="005B4AB9" w:rsidRPr="00C471A6" w:rsidRDefault="005B4AB9" w:rsidP="005B4AB9">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Integrates external systems to claim center as per the enhancements and the bugs.</w:t>
      </w:r>
    </w:p>
    <w:p w14:paraId="5171062F" w14:textId="77777777" w:rsidR="005B4AB9" w:rsidRPr="00C471A6" w:rsidRDefault="005B4AB9" w:rsidP="005B4AB9">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Meetings with Business Analyst to resolve any functional queries.</w:t>
      </w:r>
    </w:p>
    <w:p w14:paraId="4319E4EC" w14:textId="77777777" w:rsidR="005B4AB9" w:rsidRPr="00C471A6" w:rsidRDefault="005B4AB9" w:rsidP="005B4AB9">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Resolve any technical/functional queries that the team encounters.</w:t>
      </w:r>
    </w:p>
    <w:p w14:paraId="09DDF615" w14:textId="77777777" w:rsidR="005B4AB9" w:rsidRPr="00C471A6" w:rsidRDefault="005B4AB9" w:rsidP="005B4AB9">
      <w:pPr>
        <w:pStyle w:val="BodyTextIndent"/>
        <w:numPr>
          <w:ilvl w:val="0"/>
          <w:numId w:val="9"/>
        </w:numPr>
        <w:suppressAutoHyphens w:val="0"/>
        <w:spacing w:before="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Deploy the completed deliverables to be tested in different environments.</w:t>
      </w:r>
    </w:p>
    <w:p w14:paraId="71689E6D" w14:textId="0C738643" w:rsidR="00536385" w:rsidRPr="00C471A6" w:rsidRDefault="003E6C6A" w:rsidP="00B752E0">
      <w:pPr>
        <w:jc w:val="both"/>
        <w:rPr>
          <w:rFonts w:asciiTheme="majorHAnsi" w:hAnsiTheme="majorHAnsi" w:cs="Arial"/>
          <w:color w:val="000000"/>
          <w:sz w:val="22"/>
          <w:szCs w:val="22"/>
        </w:rPr>
      </w:pPr>
      <w:r w:rsidRPr="00C471A6">
        <w:rPr>
          <w:rFonts w:asciiTheme="majorHAnsi" w:eastAsia="PMingLiU" w:hAnsiTheme="majorHAnsi" w:cs="Arial"/>
          <w:b/>
          <w:color w:val="000000"/>
          <w:sz w:val="22"/>
          <w:szCs w:val="22"/>
          <w:lang w:eastAsia="zh-TW"/>
        </w:rPr>
        <w:t xml:space="preserve">Technology and </w:t>
      </w:r>
      <w:r w:rsidR="00536385" w:rsidRPr="00C471A6">
        <w:rPr>
          <w:rFonts w:asciiTheme="majorHAnsi" w:hAnsiTheme="majorHAnsi" w:cs="Arial"/>
          <w:b/>
          <w:color w:val="000000"/>
          <w:sz w:val="22"/>
          <w:szCs w:val="22"/>
        </w:rPr>
        <w:t>Environment:</w:t>
      </w:r>
      <w:r w:rsidR="00536385" w:rsidRPr="00C471A6">
        <w:rPr>
          <w:rFonts w:asciiTheme="majorHAnsi" w:hAnsiTheme="majorHAnsi" w:cs="Arial"/>
          <w:color w:val="000000"/>
          <w:sz w:val="22"/>
          <w:szCs w:val="22"/>
        </w:rPr>
        <w:t xml:space="preserve"> </w:t>
      </w:r>
      <w:r w:rsidR="00B752E0" w:rsidRPr="00C471A6">
        <w:rPr>
          <w:rFonts w:asciiTheme="majorHAnsi" w:hAnsiTheme="majorHAnsi" w:cs="Arial"/>
          <w:color w:val="000000"/>
          <w:sz w:val="22"/>
          <w:szCs w:val="22"/>
        </w:rPr>
        <w:t xml:space="preserve">Java </w:t>
      </w:r>
      <w:r w:rsidR="008860DA" w:rsidRPr="00C471A6">
        <w:rPr>
          <w:rFonts w:asciiTheme="majorHAnsi" w:hAnsiTheme="majorHAnsi" w:cs="Arial"/>
          <w:color w:val="000000"/>
          <w:sz w:val="22"/>
          <w:szCs w:val="22"/>
        </w:rPr>
        <w:t>1.6, Web</w:t>
      </w:r>
      <w:r w:rsidR="00B752E0" w:rsidRPr="00C471A6">
        <w:rPr>
          <w:rFonts w:asciiTheme="majorHAnsi" w:hAnsiTheme="majorHAnsi" w:cs="Arial"/>
          <w:color w:val="000000"/>
          <w:sz w:val="22"/>
          <w:szCs w:val="22"/>
        </w:rPr>
        <w:t xml:space="preserve"> Services (JAX-WS</w:t>
      </w:r>
      <w:r w:rsidR="008860DA" w:rsidRPr="00C471A6">
        <w:rPr>
          <w:rFonts w:asciiTheme="majorHAnsi" w:hAnsiTheme="majorHAnsi" w:cs="Arial"/>
          <w:color w:val="000000"/>
          <w:sz w:val="22"/>
          <w:szCs w:val="22"/>
        </w:rPr>
        <w:t>), REST</w:t>
      </w:r>
      <w:r w:rsidR="00B752E0" w:rsidRPr="00C471A6">
        <w:rPr>
          <w:rFonts w:asciiTheme="majorHAnsi" w:hAnsiTheme="majorHAnsi" w:cs="Arial"/>
          <w:color w:val="000000"/>
          <w:sz w:val="22"/>
          <w:szCs w:val="22"/>
        </w:rPr>
        <w:t xml:space="preserve"> (JAX</w:t>
      </w:r>
      <w:r w:rsidR="000A6D8C">
        <w:rPr>
          <w:rFonts w:asciiTheme="majorHAnsi" w:hAnsiTheme="majorHAnsi" w:cs="Arial"/>
          <w:color w:val="000000"/>
          <w:sz w:val="22"/>
          <w:szCs w:val="22"/>
        </w:rPr>
        <w:t>-</w:t>
      </w:r>
      <w:r w:rsidR="00B752E0" w:rsidRPr="00C471A6">
        <w:rPr>
          <w:rFonts w:asciiTheme="majorHAnsi" w:hAnsiTheme="majorHAnsi" w:cs="Arial"/>
          <w:color w:val="000000"/>
          <w:sz w:val="22"/>
          <w:szCs w:val="22"/>
        </w:rPr>
        <w:t>RS), Guide</w:t>
      </w:r>
      <w:r w:rsidR="001F2AC3">
        <w:rPr>
          <w:rFonts w:asciiTheme="majorHAnsi" w:hAnsiTheme="majorHAnsi" w:cs="Arial"/>
          <w:color w:val="000000"/>
          <w:sz w:val="22"/>
          <w:szCs w:val="22"/>
        </w:rPr>
        <w:t xml:space="preserve"> </w:t>
      </w:r>
      <w:r w:rsidR="00B752E0" w:rsidRPr="00C471A6">
        <w:rPr>
          <w:rFonts w:asciiTheme="majorHAnsi" w:hAnsiTheme="majorHAnsi" w:cs="Arial"/>
          <w:color w:val="000000"/>
          <w:sz w:val="22"/>
          <w:szCs w:val="22"/>
        </w:rPr>
        <w:t xml:space="preserve">ware 7.0.3, Apache Tomcat server 6.0.35, </w:t>
      </w:r>
      <w:r w:rsidR="000A6D8C">
        <w:rPr>
          <w:rFonts w:asciiTheme="majorHAnsi" w:hAnsiTheme="majorHAnsi" w:cs="Arial"/>
          <w:color w:val="000000"/>
          <w:sz w:val="22"/>
          <w:szCs w:val="22"/>
        </w:rPr>
        <w:t>Maven, Multi-threading (Java Executor framework),</w:t>
      </w:r>
      <w:r w:rsidR="00A72F04">
        <w:rPr>
          <w:rFonts w:asciiTheme="majorHAnsi" w:hAnsiTheme="majorHAnsi" w:cs="Arial"/>
          <w:color w:val="000000"/>
          <w:sz w:val="22"/>
          <w:szCs w:val="22"/>
        </w:rPr>
        <w:t xml:space="preserve"> Junit, Mockito, </w:t>
      </w:r>
      <w:r w:rsidR="00D470ED">
        <w:rPr>
          <w:rFonts w:asciiTheme="majorHAnsi" w:hAnsiTheme="majorHAnsi" w:cs="Arial"/>
          <w:color w:val="000000"/>
          <w:sz w:val="22"/>
          <w:szCs w:val="22"/>
        </w:rPr>
        <w:t>Postman, Oracle</w:t>
      </w:r>
      <w:r w:rsidR="00B752E0" w:rsidRPr="00C471A6">
        <w:rPr>
          <w:rFonts w:asciiTheme="majorHAnsi" w:hAnsiTheme="majorHAnsi" w:cs="Arial"/>
          <w:color w:val="000000"/>
          <w:sz w:val="22"/>
          <w:szCs w:val="22"/>
        </w:rPr>
        <w:t xml:space="preserve"> 11</w:t>
      </w:r>
      <w:r w:rsidR="008860DA" w:rsidRPr="00C471A6">
        <w:rPr>
          <w:rFonts w:asciiTheme="majorHAnsi" w:hAnsiTheme="majorHAnsi" w:cs="Arial"/>
          <w:color w:val="000000"/>
          <w:sz w:val="22"/>
          <w:szCs w:val="22"/>
        </w:rPr>
        <w:t>g, Eclipse</w:t>
      </w:r>
      <w:r w:rsidR="00B752E0" w:rsidRPr="00C471A6">
        <w:rPr>
          <w:rFonts w:asciiTheme="majorHAnsi" w:hAnsiTheme="majorHAnsi" w:cs="Arial"/>
          <w:color w:val="000000"/>
          <w:sz w:val="22"/>
          <w:szCs w:val="22"/>
        </w:rPr>
        <w:t xml:space="preserve"> IDE 3.6.2,</w:t>
      </w:r>
    </w:p>
    <w:p w14:paraId="5592B91A" w14:textId="77777777" w:rsidR="0041132E" w:rsidRPr="00C471A6" w:rsidRDefault="0041132E" w:rsidP="00B752E0">
      <w:pPr>
        <w:jc w:val="both"/>
        <w:rPr>
          <w:rFonts w:asciiTheme="majorHAnsi" w:hAnsiTheme="majorHAnsi" w:cs="Arial"/>
          <w:color w:val="000000"/>
          <w:sz w:val="22"/>
          <w:szCs w:val="22"/>
        </w:rPr>
      </w:pPr>
    </w:p>
    <w:p w14:paraId="78D3FDDF" w14:textId="77777777" w:rsidR="0041132E" w:rsidRPr="00C471A6" w:rsidRDefault="0041132E" w:rsidP="0041132E">
      <w:pPr>
        <w:pStyle w:val="NormalWeb"/>
        <w:spacing w:before="0" w:beforeAutospacing="0" w:after="0" w:afterAutospacing="0"/>
        <w:rPr>
          <w:rFonts w:asciiTheme="majorHAnsi" w:eastAsia="PMingLiU" w:hAnsiTheme="majorHAnsi" w:cs="Arial"/>
          <w:b/>
          <w:color w:val="000000"/>
          <w:sz w:val="22"/>
          <w:szCs w:val="22"/>
          <w:lang w:val="en-US" w:eastAsia="zh-TW"/>
        </w:rPr>
      </w:pPr>
      <w:r w:rsidRPr="00C471A6">
        <w:rPr>
          <w:rFonts w:asciiTheme="majorHAnsi" w:eastAsia="PMingLiU" w:hAnsiTheme="majorHAnsi" w:cs="Arial"/>
          <w:b/>
          <w:color w:val="000000"/>
          <w:sz w:val="22"/>
          <w:szCs w:val="22"/>
          <w:lang w:val="en-US" w:eastAsia="zh-TW"/>
        </w:rPr>
        <w:t>Achievements:</w:t>
      </w:r>
    </w:p>
    <w:p w14:paraId="77BF55A2" w14:textId="5059CBDE" w:rsidR="0041132E" w:rsidRPr="00C471A6" w:rsidRDefault="0041132E" w:rsidP="0041132E">
      <w:pPr>
        <w:pStyle w:val="NormalWeb"/>
        <w:spacing w:before="0" w:beforeAutospacing="0" w:after="0" w:afterAutospacing="0"/>
        <w:rPr>
          <w:rFonts w:asciiTheme="majorHAnsi" w:hAnsiTheme="majorHAnsi" w:cs="Arial"/>
          <w:color w:val="000000"/>
          <w:sz w:val="22"/>
          <w:szCs w:val="22"/>
          <w:lang w:val="en-US" w:eastAsia="ar-SA"/>
        </w:rPr>
      </w:pPr>
      <w:r w:rsidRPr="00C471A6">
        <w:rPr>
          <w:rFonts w:asciiTheme="majorHAnsi" w:hAnsiTheme="majorHAnsi"/>
          <w:color w:val="000000"/>
          <w:sz w:val="22"/>
          <w:szCs w:val="22"/>
        </w:rPr>
        <w:t xml:space="preserve">· </w:t>
      </w:r>
      <w:r w:rsidRPr="00C471A6">
        <w:rPr>
          <w:rFonts w:asciiTheme="majorHAnsi" w:hAnsiTheme="majorHAnsi" w:cs="Arial"/>
          <w:color w:val="000000"/>
          <w:sz w:val="22"/>
          <w:szCs w:val="22"/>
          <w:lang w:val="en-US" w:eastAsia="ar-SA"/>
        </w:rPr>
        <w:t>Received spot award for proactively worked on POC and implementation of secured JAX-WS web services for Guide</w:t>
      </w:r>
      <w:r w:rsidR="001F2AC3">
        <w:rPr>
          <w:rFonts w:asciiTheme="majorHAnsi" w:hAnsiTheme="majorHAnsi" w:cs="Arial"/>
          <w:color w:val="000000"/>
          <w:sz w:val="22"/>
          <w:szCs w:val="22"/>
          <w:lang w:val="en-US" w:eastAsia="ar-SA"/>
        </w:rPr>
        <w:t xml:space="preserve"> </w:t>
      </w:r>
      <w:r w:rsidRPr="00C471A6">
        <w:rPr>
          <w:rFonts w:asciiTheme="majorHAnsi" w:hAnsiTheme="majorHAnsi" w:cs="Arial"/>
          <w:color w:val="000000"/>
          <w:sz w:val="22"/>
          <w:szCs w:val="22"/>
          <w:lang w:val="en-US" w:eastAsia="ar-SA"/>
        </w:rPr>
        <w:t xml:space="preserve">ware Claim services, to interact with Policy and </w:t>
      </w:r>
      <w:r w:rsidR="00900B49" w:rsidRPr="00C471A6">
        <w:rPr>
          <w:rFonts w:asciiTheme="majorHAnsi" w:hAnsiTheme="majorHAnsi" w:cs="Arial"/>
          <w:color w:val="000000"/>
          <w:sz w:val="22"/>
          <w:szCs w:val="22"/>
          <w:lang w:val="en-US" w:eastAsia="ar-SA"/>
        </w:rPr>
        <w:t>Fraudulent</w:t>
      </w:r>
      <w:r w:rsidRPr="00C471A6">
        <w:rPr>
          <w:rFonts w:asciiTheme="majorHAnsi" w:hAnsiTheme="majorHAnsi" w:cs="Arial"/>
          <w:color w:val="000000"/>
          <w:sz w:val="22"/>
          <w:szCs w:val="22"/>
          <w:lang w:val="en-US" w:eastAsia="ar-SA"/>
        </w:rPr>
        <w:t xml:space="preserve"> check </w:t>
      </w:r>
      <w:r w:rsidR="008860DA" w:rsidRPr="00C471A6">
        <w:rPr>
          <w:rFonts w:asciiTheme="majorHAnsi" w:hAnsiTheme="majorHAnsi" w:cs="Arial"/>
          <w:color w:val="000000"/>
          <w:sz w:val="22"/>
          <w:szCs w:val="22"/>
          <w:lang w:val="en-US" w:eastAsia="ar-SA"/>
        </w:rPr>
        <w:t>services.</w:t>
      </w:r>
    </w:p>
    <w:p w14:paraId="02453159" w14:textId="77777777" w:rsidR="00E33AF5" w:rsidRPr="00C471A6" w:rsidRDefault="00E33AF5" w:rsidP="002924EE">
      <w:pPr>
        <w:pBdr>
          <w:bottom w:val="double" w:sz="6" w:space="1" w:color="auto"/>
        </w:pBdr>
        <w:tabs>
          <w:tab w:val="left" w:pos="5400"/>
          <w:tab w:val="right" w:pos="10224"/>
        </w:tabs>
        <w:suppressAutoHyphens w:val="0"/>
        <w:jc w:val="both"/>
        <w:rPr>
          <w:rFonts w:asciiTheme="majorHAnsi" w:hAnsiTheme="majorHAnsi"/>
          <w:b/>
          <w:color w:val="000000"/>
          <w:sz w:val="22"/>
          <w:szCs w:val="22"/>
        </w:rPr>
      </w:pPr>
    </w:p>
    <w:p w14:paraId="3382E2CC" w14:textId="1254AF50" w:rsidR="00B752E0" w:rsidRPr="00C471A6" w:rsidRDefault="005B43E9" w:rsidP="00B752E0">
      <w:pPr>
        <w:tabs>
          <w:tab w:val="right" w:pos="10224"/>
        </w:tabs>
        <w:jc w:val="both"/>
        <w:rPr>
          <w:rFonts w:asciiTheme="majorHAnsi" w:hAnsiTheme="majorHAnsi"/>
          <w:b/>
          <w:color w:val="000000"/>
          <w:spacing w:val="4"/>
          <w:sz w:val="22"/>
          <w:szCs w:val="22"/>
        </w:rPr>
      </w:pPr>
      <w:bookmarkStart w:id="3" w:name="_Hlk80739200"/>
      <w:r w:rsidRPr="00C471A6">
        <w:rPr>
          <w:rFonts w:asciiTheme="majorHAnsi" w:hAnsiTheme="majorHAnsi"/>
          <w:b/>
          <w:color w:val="000000"/>
          <w:sz w:val="22"/>
          <w:szCs w:val="22"/>
        </w:rPr>
        <w:t xml:space="preserve">Client: </w:t>
      </w:r>
      <w:r w:rsidR="004B5F4A" w:rsidRPr="00C471A6">
        <w:rPr>
          <w:rFonts w:asciiTheme="majorHAnsi" w:hAnsiTheme="majorHAnsi"/>
          <w:b/>
          <w:color w:val="000000"/>
          <w:spacing w:val="4"/>
          <w:sz w:val="22"/>
          <w:szCs w:val="22"/>
        </w:rPr>
        <w:t>DELL Services</w:t>
      </w:r>
      <w:r w:rsidR="00585415" w:rsidRPr="00C471A6">
        <w:rPr>
          <w:rFonts w:asciiTheme="majorHAnsi" w:hAnsiTheme="majorHAnsi"/>
          <w:b/>
          <w:color w:val="000000"/>
          <w:spacing w:val="4"/>
          <w:sz w:val="22"/>
          <w:szCs w:val="22"/>
        </w:rPr>
        <w:t>, B</w:t>
      </w:r>
      <w:r w:rsidRPr="00C471A6">
        <w:rPr>
          <w:rFonts w:asciiTheme="majorHAnsi" w:hAnsiTheme="majorHAnsi"/>
          <w:b/>
          <w:color w:val="000000"/>
          <w:spacing w:val="4"/>
          <w:sz w:val="22"/>
          <w:szCs w:val="22"/>
        </w:rPr>
        <w:t>engaluru</w:t>
      </w:r>
      <w:r w:rsidR="00585415" w:rsidRPr="00C471A6">
        <w:rPr>
          <w:rFonts w:asciiTheme="majorHAnsi" w:hAnsiTheme="majorHAnsi"/>
          <w:b/>
          <w:color w:val="000000"/>
          <w:spacing w:val="4"/>
          <w:sz w:val="22"/>
          <w:szCs w:val="22"/>
        </w:rPr>
        <w:t>, India</w:t>
      </w:r>
      <w:r w:rsidR="00B752E0" w:rsidRPr="00C471A6">
        <w:rPr>
          <w:rFonts w:asciiTheme="majorHAnsi" w:hAnsiTheme="majorHAnsi"/>
          <w:b/>
          <w:color w:val="000000"/>
          <w:spacing w:val="4"/>
          <w:sz w:val="22"/>
          <w:szCs w:val="22"/>
        </w:rPr>
        <w:tab/>
      </w:r>
      <w:r w:rsidR="00CC69D7" w:rsidRPr="00C471A6">
        <w:rPr>
          <w:rFonts w:asciiTheme="majorHAnsi" w:hAnsiTheme="majorHAnsi"/>
          <w:b/>
          <w:color w:val="000000"/>
          <w:spacing w:val="4"/>
          <w:sz w:val="22"/>
          <w:szCs w:val="22"/>
        </w:rPr>
        <w:t>Aug</w:t>
      </w:r>
      <w:r w:rsidR="00B752E0" w:rsidRPr="00C471A6">
        <w:rPr>
          <w:rFonts w:asciiTheme="majorHAnsi" w:hAnsiTheme="majorHAnsi" w:cs="Arial"/>
          <w:b/>
          <w:color w:val="000000"/>
          <w:sz w:val="22"/>
          <w:szCs w:val="22"/>
        </w:rPr>
        <w:t>’1</w:t>
      </w:r>
      <w:r w:rsidR="004B5F4A" w:rsidRPr="00C471A6">
        <w:rPr>
          <w:rFonts w:asciiTheme="majorHAnsi" w:hAnsiTheme="majorHAnsi" w:cs="Arial"/>
          <w:b/>
          <w:color w:val="000000"/>
          <w:sz w:val="22"/>
          <w:szCs w:val="22"/>
        </w:rPr>
        <w:t>0</w:t>
      </w:r>
      <w:r w:rsidR="00B752E0" w:rsidRPr="00C471A6">
        <w:rPr>
          <w:rFonts w:asciiTheme="majorHAnsi" w:hAnsiTheme="majorHAnsi" w:cs="Arial"/>
          <w:b/>
          <w:color w:val="000000"/>
          <w:sz w:val="22"/>
          <w:szCs w:val="22"/>
        </w:rPr>
        <w:t xml:space="preserve"> to </w:t>
      </w:r>
      <w:r w:rsidR="004B5F4A" w:rsidRPr="00C471A6">
        <w:rPr>
          <w:rFonts w:asciiTheme="majorHAnsi" w:hAnsiTheme="majorHAnsi" w:cs="Arial"/>
          <w:b/>
          <w:color w:val="000000"/>
          <w:sz w:val="22"/>
          <w:szCs w:val="22"/>
        </w:rPr>
        <w:t>Oct</w:t>
      </w:r>
      <w:r w:rsidR="00B752E0" w:rsidRPr="00C471A6">
        <w:rPr>
          <w:rFonts w:asciiTheme="majorHAnsi" w:hAnsiTheme="majorHAnsi" w:cs="Arial"/>
          <w:b/>
          <w:color w:val="000000"/>
          <w:sz w:val="22"/>
          <w:szCs w:val="22"/>
        </w:rPr>
        <w:t>’1</w:t>
      </w:r>
      <w:r w:rsidR="004B5F4A" w:rsidRPr="00C471A6">
        <w:rPr>
          <w:rFonts w:asciiTheme="majorHAnsi" w:hAnsiTheme="majorHAnsi" w:cs="Arial"/>
          <w:b/>
          <w:color w:val="000000"/>
          <w:sz w:val="22"/>
          <w:szCs w:val="22"/>
        </w:rPr>
        <w:t>1</w:t>
      </w:r>
    </w:p>
    <w:p w14:paraId="3F43802E" w14:textId="77777777" w:rsidR="00536385" w:rsidRPr="00C471A6" w:rsidRDefault="00536385" w:rsidP="002924EE">
      <w:pPr>
        <w:tabs>
          <w:tab w:val="left" w:pos="5400"/>
          <w:tab w:val="right" w:pos="10224"/>
        </w:tabs>
        <w:suppressAutoHyphens w:val="0"/>
        <w:jc w:val="both"/>
        <w:rPr>
          <w:rFonts w:asciiTheme="majorHAnsi" w:hAnsiTheme="majorHAnsi"/>
          <w:b/>
          <w:color w:val="000000"/>
          <w:sz w:val="22"/>
          <w:szCs w:val="22"/>
        </w:rPr>
      </w:pPr>
    </w:p>
    <w:p w14:paraId="5EEA8E2A" w14:textId="77777777" w:rsidR="00C356A1" w:rsidRPr="00C471A6" w:rsidRDefault="00C356A1" w:rsidP="002924EE">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Role: Associate</w:t>
      </w:r>
    </w:p>
    <w:p w14:paraId="675CD5EB" w14:textId="7910EDE3" w:rsidR="004B5F4A" w:rsidRPr="00C471A6" w:rsidRDefault="00E33AF5" w:rsidP="00F31AFC">
      <w:pPr>
        <w:spacing w:before="120" w:after="120"/>
        <w:ind w:right="144"/>
        <w:jc w:val="both"/>
        <w:rPr>
          <w:rFonts w:asciiTheme="majorHAnsi" w:hAnsiTheme="majorHAnsi" w:cs="Arial"/>
          <w:color w:val="000000"/>
          <w:sz w:val="22"/>
          <w:szCs w:val="22"/>
        </w:rPr>
      </w:pPr>
      <w:r w:rsidRPr="00C471A6">
        <w:rPr>
          <w:rFonts w:asciiTheme="majorHAnsi" w:hAnsiTheme="majorHAnsi"/>
          <w:b/>
          <w:color w:val="000000"/>
          <w:sz w:val="22"/>
          <w:szCs w:val="22"/>
        </w:rPr>
        <w:lastRenderedPageBreak/>
        <w:t>Description:</w:t>
      </w:r>
      <w:r w:rsidRPr="00C471A6">
        <w:rPr>
          <w:rFonts w:asciiTheme="majorHAnsi" w:hAnsiTheme="majorHAnsi"/>
          <w:color w:val="000000"/>
          <w:sz w:val="22"/>
          <w:szCs w:val="22"/>
        </w:rPr>
        <w:t xml:space="preserve"> </w:t>
      </w:r>
      <w:r w:rsidR="00536385" w:rsidRPr="00C471A6">
        <w:rPr>
          <w:rFonts w:asciiTheme="majorHAnsi" w:hAnsiTheme="majorHAnsi" w:cs="Arial"/>
          <w:color w:val="000000"/>
          <w:sz w:val="22"/>
          <w:szCs w:val="22"/>
        </w:rPr>
        <w:t xml:space="preserve">The </w:t>
      </w:r>
      <w:r w:rsidR="004B5F4A" w:rsidRPr="00C471A6">
        <w:rPr>
          <w:rFonts w:asciiTheme="majorHAnsi" w:hAnsiTheme="majorHAnsi" w:cs="Arial"/>
          <w:color w:val="000000"/>
          <w:sz w:val="22"/>
          <w:szCs w:val="22"/>
        </w:rPr>
        <w:t xml:space="preserve">Odyssey is a mature, complex, and highly stable car rental billing system being used by Enterprise Holding Inc. Odyssey has served its purpose well. </w:t>
      </w:r>
      <w:r w:rsidR="00D611AB" w:rsidRPr="00C471A6">
        <w:rPr>
          <w:rFonts w:asciiTheme="majorHAnsi" w:hAnsiTheme="majorHAnsi" w:cs="Arial"/>
          <w:color w:val="000000"/>
          <w:sz w:val="22"/>
          <w:szCs w:val="22"/>
        </w:rPr>
        <w:t>However,</w:t>
      </w:r>
      <w:r w:rsidR="004B5F4A" w:rsidRPr="00C471A6">
        <w:rPr>
          <w:rFonts w:asciiTheme="majorHAnsi" w:hAnsiTheme="majorHAnsi" w:cs="Arial"/>
          <w:color w:val="000000"/>
          <w:sz w:val="22"/>
          <w:szCs w:val="22"/>
        </w:rPr>
        <w:t xml:space="preserve"> changes in the business environment have diminished the cost-effective use of this tool. Also, there is difficulty in finding and securing technicians to support Odyssey. </w:t>
      </w:r>
    </w:p>
    <w:p w14:paraId="3EE3FD5C" w14:textId="77777777" w:rsidR="00266217" w:rsidRPr="00C471A6" w:rsidRDefault="00266217" w:rsidP="004B5F4A">
      <w:pPr>
        <w:tabs>
          <w:tab w:val="right" w:pos="10224"/>
        </w:tabs>
        <w:jc w:val="both"/>
        <w:rPr>
          <w:rFonts w:asciiTheme="majorHAnsi" w:hAnsiTheme="majorHAnsi" w:cs="Arial"/>
          <w:color w:val="000000"/>
          <w:sz w:val="22"/>
          <w:szCs w:val="22"/>
        </w:rPr>
      </w:pPr>
    </w:p>
    <w:p w14:paraId="5EE02B14" w14:textId="77777777" w:rsidR="00E33AF5" w:rsidRPr="00C471A6" w:rsidRDefault="00E33AF5" w:rsidP="002924EE">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58E1818B" w14:textId="77777777" w:rsidR="00266217" w:rsidRPr="00C471A6" w:rsidRDefault="00266217" w:rsidP="00266217">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Estimation and project planning for the User Requirement</w:t>
      </w:r>
    </w:p>
    <w:p w14:paraId="5E33A52F" w14:textId="175EF5E6" w:rsidR="00266217" w:rsidRPr="00C471A6" w:rsidRDefault="00266217" w:rsidP="00266217">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Team Handling and tracking of work to </w:t>
      </w:r>
      <w:r w:rsidR="00D611AB" w:rsidRPr="00C471A6">
        <w:rPr>
          <w:rFonts w:asciiTheme="majorHAnsi" w:hAnsiTheme="majorHAnsi" w:cs="Arial"/>
          <w:color w:val="000000"/>
          <w:sz w:val="22"/>
          <w:szCs w:val="22"/>
          <w:lang w:val="en-US"/>
        </w:rPr>
        <w:t>completion.</w:t>
      </w:r>
    </w:p>
    <w:p w14:paraId="7E54E74B" w14:textId="3182F6E0" w:rsidR="00266217" w:rsidRPr="00C471A6" w:rsidRDefault="00266217" w:rsidP="00266217">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Involved in enhancement features of this Project and production </w:t>
      </w:r>
      <w:r w:rsidR="00D611AB" w:rsidRPr="00C471A6">
        <w:rPr>
          <w:rFonts w:asciiTheme="majorHAnsi" w:hAnsiTheme="majorHAnsi" w:cs="Arial"/>
          <w:color w:val="000000"/>
          <w:sz w:val="22"/>
          <w:szCs w:val="22"/>
          <w:lang w:val="en-US"/>
        </w:rPr>
        <w:t>support.</w:t>
      </w:r>
    </w:p>
    <w:p w14:paraId="1A3A25AE" w14:textId="77777777" w:rsidR="00266217" w:rsidRPr="00C471A6" w:rsidRDefault="00266217" w:rsidP="00266217">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Coding, FSD and LLD preparation</w:t>
      </w:r>
    </w:p>
    <w:p w14:paraId="669C5F51" w14:textId="0C0B4913" w:rsidR="00CC69D7" w:rsidRPr="00C471A6" w:rsidRDefault="003E6C6A" w:rsidP="002924EE">
      <w:pPr>
        <w:tabs>
          <w:tab w:val="right" w:pos="10224"/>
        </w:tabs>
        <w:snapToGrid w:val="0"/>
        <w:jc w:val="both"/>
        <w:rPr>
          <w:rFonts w:asciiTheme="majorHAnsi" w:hAnsiTheme="majorHAnsi" w:cs="Arial"/>
          <w:color w:val="000000"/>
          <w:sz w:val="22"/>
          <w:szCs w:val="22"/>
        </w:rPr>
      </w:pPr>
      <w:r w:rsidRPr="00C471A6">
        <w:rPr>
          <w:rFonts w:asciiTheme="majorHAnsi" w:eastAsia="PMingLiU" w:hAnsiTheme="majorHAnsi" w:cs="Arial"/>
          <w:b/>
          <w:color w:val="000000"/>
          <w:sz w:val="22"/>
          <w:szCs w:val="22"/>
          <w:lang w:eastAsia="zh-TW"/>
        </w:rPr>
        <w:t xml:space="preserve">Technology and </w:t>
      </w:r>
      <w:r w:rsidR="00536385" w:rsidRPr="00C471A6">
        <w:rPr>
          <w:rFonts w:asciiTheme="majorHAnsi" w:hAnsiTheme="majorHAnsi"/>
          <w:b/>
          <w:color w:val="000000"/>
          <w:sz w:val="22"/>
          <w:szCs w:val="22"/>
        </w:rPr>
        <w:t>Environment:</w:t>
      </w:r>
      <w:r w:rsidR="00536385" w:rsidRPr="00C471A6">
        <w:rPr>
          <w:rFonts w:asciiTheme="majorHAnsi" w:hAnsiTheme="majorHAnsi"/>
          <w:color w:val="000000"/>
          <w:sz w:val="22"/>
          <w:szCs w:val="22"/>
        </w:rPr>
        <w:t xml:space="preserve"> </w:t>
      </w:r>
      <w:r w:rsidR="008A57E3" w:rsidRPr="00C471A6">
        <w:rPr>
          <w:rFonts w:asciiTheme="majorHAnsi" w:hAnsiTheme="majorHAnsi"/>
          <w:color w:val="000000"/>
          <w:sz w:val="22"/>
          <w:szCs w:val="22"/>
        </w:rPr>
        <w:t>Java, Spring</w:t>
      </w:r>
      <w:r w:rsidR="00536385" w:rsidRPr="00C471A6">
        <w:rPr>
          <w:rFonts w:asciiTheme="majorHAnsi" w:hAnsiTheme="majorHAnsi" w:cs="Arial"/>
          <w:color w:val="000000"/>
          <w:sz w:val="22"/>
          <w:szCs w:val="22"/>
        </w:rPr>
        <w:t xml:space="preserve">, </w:t>
      </w:r>
      <w:r w:rsidR="008A57E3" w:rsidRPr="00C471A6">
        <w:rPr>
          <w:rFonts w:asciiTheme="majorHAnsi" w:hAnsiTheme="majorHAnsi" w:cs="Arial"/>
          <w:color w:val="000000"/>
          <w:sz w:val="22"/>
          <w:szCs w:val="22"/>
        </w:rPr>
        <w:t xml:space="preserve">J2ee, JMS, JPS, </w:t>
      </w:r>
      <w:r w:rsidR="008A1D9E" w:rsidRPr="00C471A6">
        <w:rPr>
          <w:rFonts w:asciiTheme="majorHAnsi" w:hAnsiTheme="majorHAnsi" w:cs="Arial"/>
          <w:color w:val="000000"/>
          <w:sz w:val="22"/>
          <w:szCs w:val="22"/>
        </w:rPr>
        <w:t xml:space="preserve">Maven, SOAP Web services, </w:t>
      </w:r>
      <w:r w:rsidR="009C243F" w:rsidRPr="00C471A6">
        <w:rPr>
          <w:rFonts w:asciiTheme="majorHAnsi" w:hAnsiTheme="majorHAnsi" w:cs="Arial"/>
          <w:color w:val="000000"/>
          <w:sz w:val="22"/>
          <w:szCs w:val="22"/>
        </w:rPr>
        <w:t>WebSphere</w:t>
      </w:r>
      <w:r w:rsidR="00EE59C9" w:rsidRPr="00C471A6">
        <w:rPr>
          <w:rFonts w:asciiTheme="majorHAnsi" w:hAnsiTheme="majorHAnsi" w:cs="Arial"/>
          <w:color w:val="000000"/>
          <w:sz w:val="22"/>
          <w:szCs w:val="22"/>
        </w:rPr>
        <w:t xml:space="preserve"> </w:t>
      </w:r>
      <w:r w:rsidR="00536385" w:rsidRPr="00C471A6">
        <w:rPr>
          <w:rFonts w:asciiTheme="majorHAnsi" w:hAnsiTheme="majorHAnsi" w:cs="Arial"/>
          <w:color w:val="000000"/>
          <w:sz w:val="22"/>
          <w:szCs w:val="22"/>
        </w:rPr>
        <w:t>Application Server 5.1</w:t>
      </w:r>
      <w:r w:rsidR="00F746BA" w:rsidRPr="00C471A6">
        <w:rPr>
          <w:rFonts w:asciiTheme="majorHAnsi" w:hAnsiTheme="majorHAnsi" w:cs="Arial"/>
          <w:color w:val="000000"/>
          <w:sz w:val="22"/>
          <w:szCs w:val="22"/>
        </w:rPr>
        <w:t xml:space="preserve">/ </w:t>
      </w:r>
      <w:r w:rsidR="00536385" w:rsidRPr="00C471A6">
        <w:rPr>
          <w:rFonts w:asciiTheme="majorHAnsi" w:hAnsiTheme="majorHAnsi" w:cs="Arial"/>
          <w:color w:val="000000"/>
          <w:sz w:val="22"/>
          <w:szCs w:val="22"/>
        </w:rPr>
        <w:t>6.0,</w:t>
      </w:r>
      <w:r w:rsidR="00F746BA" w:rsidRPr="00C471A6">
        <w:rPr>
          <w:rFonts w:asciiTheme="majorHAnsi" w:hAnsiTheme="majorHAnsi" w:cs="Arial"/>
          <w:color w:val="000000"/>
          <w:sz w:val="22"/>
          <w:szCs w:val="22"/>
        </w:rPr>
        <w:t xml:space="preserve"> </w:t>
      </w:r>
      <w:r w:rsidR="00EE59C9" w:rsidRPr="00C471A6">
        <w:rPr>
          <w:rFonts w:asciiTheme="majorHAnsi" w:hAnsiTheme="majorHAnsi" w:cs="Arial"/>
          <w:color w:val="000000"/>
          <w:sz w:val="22"/>
          <w:szCs w:val="22"/>
        </w:rPr>
        <w:t>MQSeries</w:t>
      </w:r>
      <w:r w:rsidR="00536385" w:rsidRPr="00C471A6">
        <w:rPr>
          <w:rFonts w:asciiTheme="majorHAnsi" w:hAnsiTheme="majorHAnsi" w:cs="Arial"/>
          <w:color w:val="000000"/>
          <w:sz w:val="22"/>
          <w:szCs w:val="22"/>
        </w:rPr>
        <w:t xml:space="preserve"> 5.3, Oracle 9i, Lotus Domino 6.0, M</w:t>
      </w:r>
      <w:r w:rsidR="00F746BA" w:rsidRPr="00C471A6">
        <w:rPr>
          <w:rFonts w:asciiTheme="majorHAnsi" w:hAnsiTheme="majorHAnsi" w:cs="Arial"/>
          <w:color w:val="000000"/>
          <w:sz w:val="22"/>
          <w:szCs w:val="22"/>
        </w:rPr>
        <w:t>S</w:t>
      </w:r>
      <w:r w:rsidR="00536385" w:rsidRPr="00C471A6">
        <w:rPr>
          <w:rFonts w:asciiTheme="majorHAnsi" w:hAnsiTheme="majorHAnsi" w:cs="Arial"/>
          <w:color w:val="000000"/>
          <w:sz w:val="22"/>
          <w:szCs w:val="22"/>
        </w:rPr>
        <w:t xml:space="preserve"> Active Directory, </w:t>
      </w:r>
      <w:r w:rsidR="00E91F0B" w:rsidRPr="00C471A6">
        <w:rPr>
          <w:rFonts w:asciiTheme="majorHAnsi" w:hAnsiTheme="majorHAnsi" w:cs="Arial"/>
          <w:color w:val="000000"/>
          <w:sz w:val="22"/>
          <w:szCs w:val="22"/>
        </w:rPr>
        <w:t>UNIX</w:t>
      </w:r>
      <w:r w:rsidR="00EE59C9" w:rsidRPr="00C471A6">
        <w:rPr>
          <w:rFonts w:asciiTheme="majorHAnsi" w:hAnsiTheme="majorHAnsi" w:cs="Arial"/>
          <w:color w:val="000000"/>
          <w:sz w:val="22"/>
          <w:szCs w:val="22"/>
        </w:rPr>
        <w:t>,</w:t>
      </w:r>
      <w:r w:rsidR="00E91F0B" w:rsidRPr="00C471A6">
        <w:rPr>
          <w:rFonts w:asciiTheme="majorHAnsi" w:hAnsiTheme="majorHAnsi" w:cs="Arial"/>
          <w:color w:val="000000"/>
          <w:sz w:val="22"/>
          <w:szCs w:val="22"/>
        </w:rPr>
        <w:t xml:space="preserve"> Linux </w:t>
      </w:r>
      <w:r w:rsidR="00F746BA" w:rsidRPr="00C471A6">
        <w:rPr>
          <w:rFonts w:asciiTheme="majorHAnsi" w:hAnsiTheme="majorHAnsi" w:cs="Arial"/>
          <w:color w:val="000000"/>
          <w:sz w:val="22"/>
          <w:szCs w:val="22"/>
        </w:rPr>
        <w:t>Servers</w:t>
      </w:r>
      <w:r w:rsidR="008F4955" w:rsidRPr="00C471A6">
        <w:rPr>
          <w:rFonts w:asciiTheme="majorHAnsi" w:hAnsiTheme="majorHAnsi" w:cs="Arial"/>
          <w:color w:val="000000"/>
          <w:sz w:val="22"/>
          <w:szCs w:val="22"/>
        </w:rPr>
        <w:t>.</w:t>
      </w:r>
    </w:p>
    <w:p w14:paraId="0E9D45A1" w14:textId="77777777" w:rsidR="00CC69D7" w:rsidRPr="00C471A6" w:rsidRDefault="00CC69D7" w:rsidP="00CC69D7">
      <w:pPr>
        <w:pBdr>
          <w:bottom w:val="double" w:sz="6" w:space="1" w:color="auto"/>
        </w:pBdr>
        <w:tabs>
          <w:tab w:val="left" w:pos="5400"/>
          <w:tab w:val="right" w:pos="10224"/>
        </w:tabs>
        <w:suppressAutoHyphens w:val="0"/>
        <w:jc w:val="both"/>
        <w:rPr>
          <w:rFonts w:asciiTheme="majorHAnsi" w:hAnsiTheme="majorHAnsi"/>
          <w:b/>
          <w:color w:val="000000"/>
          <w:sz w:val="22"/>
          <w:szCs w:val="22"/>
        </w:rPr>
      </w:pPr>
    </w:p>
    <w:p w14:paraId="4284EEB5" w14:textId="109BCBF1" w:rsidR="00CC69D7" w:rsidRPr="00C471A6" w:rsidRDefault="00CC69D7" w:rsidP="00CC69D7">
      <w:pPr>
        <w:tabs>
          <w:tab w:val="right" w:pos="10224"/>
        </w:tabs>
        <w:jc w:val="both"/>
        <w:rPr>
          <w:rFonts w:asciiTheme="majorHAnsi" w:hAnsiTheme="majorHAnsi"/>
          <w:b/>
          <w:color w:val="000000"/>
          <w:spacing w:val="4"/>
          <w:sz w:val="22"/>
          <w:szCs w:val="22"/>
        </w:rPr>
      </w:pPr>
      <w:r w:rsidRPr="00C471A6">
        <w:rPr>
          <w:rFonts w:asciiTheme="majorHAnsi" w:hAnsiTheme="majorHAnsi"/>
          <w:b/>
          <w:color w:val="000000"/>
          <w:sz w:val="22"/>
          <w:szCs w:val="22"/>
        </w:rPr>
        <w:t>Client: IBM</w:t>
      </w:r>
      <w:r w:rsidRPr="00C471A6">
        <w:rPr>
          <w:rFonts w:asciiTheme="majorHAnsi" w:hAnsiTheme="majorHAnsi"/>
          <w:b/>
          <w:color w:val="000000"/>
          <w:spacing w:val="4"/>
          <w:sz w:val="22"/>
          <w:szCs w:val="22"/>
        </w:rPr>
        <w:t>, Bengaluru, India</w:t>
      </w:r>
      <w:r w:rsidRPr="00C471A6">
        <w:rPr>
          <w:rFonts w:asciiTheme="majorHAnsi" w:hAnsiTheme="majorHAnsi"/>
          <w:b/>
          <w:color w:val="000000"/>
          <w:spacing w:val="4"/>
          <w:sz w:val="22"/>
          <w:szCs w:val="22"/>
        </w:rPr>
        <w:tab/>
        <w:t>Dec</w:t>
      </w:r>
      <w:r w:rsidRPr="00C471A6">
        <w:rPr>
          <w:rFonts w:asciiTheme="majorHAnsi" w:hAnsiTheme="majorHAnsi" w:cs="Arial"/>
          <w:b/>
          <w:color w:val="000000"/>
          <w:sz w:val="22"/>
          <w:szCs w:val="22"/>
        </w:rPr>
        <w:t>’09 to Jul’10</w:t>
      </w:r>
    </w:p>
    <w:p w14:paraId="00C66418" w14:textId="77777777" w:rsidR="00CC69D7" w:rsidRPr="00C471A6" w:rsidRDefault="00CC69D7" w:rsidP="00CC69D7">
      <w:pPr>
        <w:tabs>
          <w:tab w:val="left" w:pos="5400"/>
          <w:tab w:val="right" w:pos="10224"/>
        </w:tabs>
        <w:suppressAutoHyphens w:val="0"/>
        <w:jc w:val="both"/>
        <w:rPr>
          <w:rFonts w:asciiTheme="majorHAnsi" w:hAnsiTheme="majorHAnsi"/>
          <w:b/>
          <w:color w:val="000000"/>
          <w:sz w:val="22"/>
          <w:szCs w:val="22"/>
        </w:rPr>
      </w:pPr>
    </w:p>
    <w:p w14:paraId="55FAAFB4" w14:textId="27E66E69" w:rsidR="00CC69D7" w:rsidRPr="00C471A6" w:rsidRDefault="00CC69D7" w:rsidP="00CC69D7">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Role: Senior System Engineer</w:t>
      </w:r>
    </w:p>
    <w:p w14:paraId="277DC19A" w14:textId="6D0F0A36" w:rsidR="00FA2DE0" w:rsidRPr="00C471A6" w:rsidRDefault="00CC69D7" w:rsidP="00FA2DE0">
      <w:pPr>
        <w:pStyle w:val="BodyTextIndent"/>
        <w:tabs>
          <w:tab w:val="left" w:pos="5472"/>
        </w:tabs>
        <w:spacing w:before="240"/>
        <w:ind w:left="0"/>
        <w:rPr>
          <w:rFonts w:asciiTheme="majorHAnsi" w:hAnsiTheme="majorHAnsi" w:cs="Arial"/>
          <w:color w:val="000000"/>
          <w:sz w:val="22"/>
          <w:szCs w:val="22"/>
        </w:rPr>
      </w:pPr>
      <w:r w:rsidRPr="00C471A6">
        <w:rPr>
          <w:rFonts w:asciiTheme="majorHAnsi" w:hAnsiTheme="majorHAnsi"/>
          <w:b/>
          <w:color w:val="000000"/>
          <w:sz w:val="22"/>
          <w:szCs w:val="22"/>
        </w:rPr>
        <w:t>Description:</w:t>
      </w:r>
      <w:r w:rsidRPr="00C471A6">
        <w:rPr>
          <w:rFonts w:asciiTheme="majorHAnsi" w:hAnsiTheme="majorHAnsi"/>
          <w:color w:val="000000"/>
          <w:sz w:val="22"/>
          <w:szCs w:val="22"/>
        </w:rPr>
        <w:t xml:space="preserve"> </w:t>
      </w:r>
      <w:r w:rsidR="00FA2DE0" w:rsidRPr="00C471A6">
        <w:rPr>
          <w:rFonts w:asciiTheme="majorHAnsi" w:hAnsiTheme="majorHAnsi" w:cs="Arial"/>
          <w:color w:val="000000"/>
          <w:sz w:val="22"/>
          <w:szCs w:val="22"/>
        </w:rPr>
        <w:t xml:space="preserve">Software Quality </w:t>
      </w:r>
      <w:r w:rsidR="00F334EF" w:rsidRPr="00C471A6">
        <w:rPr>
          <w:rFonts w:asciiTheme="majorHAnsi" w:hAnsiTheme="majorHAnsi" w:cs="Arial"/>
          <w:color w:val="000000"/>
          <w:sz w:val="22"/>
          <w:szCs w:val="22"/>
        </w:rPr>
        <w:t>Assurance (</w:t>
      </w:r>
      <w:r w:rsidR="00FA2DE0" w:rsidRPr="00C471A6">
        <w:rPr>
          <w:rFonts w:asciiTheme="majorHAnsi" w:hAnsiTheme="majorHAnsi" w:cs="Arial"/>
          <w:color w:val="000000"/>
          <w:sz w:val="22"/>
          <w:szCs w:val="22"/>
        </w:rPr>
        <w:t xml:space="preserve">SQA) involves reviewing and auditing the software projects and activities to verify that they comply with the applicable procedures and standards and providing the software project and other appropriate managers with the results of these reviews and audits. </w:t>
      </w:r>
    </w:p>
    <w:p w14:paraId="1B4F03F4" w14:textId="77777777" w:rsidR="00CC69D7" w:rsidRPr="00C471A6" w:rsidRDefault="00CC69D7" w:rsidP="00CC69D7">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4F23E88B" w14:textId="77777777" w:rsidR="00FA2DE0" w:rsidRPr="00C471A6" w:rsidRDefault="00FA2DE0" w:rsidP="00FA2DE0">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Involved in enhancement features of this Project</w:t>
      </w:r>
    </w:p>
    <w:p w14:paraId="2F9CFDD4" w14:textId="77777777" w:rsidR="00FA2DE0" w:rsidRPr="00C471A6" w:rsidRDefault="00FA2DE0" w:rsidP="00FA2DE0">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Involved in production and application support</w:t>
      </w:r>
    </w:p>
    <w:p w14:paraId="34C285FC" w14:textId="77777777" w:rsidR="00FA2DE0" w:rsidRPr="00C471A6" w:rsidRDefault="00FA2DE0" w:rsidP="00FA2DE0">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Team Handling and tracking of work to completion</w:t>
      </w:r>
    </w:p>
    <w:p w14:paraId="778D8719" w14:textId="62AAC807" w:rsidR="00CC69D7" w:rsidRPr="00C471A6" w:rsidRDefault="00CC69D7" w:rsidP="002924EE">
      <w:pPr>
        <w:tabs>
          <w:tab w:val="right" w:pos="10224"/>
        </w:tabs>
        <w:snapToGrid w:val="0"/>
        <w:jc w:val="both"/>
        <w:rPr>
          <w:rFonts w:asciiTheme="majorHAnsi" w:hAnsiTheme="majorHAnsi" w:cs="Arial"/>
          <w:color w:val="000000"/>
          <w:sz w:val="22"/>
          <w:szCs w:val="22"/>
        </w:rPr>
      </w:pPr>
      <w:r w:rsidRPr="00C471A6">
        <w:rPr>
          <w:rFonts w:asciiTheme="majorHAnsi" w:eastAsia="PMingLiU" w:hAnsiTheme="majorHAnsi" w:cs="Arial"/>
          <w:b/>
          <w:color w:val="000000"/>
          <w:sz w:val="22"/>
          <w:szCs w:val="22"/>
          <w:lang w:eastAsia="zh-TW"/>
        </w:rPr>
        <w:t xml:space="preserve">Technology and </w:t>
      </w:r>
      <w:r w:rsidRPr="00C471A6">
        <w:rPr>
          <w:rFonts w:asciiTheme="majorHAnsi" w:hAnsiTheme="majorHAnsi"/>
          <w:b/>
          <w:color w:val="000000"/>
          <w:sz w:val="22"/>
          <w:szCs w:val="22"/>
        </w:rPr>
        <w:t>Environment:</w:t>
      </w:r>
      <w:r w:rsidRPr="00C471A6">
        <w:rPr>
          <w:rFonts w:asciiTheme="majorHAnsi" w:hAnsiTheme="majorHAnsi"/>
          <w:color w:val="000000"/>
          <w:sz w:val="22"/>
          <w:szCs w:val="22"/>
        </w:rPr>
        <w:t xml:space="preserve"> Java</w:t>
      </w:r>
      <w:r w:rsidR="00950B00" w:rsidRPr="00C471A6">
        <w:rPr>
          <w:rFonts w:asciiTheme="majorHAnsi" w:hAnsiTheme="majorHAnsi"/>
          <w:color w:val="000000"/>
          <w:sz w:val="22"/>
          <w:szCs w:val="22"/>
        </w:rPr>
        <w:t xml:space="preserve"> 1.6</w:t>
      </w:r>
      <w:r w:rsidRPr="00C471A6">
        <w:rPr>
          <w:rFonts w:asciiTheme="majorHAnsi" w:hAnsiTheme="majorHAnsi"/>
          <w:color w:val="000000"/>
          <w:sz w:val="22"/>
          <w:szCs w:val="22"/>
        </w:rPr>
        <w:t>, S</w:t>
      </w:r>
      <w:r w:rsidR="00A760CE" w:rsidRPr="00C471A6">
        <w:rPr>
          <w:rFonts w:asciiTheme="majorHAnsi" w:hAnsiTheme="majorHAnsi"/>
          <w:color w:val="000000"/>
          <w:sz w:val="22"/>
          <w:szCs w:val="22"/>
        </w:rPr>
        <w:t>truts</w:t>
      </w:r>
      <w:r w:rsidRPr="00C471A6">
        <w:rPr>
          <w:rFonts w:asciiTheme="majorHAnsi" w:hAnsiTheme="majorHAnsi" w:cs="Arial"/>
          <w:color w:val="000000"/>
          <w:sz w:val="22"/>
          <w:szCs w:val="22"/>
        </w:rPr>
        <w:t>,</w:t>
      </w:r>
      <w:r w:rsidR="00A760CE" w:rsidRPr="00C471A6">
        <w:rPr>
          <w:rFonts w:asciiTheme="majorHAnsi" w:hAnsiTheme="majorHAnsi" w:cs="Arial"/>
          <w:color w:val="000000"/>
          <w:sz w:val="22"/>
          <w:szCs w:val="22"/>
        </w:rPr>
        <w:t xml:space="preserve"> Spring, Hibernate</w:t>
      </w:r>
      <w:r w:rsidRPr="00C471A6">
        <w:rPr>
          <w:rFonts w:asciiTheme="majorHAnsi" w:hAnsiTheme="majorHAnsi" w:cs="Arial"/>
          <w:color w:val="000000"/>
          <w:sz w:val="22"/>
          <w:szCs w:val="22"/>
        </w:rPr>
        <w:t xml:space="preserve">, WebSphere Application Server 5.1/ 6.0, MQSeries 5.3, </w:t>
      </w:r>
      <w:r w:rsidR="00A760CE" w:rsidRPr="00C471A6">
        <w:rPr>
          <w:rFonts w:asciiTheme="majorHAnsi" w:hAnsiTheme="majorHAnsi" w:cs="Arial"/>
          <w:color w:val="000000"/>
          <w:sz w:val="22"/>
          <w:szCs w:val="22"/>
        </w:rPr>
        <w:t xml:space="preserve">DB2, </w:t>
      </w:r>
      <w:r w:rsidR="00D470ED" w:rsidRPr="00C471A6">
        <w:rPr>
          <w:rFonts w:asciiTheme="majorHAnsi" w:hAnsiTheme="majorHAnsi" w:cs="Arial"/>
          <w:color w:val="000000"/>
          <w:sz w:val="22"/>
          <w:szCs w:val="22"/>
        </w:rPr>
        <w:t>Quartz, Maven</w:t>
      </w:r>
      <w:r w:rsidR="008F4955" w:rsidRPr="00C471A6">
        <w:rPr>
          <w:rFonts w:asciiTheme="majorHAnsi" w:hAnsiTheme="majorHAnsi" w:cs="Arial"/>
          <w:color w:val="000000"/>
          <w:sz w:val="22"/>
          <w:szCs w:val="22"/>
        </w:rPr>
        <w:t>.</w:t>
      </w:r>
    </w:p>
    <w:bookmarkEnd w:id="3"/>
    <w:p w14:paraId="66381A20" w14:textId="77777777" w:rsidR="00256CE4" w:rsidRPr="00C471A6" w:rsidRDefault="00256CE4" w:rsidP="00256CE4">
      <w:pPr>
        <w:pBdr>
          <w:bottom w:val="double" w:sz="6" w:space="1" w:color="auto"/>
        </w:pBdr>
        <w:tabs>
          <w:tab w:val="left" w:pos="5400"/>
          <w:tab w:val="right" w:pos="10224"/>
        </w:tabs>
        <w:suppressAutoHyphens w:val="0"/>
        <w:jc w:val="both"/>
        <w:rPr>
          <w:rFonts w:asciiTheme="majorHAnsi" w:hAnsiTheme="majorHAnsi"/>
          <w:color w:val="000000"/>
          <w:sz w:val="22"/>
          <w:szCs w:val="22"/>
        </w:rPr>
      </w:pPr>
    </w:p>
    <w:p w14:paraId="228BDEAC" w14:textId="56D98F14" w:rsidR="00256CE4" w:rsidRPr="00C471A6" w:rsidRDefault="00AB5626" w:rsidP="00256CE4">
      <w:pPr>
        <w:tabs>
          <w:tab w:val="right" w:pos="10224"/>
        </w:tabs>
        <w:jc w:val="both"/>
        <w:rPr>
          <w:rFonts w:asciiTheme="majorHAnsi" w:hAnsiTheme="majorHAnsi" w:cs="Arial"/>
          <w:b/>
          <w:color w:val="000000"/>
          <w:sz w:val="22"/>
          <w:szCs w:val="22"/>
        </w:rPr>
      </w:pPr>
      <w:r w:rsidRPr="00C471A6">
        <w:rPr>
          <w:rFonts w:asciiTheme="majorHAnsi" w:hAnsiTheme="majorHAnsi"/>
          <w:b/>
          <w:color w:val="000000"/>
          <w:sz w:val="22"/>
          <w:szCs w:val="22"/>
        </w:rPr>
        <w:t>Client: Deutsche Bank</w:t>
      </w:r>
      <w:r w:rsidR="00585415" w:rsidRPr="00C471A6">
        <w:rPr>
          <w:rFonts w:asciiTheme="majorHAnsi" w:hAnsiTheme="majorHAnsi"/>
          <w:b/>
          <w:color w:val="000000"/>
          <w:spacing w:val="4"/>
          <w:sz w:val="22"/>
          <w:szCs w:val="22"/>
        </w:rPr>
        <w:t xml:space="preserve">, </w:t>
      </w:r>
      <w:r w:rsidR="00427CFF" w:rsidRPr="00C471A6">
        <w:rPr>
          <w:rFonts w:asciiTheme="majorHAnsi" w:hAnsiTheme="majorHAnsi"/>
          <w:b/>
          <w:color w:val="000000"/>
          <w:spacing w:val="4"/>
          <w:sz w:val="22"/>
          <w:szCs w:val="22"/>
        </w:rPr>
        <w:t>Bengaluru</w:t>
      </w:r>
      <w:r w:rsidR="00585415" w:rsidRPr="00C471A6">
        <w:rPr>
          <w:rFonts w:asciiTheme="majorHAnsi" w:hAnsiTheme="majorHAnsi"/>
          <w:b/>
          <w:color w:val="000000"/>
          <w:spacing w:val="4"/>
          <w:sz w:val="22"/>
          <w:szCs w:val="22"/>
        </w:rPr>
        <w:t>, India</w:t>
      </w:r>
      <w:r w:rsidR="00256CE4" w:rsidRPr="00C471A6">
        <w:rPr>
          <w:rFonts w:asciiTheme="majorHAnsi" w:hAnsiTheme="majorHAnsi"/>
          <w:b/>
          <w:color w:val="000000"/>
          <w:spacing w:val="4"/>
          <w:sz w:val="22"/>
          <w:szCs w:val="22"/>
        </w:rPr>
        <w:tab/>
      </w:r>
      <w:r w:rsidR="008F1420" w:rsidRPr="00C471A6">
        <w:rPr>
          <w:rFonts w:asciiTheme="majorHAnsi" w:hAnsiTheme="majorHAnsi"/>
          <w:b/>
          <w:color w:val="000000"/>
          <w:spacing w:val="4"/>
          <w:sz w:val="22"/>
          <w:szCs w:val="22"/>
        </w:rPr>
        <w:t>Dec</w:t>
      </w:r>
      <w:r w:rsidR="00256CE4" w:rsidRPr="00C471A6">
        <w:rPr>
          <w:rFonts w:asciiTheme="majorHAnsi" w:hAnsiTheme="majorHAnsi" w:cs="Arial"/>
          <w:b/>
          <w:color w:val="000000"/>
          <w:sz w:val="22"/>
          <w:szCs w:val="22"/>
        </w:rPr>
        <w:t>’0</w:t>
      </w:r>
      <w:r w:rsidR="008F1420" w:rsidRPr="00C471A6">
        <w:rPr>
          <w:rFonts w:asciiTheme="majorHAnsi" w:hAnsiTheme="majorHAnsi" w:cs="Arial"/>
          <w:b/>
          <w:color w:val="000000"/>
          <w:sz w:val="22"/>
          <w:szCs w:val="22"/>
        </w:rPr>
        <w:t>7</w:t>
      </w:r>
      <w:r w:rsidR="00256CE4" w:rsidRPr="00C471A6">
        <w:rPr>
          <w:rFonts w:asciiTheme="majorHAnsi" w:hAnsiTheme="majorHAnsi" w:cs="Arial"/>
          <w:b/>
          <w:color w:val="000000"/>
          <w:sz w:val="22"/>
          <w:szCs w:val="22"/>
        </w:rPr>
        <w:t xml:space="preserve"> to </w:t>
      </w:r>
      <w:r w:rsidR="008935D2" w:rsidRPr="00C471A6">
        <w:rPr>
          <w:rFonts w:asciiTheme="majorHAnsi" w:hAnsiTheme="majorHAnsi" w:cs="Arial"/>
          <w:b/>
          <w:color w:val="000000"/>
          <w:sz w:val="22"/>
          <w:szCs w:val="22"/>
        </w:rPr>
        <w:t>Nov</w:t>
      </w:r>
      <w:r w:rsidR="00256CE4" w:rsidRPr="00C471A6">
        <w:rPr>
          <w:rFonts w:asciiTheme="majorHAnsi" w:hAnsiTheme="majorHAnsi" w:cs="Arial"/>
          <w:b/>
          <w:color w:val="000000"/>
          <w:sz w:val="22"/>
          <w:szCs w:val="22"/>
        </w:rPr>
        <w:t>’</w:t>
      </w:r>
      <w:r w:rsidR="008935D2" w:rsidRPr="00C471A6">
        <w:rPr>
          <w:rFonts w:asciiTheme="majorHAnsi" w:hAnsiTheme="majorHAnsi" w:cs="Arial"/>
          <w:b/>
          <w:color w:val="000000"/>
          <w:sz w:val="22"/>
          <w:szCs w:val="22"/>
        </w:rPr>
        <w:t>09</w:t>
      </w:r>
    </w:p>
    <w:p w14:paraId="70201BFF" w14:textId="77777777" w:rsidR="00FD17CD" w:rsidRPr="00C471A6" w:rsidRDefault="00FD17CD" w:rsidP="00256CE4">
      <w:pPr>
        <w:tabs>
          <w:tab w:val="right" w:pos="10224"/>
        </w:tabs>
        <w:jc w:val="both"/>
        <w:rPr>
          <w:rFonts w:asciiTheme="majorHAnsi" w:hAnsiTheme="majorHAnsi"/>
          <w:b/>
          <w:color w:val="000000"/>
          <w:spacing w:val="4"/>
          <w:sz w:val="22"/>
          <w:szCs w:val="22"/>
        </w:rPr>
      </w:pPr>
    </w:p>
    <w:p w14:paraId="0C6C6027" w14:textId="77777777" w:rsidR="00256CE4" w:rsidRPr="00C471A6" w:rsidRDefault="00256CE4" w:rsidP="00256CE4">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Role:  Softw</w:t>
      </w:r>
      <w:r w:rsidR="008935D2" w:rsidRPr="00C471A6">
        <w:rPr>
          <w:rFonts w:asciiTheme="majorHAnsi" w:hAnsiTheme="majorHAnsi"/>
          <w:b/>
          <w:color w:val="000000"/>
          <w:sz w:val="22"/>
          <w:szCs w:val="22"/>
        </w:rPr>
        <w:t>are Engineer</w:t>
      </w:r>
    </w:p>
    <w:p w14:paraId="34B17AB5" w14:textId="77777777" w:rsidR="00CC652A" w:rsidRPr="00C471A6" w:rsidRDefault="00256CE4" w:rsidP="00CC652A">
      <w:pPr>
        <w:ind w:right="144"/>
        <w:jc w:val="both"/>
        <w:rPr>
          <w:rFonts w:asciiTheme="majorHAnsi" w:hAnsiTheme="majorHAnsi" w:cs="Arial"/>
          <w:color w:val="000000"/>
          <w:sz w:val="22"/>
          <w:szCs w:val="22"/>
        </w:rPr>
      </w:pPr>
      <w:r w:rsidRPr="00C471A6">
        <w:rPr>
          <w:rFonts w:asciiTheme="majorHAnsi" w:hAnsiTheme="majorHAnsi"/>
          <w:b/>
          <w:color w:val="000000"/>
          <w:sz w:val="22"/>
          <w:szCs w:val="22"/>
        </w:rPr>
        <w:t>Description:</w:t>
      </w:r>
      <w:r w:rsidRPr="00C471A6">
        <w:rPr>
          <w:rFonts w:asciiTheme="majorHAnsi" w:hAnsiTheme="majorHAnsi"/>
          <w:color w:val="000000"/>
          <w:sz w:val="22"/>
          <w:szCs w:val="22"/>
        </w:rPr>
        <w:t xml:space="preserve"> </w:t>
      </w:r>
      <w:r w:rsidR="00CC652A" w:rsidRPr="00C471A6">
        <w:rPr>
          <w:rFonts w:asciiTheme="majorHAnsi" w:hAnsiTheme="majorHAnsi" w:cs="Arial"/>
          <w:color w:val="000000"/>
          <w:sz w:val="22"/>
          <w:szCs w:val="22"/>
        </w:rPr>
        <w:t xml:space="preserve">Trade Order Entry (TOE) is a web application used by DB Dealers to capture the trade details, which will be sent to EPIM (European Pre-Issuance Messaging System) for validation. </w:t>
      </w:r>
    </w:p>
    <w:p w14:paraId="17BD309F" w14:textId="77777777" w:rsidR="00CC652A" w:rsidRPr="00C471A6" w:rsidRDefault="00CC652A" w:rsidP="00CC652A">
      <w:pPr>
        <w:ind w:right="144"/>
        <w:jc w:val="both"/>
        <w:rPr>
          <w:rFonts w:asciiTheme="majorHAnsi" w:hAnsiTheme="majorHAnsi" w:cs="Arial"/>
          <w:color w:val="000000"/>
          <w:sz w:val="22"/>
          <w:szCs w:val="22"/>
        </w:rPr>
      </w:pPr>
      <w:r w:rsidRPr="00C471A6">
        <w:rPr>
          <w:rFonts w:asciiTheme="majorHAnsi" w:hAnsiTheme="majorHAnsi" w:cs="Arial"/>
          <w:color w:val="000000"/>
          <w:sz w:val="22"/>
          <w:szCs w:val="22"/>
        </w:rPr>
        <w:t>EPIM will assign EPIM reference number, returns the DIR to TOE and forwards it to Deutsche Bank as the IPA. The request is processed by SPIDER application in DB.</w:t>
      </w:r>
    </w:p>
    <w:p w14:paraId="581A50F4" w14:textId="3AF95B81" w:rsidR="00256CE4" w:rsidRPr="00C471A6" w:rsidRDefault="00256CE4" w:rsidP="00256CE4">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04A07A7C" w14:textId="77777777" w:rsidR="008935D2" w:rsidRPr="00C471A6" w:rsidRDefault="008935D2" w:rsidP="008935D2">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Estimation and project planning for the User Requirement</w:t>
      </w:r>
    </w:p>
    <w:p w14:paraId="1B87925C" w14:textId="0DD1B598" w:rsidR="008935D2" w:rsidRPr="00C471A6" w:rsidRDefault="008935D2" w:rsidP="008935D2">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Team Handling and tracking of work to </w:t>
      </w:r>
      <w:r w:rsidR="00D611AB" w:rsidRPr="00C471A6">
        <w:rPr>
          <w:rFonts w:asciiTheme="majorHAnsi" w:hAnsiTheme="majorHAnsi" w:cs="Arial"/>
          <w:color w:val="000000"/>
          <w:sz w:val="22"/>
          <w:szCs w:val="22"/>
          <w:lang w:val="en-US"/>
        </w:rPr>
        <w:t>completion.</w:t>
      </w:r>
    </w:p>
    <w:p w14:paraId="3B068673" w14:textId="77777777" w:rsidR="008935D2" w:rsidRPr="00C471A6" w:rsidRDefault="008935D2" w:rsidP="008935D2">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Project process improvement activities and client interaction</w:t>
      </w:r>
    </w:p>
    <w:p w14:paraId="0460B802" w14:textId="77777777" w:rsidR="008935D2" w:rsidRPr="00C471A6" w:rsidRDefault="008935D2" w:rsidP="008935D2">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Coding and development in multithreaded, FSD and LLD preparation</w:t>
      </w:r>
    </w:p>
    <w:p w14:paraId="28E9EE42" w14:textId="4ACA8BB0" w:rsidR="00256CE4" w:rsidRPr="00C471A6" w:rsidRDefault="003E6C6A" w:rsidP="008F4955">
      <w:pPr>
        <w:jc w:val="both"/>
        <w:rPr>
          <w:rFonts w:asciiTheme="majorHAnsi" w:hAnsiTheme="majorHAnsi"/>
          <w:color w:val="000000"/>
          <w:sz w:val="22"/>
          <w:szCs w:val="22"/>
        </w:rPr>
      </w:pPr>
      <w:r w:rsidRPr="00C471A6">
        <w:rPr>
          <w:rFonts w:asciiTheme="majorHAnsi" w:eastAsia="PMingLiU" w:hAnsiTheme="majorHAnsi" w:cs="Arial"/>
          <w:b/>
          <w:color w:val="000000"/>
          <w:sz w:val="22"/>
          <w:szCs w:val="22"/>
          <w:lang w:eastAsia="zh-TW"/>
        </w:rPr>
        <w:t xml:space="preserve">Technology and </w:t>
      </w:r>
      <w:r w:rsidR="00256CE4" w:rsidRPr="00C471A6">
        <w:rPr>
          <w:rFonts w:asciiTheme="majorHAnsi" w:hAnsiTheme="majorHAnsi" w:cs="Arial"/>
          <w:b/>
          <w:color w:val="000000"/>
          <w:sz w:val="22"/>
          <w:szCs w:val="22"/>
        </w:rPr>
        <w:t xml:space="preserve">Environment: </w:t>
      </w:r>
      <w:r w:rsidR="00256CE4" w:rsidRPr="00C471A6">
        <w:rPr>
          <w:rFonts w:asciiTheme="majorHAnsi" w:hAnsiTheme="majorHAnsi" w:cs="Arial"/>
          <w:color w:val="000000"/>
          <w:sz w:val="22"/>
          <w:szCs w:val="22"/>
        </w:rPr>
        <w:t xml:space="preserve"> </w:t>
      </w:r>
      <w:r w:rsidR="008935D2" w:rsidRPr="00C471A6">
        <w:rPr>
          <w:rFonts w:asciiTheme="majorHAnsi" w:hAnsiTheme="majorHAnsi" w:cs="Arial"/>
          <w:color w:val="000000"/>
          <w:sz w:val="22"/>
          <w:szCs w:val="22"/>
        </w:rPr>
        <w:t xml:space="preserve">Java, Servlets, </w:t>
      </w:r>
      <w:r w:rsidR="008860DA" w:rsidRPr="00C471A6">
        <w:rPr>
          <w:rFonts w:asciiTheme="majorHAnsi" w:hAnsiTheme="majorHAnsi" w:cs="Arial"/>
          <w:color w:val="000000"/>
          <w:sz w:val="22"/>
          <w:szCs w:val="22"/>
        </w:rPr>
        <w:t>Webservices (</w:t>
      </w:r>
      <w:r w:rsidR="008935D2" w:rsidRPr="00C471A6">
        <w:rPr>
          <w:rFonts w:asciiTheme="majorHAnsi" w:hAnsiTheme="majorHAnsi" w:cs="Arial"/>
          <w:color w:val="000000"/>
          <w:sz w:val="22"/>
          <w:szCs w:val="22"/>
        </w:rPr>
        <w:t xml:space="preserve">Jax WS), JPA, Hibernate, JMS, Ajax, SQL Server, </w:t>
      </w:r>
      <w:r w:rsidR="008860DA" w:rsidRPr="00C471A6">
        <w:rPr>
          <w:rFonts w:asciiTheme="majorHAnsi" w:hAnsiTheme="majorHAnsi" w:cs="Arial"/>
          <w:color w:val="000000"/>
          <w:sz w:val="22"/>
          <w:szCs w:val="22"/>
        </w:rPr>
        <w:t>WebLogic</w:t>
      </w:r>
      <w:r w:rsidR="008935D2" w:rsidRPr="00C471A6">
        <w:rPr>
          <w:rFonts w:asciiTheme="majorHAnsi" w:hAnsiTheme="majorHAnsi" w:cs="Arial"/>
          <w:color w:val="000000"/>
          <w:sz w:val="22"/>
          <w:szCs w:val="22"/>
        </w:rPr>
        <w:t xml:space="preserve"> 10, Maven build.</w:t>
      </w:r>
    </w:p>
    <w:p w14:paraId="18381AAC" w14:textId="77777777" w:rsidR="00C275D3" w:rsidRPr="00C471A6" w:rsidRDefault="00C275D3" w:rsidP="00C275D3">
      <w:pPr>
        <w:pBdr>
          <w:bottom w:val="double" w:sz="6" w:space="1" w:color="auto"/>
        </w:pBdr>
        <w:tabs>
          <w:tab w:val="left" w:pos="5400"/>
          <w:tab w:val="right" w:pos="10224"/>
        </w:tabs>
        <w:suppressAutoHyphens w:val="0"/>
        <w:jc w:val="both"/>
        <w:rPr>
          <w:rFonts w:asciiTheme="majorHAnsi" w:hAnsiTheme="majorHAnsi"/>
          <w:color w:val="000000"/>
          <w:sz w:val="22"/>
          <w:szCs w:val="22"/>
        </w:rPr>
      </w:pPr>
    </w:p>
    <w:p w14:paraId="31662E92" w14:textId="16325A9B" w:rsidR="00FD5987" w:rsidRPr="00C471A6" w:rsidRDefault="00242E3A" w:rsidP="00FD5987">
      <w:pPr>
        <w:tabs>
          <w:tab w:val="right" w:pos="10224"/>
        </w:tabs>
        <w:jc w:val="both"/>
        <w:rPr>
          <w:rFonts w:asciiTheme="majorHAnsi" w:hAnsiTheme="majorHAnsi" w:cs="Arial"/>
          <w:b/>
          <w:color w:val="000000"/>
          <w:sz w:val="22"/>
          <w:szCs w:val="22"/>
        </w:rPr>
      </w:pPr>
      <w:r w:rsidRPr="00C471A6">
        <w:rPr>
          <w:rFonts w:asciiTheme="majorHAnsi" w:hAnsiTheme="majorHAnsi"/>
          <w:b/>
          <w:color w:val="000000"/>
          <w:sz w:val="22"/>
          <w:szCs w:val="22"/>
        </w:rPr>
        <w:t>Client: Aegon Insurance</w:t>
      </w:r>
      <w:r w:rsidR="003A3231" w:rsidRPr="00C471A6">
        <w:rPr>
          <w:rFonts w:asciiTheme="majorHAnsi" w:hAnsiTheme="majorHAnsi"/>
          <w:b/>
          <w:color w:val="000000"/>
          <w:sz w:val="22"/>
          <w:szCs w:val="22"/>
        </w:rPr>
        <w:t>, The Hague, Netherlands</w:t>
      </w:r>
      <w:r w:rsidR="00FD5987" w:rsidRPr="00C471A6">
        <w:rPr>
          <w:rFonts w:asciiTheme="majorHAnsi" w:hAnsiTheme="majorHAnsi"/>
          <w:b/>
          <w:color w:val="000000"/>
          <w:spacing w:val="4"/>
          <w:sz w:val="22"/>
          <w:szCs w:val="22"/>
        </w:rPr>
        <w:tab/>
      </w:r>
      <w:r w:rsidR="00C275D3" w:rsidRPr="00C471A6">
        <w:rPr>
          <w:rFonts w:asciiTheme="majorHAnsi" w:hAnsiTheme="majorHAnsi"/>
          <w:b/>
          <w:color w:val="000000"/>
          <w:spacing w:val="4"/>
          <w:sz w:val="22"/>
          <w:szCs w:val="22"/>
        </w:rPr>
        <w:t>Jan</w:t>
      </w:r>
      <w:r w:rsidR="00FD5987" w:rsidRPr="00C471A6">
        <w:rPr>
          <w:rFonts w:asciiTheme="majorHAnsi" w:hAnsiTheme="majorHAnsi" w:cs="Arial"/>
          <w:b/>
          <w:color w:val="000000"/>
          <w:sz w:val="22"/>
          <w:szCs w:val="22"/>
        </w:rPr>
        <w:t xml:space="preserve">’07 to </w:t>
      </w:r>
      <w:r w:rsidR="008F1420" w:rsidRPr="00C471A6">
        <w:rPr>
          <w:rFonts w:asciiTheme="majorHAnsi" w:hAnsiTheme="majorHAnsi" w:cs="Arial"/>
          <w:b/>
          <w:color w:val="000000"/>
          <w:sz w:val="22"/>
          <w:szCs w:val="22"/>
        </w:rPr>
        <w:t>Nov</w:t>
      </w:r>
      <w:r w:rsidR="00FD5987" w:rsidRPr="00C471A6">
        <w:rPr>
          <w:rFonts w:asciiTheme="majorHAnsi" w:hAnsiTheme="majorHAnsi" w:cs="Arial"/>
          <w:b/>
          <w:color w:val="000000"/>
          <w:sz w:val="22"/>
          <w:szCs w:val="22"/>
        </w:rPr>
        <w:t>’0</w:t>
      </w:r>
      <w:r w:rsidR="008F1420" w:rsidRPr="00C471A6">
        <w:rPr>
          <w:rFonts w:asciiTheme="majorHAnsi" w:hAnsiTheme="majorHAnsi" w:cs="Arial"/>
          <w:b/>
          <w:color w:val="000000"/>
          <w:sz w:val="22"/>
          <w:szCs w:val="22"/>
        </w:rPr>
        <w:t>7</w:t>
      </w:r>
    </w:p>
    <w:p w14:paraId="67D6AC37" w14:textId="77777777" w:rsidR="00364C6C" w:rsidRPr="00C471A6" w:rsidRDefault="00364C6C" w:rsidP="00FD5987">
      <w:pPr>
        <w:tabs>
          <w:tab w:val="right" w:pos="10224"/>
        </w:tabs>
        <w:jc w:val="both"/>
        <w:rPr>
          <w:rFonts w:asciiTheme="majorHAnsi" w:hAnsiTheme="majorHAnsi"/>
          <w:b/>
          <w:color w:val="000000"/>
          <w:spacing w:val="4"/>
          <w:sz w:val="22"/>
          <w:szCs w:val="22"/>
        </w:rPr>
      </w:pPr>
    </w:p>
    <w:p w14:paraId="2A0294A0" w14:textId="77777777" w:rsidR="00FD5987" w:rsidRPr="00C471A6" w:rsidRDefault="00FD5987" w:rsidP="00FD5987">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Role:  Software Engineer</w:t>
      </w:r>
    </w:p>
    <w:p w14:paraId="58D05CD8" w14:textId="43F34677" w:rsidR="006068BB" w:rsidRPr="00C471A6" w:rsidRDefault="00FD5987" w:rsidP="005A4E36">
      <w:pPr>
        <w:ind w:right="144"/>
        <w:jc w:val="both"/>
        <w:rPr>
          <w:rFonts w:asciiTheme="majorHAnsi" w:hAnsiTheme="majorHAnsi" w:cs="Arial"/>
          <w:color w:val="000000"/>
          <w:sz w:val="22"/>
          <w:szCs w:val="22"/>
        </w:rPr>
      </w:pPr>
      <w:r w:rsidRPr="00C471A6">
        <w:rPr>
          <w:rFonts w:asciiTheme="majorHAnsi" w:hAnsiTheme="majorHAnsi" w:cs="Arial"/>
          <w:color w:val="000000"/>
          <w:sz w:val="22"/>
          <w:szCs w:val="22"/>
        </w:rPr>
        <w:lastRenderedPageBreak/>
        <w:t xml:space="preserve">Description: </w:t>
      </w:r>
      <w:r w:rsidR="006068BB" w:rsidRPr="00C471A6">
        <w:rPr>
          <w:rFonts w:asciiTheme="majorHAnsi" w:hAnsiTheme="majorHAnsi" w:cs="Arial"/>
          <w:color w:val="000000"/>
          <w:sz w:val="22"/>
          <w:szCs w:val="22"/>
        </w:rPr>
        <w:t xml:space="preserve">The AEGON Integration Layer (AIL) is proposed to be the central integration layer across all AEGON, Netherlands business units. AEGON has taken a strategic decision to do away with the multiple integration layers and create a single </w:t>
      </w:r>
      <w:r w:rsidR="00500824" w:rsidRPr="00C471A6">
        <w:rPr>
          <w:rFonts w:asciiTheme="majorHAnsi" w:hAnsiTheme="majorHAnsi" w:cs="Arial"/>
          <w:color w:val="000000"/>
          <w:sz w:val="22"/>
          <w:szCs w:val="22"/>
        </w:rPr>
        <w:t>f</w:t>
      </w:r>
      <w:r w:rsidR="00892568" w:rsidRPr="00C471A6">
        <w:rPr>
          <w:rFonts w:asciiTheme="majorHAnsi" w:hAnsiTheme="majorHAnsi" w:cs="Arial"/>
          <w:color w:val="000000"/>
          <w:sz w:val="22"/>
          <w:szCs w:val="22"/>
        </w:rPr>
        <w:t xml:space="preserve">ramework </w:t>
      </w:r>
      <w:r w:rsidR="006068BB" w:rsidRPr="00C471A6">
        <w:rPr>
          <w:rFonts w:asciiTheme="majorHAnsi" w:hAnsiTheme="majorHAnsi" w:cs="Arial"/>
          <w:color w:val="000000"/>
          <w:sz w:val="22"/>
          <w:szCs w:val="22"/>
        </w:rPr>
        <w:t xml:space="preserve">based on a common platform. </w:t>
      </w:r>
    </w:p>
    <w:p w14:paraId="3E980759" w14:textId="77777777" w:rsidR="00FD5987" w:rsidRPr="00C471A6" w:rsidRDefault="00FD5987" w:rsidP="00FD5987">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695EC79B" w14:textId="164AB055" w:rsidR="00B2739C" w:rsidRPr="00C471A6" w:rsidRDefault="00B2739C" w:rsidP="00B2739C">
      <w:pPr>
        <w:numPr>
          <w:ilvl w:val="0"/>
          <w:numId w:val="9"/>
        </w:numPr>
        <w:suppressAutoHyphens w:val="0"/>
        <w:spacing w:after="120"/>
        <w:ind w:right="144"/>
        <w:jc w:val="both"/>
        <w:rPr>
          <w:rFonts w:asciiTheme="majorHAnsi" w:hAnsiTheme="majorHAnsi" w:cs="Arial"/>
          <w:color w:val="000000"/>
          <w:sz w:val="22"/>
          <w:szCs w:val="22"/>
        </w:rPr>
      </w:pPr>
      <w:r w:rsidRPr="00C471A6">
        <w:rPr>
          <w:rFonts w:asciiTheme="majorHAnsi" w:hAnsiTheme="majorHAnsi" w:cs="Arial"/>
          <w:color w:val="000000"/>
          <w:sz w:val="22"/>
          <w:szCs w:val="22"/>
        </w:rPr>
        <w:t xml:space="preserve">Involved in requirement gathering for the Business services and integrating with external web services at </w:t>
      </w:r>
      <w:r w:rsidR="00D611AB" w:rsidRPr="00C471A6">
        <w:rPr>
          <w:rFonts w:asciiTheme="majorHAnsi" w:hAnsiTheme="majorHAnsi" w:cs="Arial"/>
          <w:color w:val="000000"/>
          <w:sz w:val="22"/>
          <w:szCs w:val="22"/>
        </w:rPr>
        <w:t>Onsite (</w:t>
      </w:r>
      <w:r w:rsidRPr="00C471A6">
        <w:rPr>
          <w:rFonts w:asciiTheme="majorHAnsi" w:hAnsiTheme="majorHAnsi" w:cs="Arial"/>
          <w:color w:val="000000"/>
          <w:sz w:val="22"/>
          <w:szCs w:val="22"/>
        </w:rPr>
        <w:t>Netherlands)</w:t>
      </w:r>
    </w:p>
    <w:p w14:paraId="741C832F" w14:textId="3E821FA0" w:rsidR="00B2739C" w:rsidRPr="00C471A6" w:rsidRDefault="00B2739C" w:rsidP="00B2739C">
      <w:pPr>
        <w:numPr>
          <w:ilvl w:val="0"/>
          <w:numId w:val="9"/>
        </w:numPr>
        <w:suppressAutoHyphens w:val="0"/>
        <w:spacing w:after="120"/>
        <w:ind w:right="144"/>
        <w:jc w:val="both"/>
        <w:rPr>
          <w:rFonts w:asciiTheme="majorHAnsi" w:hAnsiTheme="majorHAnsi" w:cs="Arial"/>
          <w:color w:val="000000"/>
          <w:sz w:val="22"/>
          <w:szCs w:val="22"/>
        </w:rPr>
      </w:pPr>
      <w:r w:rsidRPr="00C471A6">
        <w:rPr>
          <w:rFonts w:asciiTheme="majorHAnsi" w:hAnsiTheme="majorHAnsi" w:cs="Arial"/>
          <w:color w:val="000000"/>
          <w:sz w:val="22"/>
          <w:szCs w:val="22"/>
        </w:rPr>
        <w:t xml:space="preserve">Preparation and review of </w:t>
      </w:r>
      <w:r w:rsidR="00D00DCA" w:rsidRPr="00C471A6">
        <w:rPr>
          <w:rFonts w:asciiTheme="majorHAnsi" w:hAnsiTheme="majorHAnsi" w:cs="Arial"/>
          <w:color w:val="000000"/>
          <w:sz w:val="22"/>
          <w:szCs w:val="22"/>
        </w:rPr>
        <w:t>High-Level</w:t>
      </w:r>
      <w:r w:rsidRPr="00C471A6">
        <w:rPr>
          <w:rFonts w:asciiTheme="majorHAnsi" w:hAnsiTheme="majorHAnsi" w:cs="Arial"/>
          <w:color w:val="000000"/>
          <w:sz w:val="22"/>
          <w:szCs w:val="22"/>
        </w:rPr>
        <w:t xml:space="preserve"> Design, Low Level Design.</w:t>
      </w:r>
    </w:p>
    <w:p w14:paraId="04E1A846" w14:textId="77777777" w:rsidR="00B2739C" w:rsidRPr="00C471A6" w:rsidRDefault="00B2739C" w:rsidP="00B2739C">
      <w:pPr>
        <w:numPr>
          <w:ilvl w:val="0"/>
          <w:numId w:val="9"/>
        </w:numPr>
        <w:suppressAutoHyphens w:val="0"/>
        <w:spacing w:after="120"/>
        <w:ind w:right="144"/>
        <w:jc w:val="both"/>
        <w:rPr>
          <w:rFonts w:asciiTheme="majorHAnsi" w:hAnsiTheme="majorHAnsi" w:cs="Arial"/>
          <w:color w:val="000000"/>
          <w:sz w:val="22"/>
          <w:szCs w:val="22"/>
        </w:rPr>
      </w:pPr>
      <w:r w:rsidRPr="00C471A6">
        <w:rPr>
          <w:rFonts w:asciiTheme="majorHAnsi" w:hAnsiTheme="majorHAnsi" w:cs="Arial"/>
          <w:color w:val="000000"/>
          <w:sz w:val="22"/>
          <w:szCs w:val="22"/>
        </w:rPr>
        <w:t>Supported other modules by providing solutions for technical implementation.</w:t>
      </w:r>
    </w:p>
    <w:p w14:paraId="60014531" w14:textId="77777777" w:rsidR="00B2739C" w:rsidRPr="00C471A6" w:rsidRDefault="00B2739C" w:rsidP="00B2739C">
      <w:pPr>
        <w:numPr>
          <w:ilvl w:val="0"/>
          <w:numId w:val="9"/>
        </w:numPr>
        <w:suppressAutoHyphens w:val="0"/>
        <w:spacing w:after="120"/>
        <w:ind w:right="144"/>
        <w:jc w:val="both"/>
        <w:rPr>
          <w:rFonts w:asciiTheme="majorHAnsi" w:hAnsiTheme="majorHAnsi" w:cs="Arial"/>
          <w:color w:val="000000"/>
          <w:sz w:val="22"/>
          <w:szCs w:val="22"/>
        </w:rPr>
      </w:pPr>
      <w:r w:rsidRPr="00C471A6">
        <w:rPr>
          <w:rFonts w:asciiTheme="majorHAnsi" w:hAnsiTheme="majorHAnsi" w:cs="Arial"/>
          <w:color w:val="000000"/>
          <w:sz w:val="22"/>
          <w:szCs w:val="22"/>
        </w:rPr>
        <w:t>Involved in testing, application deployment and production support.</w:t>
      </w:r>
    </w:p>
    <w:p w14:paraId="40015919" w14:textId="7605779C" w:rsidR="008935D2" w:rsidRPr="00C471A6" w:rsidRDefault="003E6C6A" w:rsidP="008F4955">
      <w:pPr>
        <w:ind w:right="144"/>
        <w:rPr>
          <w:rFonts w:asciiTheme="majorHAnsi" w:hAnsiTheme="majorHAnsi" w:cs="Arial"/>
          <w:b/>
          <w:sz w:val="22"/>
          <w:szCs w:val="22"/>
        </w:rPr>
      </w:pPr>
      <w:r w:rsidRPr="00C471A6">
        <w:rPr>
          <w:rFonts w:asciiTheme="majorHAnsi" w:eastAsia="PMingLiU" w:hAnsiTheme="majorHAnsi" w:cs="Arial"/>
          <w:b/>
          <w:color w:val="000000"/>
          <w:sz w:val="22"/>
          <w:szCs w:val="22"/>
          <w:lang w:eastAsia="zh-TW"/>
        </w:rPr>
        <w:t xml:space="preserve">Technology and </w:t>
      </w:r>
      <w:r w:rsidR="00FD5987" w:rsidRPr="00C471A6">
        <w:rPr>
          <w:rFonts w:asciiTheme="majorHAnsi" w:hAnsiTheme="majorHAnsi" w:cs="Arial"/>
          <w:b/>
          <w:color w:val="000000"/>
          <w:sz w:val="22"/>
          <w:szCs w:val="22"/>
        </w:rPr>
        <w:t xml:space="preserve">Environment: </w:t>
      </w:r>
      <w:r w:rsidR="00FD5987" w:rsidRPr="00C471A6">
        <w:rPr>
          <w:rFonts w:asciiTheme="majorHAnsi" w:hAnsiTheme="majorHAnsi" w:cs="Arial"/>
          <w:color w:val="000000"/>
          <w:sz w:val="22"/>
          <w:szCs w:val="22"/>
        </w:rPr>
        <w:t xml:space="preserve"> </w:t>
      </w:r>
      <w:r w:rsidR="00D00DCA" w:rsidRPr="00C471A6">
        <w:rPr>
          <w:rFonts w:asciiTheme="majorHAnsi" w:hAnsiTheme="majorHAnsi" w:cs="Arial"/>
          <w:color w:val="000000"/>
          <w:sz w:val="22"/>
          <w:szCs w:val="22"/>
        </w:rPr>
        <w:t>Java,</w:t>
      </w:r>
      <w:r w:rsidR="00FD5987" w:rsidRPr="00C471A6">
        <w:rPr>
          <w:rFonts w:asciiTheme="majorHAnsi" w:hAnsiTheme="majorHAnsi" w:cs="Arial"/>
          <w:color w:val="000000"/>
          <w:sz w:val="22"/>
          <w:szCs w:val="22"/>
        </w:rPr>
        <w:t xml:space="preserve"> </w:t>
      </w:r>
      <w:r w:rsidR="00A73DD5" w:rsidRPr="00C471A6">
        <w:rPr>
          <w:rFonts w:asciiTheme="majorHAnsi" w:hAnsiTheme="majorHAnsi" w:cs="Arial"/>
          <w:color w:val="000000"/>
          <w:sz w:val="22"/>
          <w:szCs w:val="22"/>
        </w:rPr>
        <w:t xml:space="preserve">IBM - </w:t>
      </w:r>
      <w:r w:rsidR="00D00DCA" w:rsidRPr="00C471A6">
        <w:rPr>
          <w:rFonts w:asciiTheme="majorHAnsi" w:hAnsiTheme="majorHAnsi" w:cs="Arial"/>
          <w:color w:val="000000"/>
          <w:sz w:val="22"/>
          <w:szCs w:val="22"/>
        </w:rPr>
        <w:t>ESB, Java</w:t>
      </w:r>
      <w:r w:rsidR="00A73DD5" w:rsidRPr="00C471A6">
        <w:rPr>
          <w:rFonts w:asciiTheme="majorHAnsi" w:hAnsiTheme="majorHAnsi" w:cs="Arial"/>
          <w:color w:val="000000"/>
          <w:sz w:val="22"/>
          <w:szCs w:val="22"/>
        </w:rPr>
        <w:t xml:space="preserve">, Web services, IMB </w:t>
      </w:r>
      <w:r w:rsidR="00340CC1" w:rsidRPr="00C471A6">
        <w:rPr>
          <w:rFonts w:asciiTheme="majorHAnsi" w:hAnsiTheme="majorHAnsi" w:cs="Arial"/>
          <w:color w:val="000000"/>
          <w:sz w:val="22"/>
          <w:szCs w:val="22"/>
        </w:rPr>
        <w:t>WebSphere</w:t>
      </w:r>
      <w:r w:rsidR="00A73DD5" w:rsidRPr="00C471A6">
        <w:rPr>
          <w:rFonts w:asciiTheme="majorHAnsi" w:hAnsiTheme="majorHAnsi" w:cs="Arial"/>
          <w:color w:val="000000"/>
          <w:sz w:val="22"/>
          <w:szCs w:val="22"/>
        </w:rPr>
        <w:t xml:space="preserve"> Integration Developer (WID), WPS, SOAP</w:t>
      </w:r>
    </w:p>
    <w:p w14:paraId="76C67965" w14:textId="77777777" w:rsidR="00C275D3" w:rsidRPr="00C471A6" w:rsidRDefault="00C275D3" w:rsidP="00C275D3">
      <w:pPr>
        <w:pBdr>
          <w:bottom w:val="double" w:sz="6" w:space="1" w:color="auto"/>
        </w:pBdr>
        <w:tabs>
          <w:tab w:val="left" w:pos="5400"/>
          <w:tab w:val="right" w:pos="10224"/>
        </w:tabs>
        <w:suppressAutoHyphens w:val="0"/>
        <w:jc w:val="both"/>
        <w:rPr>
          <w:rFonts w:asciiTheme="majorHAnsi" w:hAnsiTheme="majorHAnsi"/>
          <w:color w:val="000000"/>
          <w:sz w:val="22"/>
          <w:szCs w:val="22"/>
        </w:rPr>
      </w:pPr>
    </w:p>
    <w:p w14:paraId="0EC3F963" w14:textId="5B22AA40" w:rsidR="00AD4066" w:rsidRPr="00C471A6" w:rsidRDefault="0042492A" w:rsidP="00AD4066">
      <w:pPr>
        <w:tabs>
          <w:tab w:val="right" w:pos="10224"/>
        </w:tabs>
        <w:jc w:val="both"/>
        <w:rPr>
          <w:rFonts w:asciiTheme="majorHAnsi" w:hAnsiTheme="majorHAnsi"/>
          <w:b/>
          <w:color w:val="000000"/>
          <w:spacing w:val="4"/>
          <w:sz w:val="22"/>
          <w:szCs w:val="22"/>
        </w:rPr>
      </w:pPr>
      <w:r w:rsidRPr="00C471A6">
        <w:rPr>
          <w:rFonts w:asciiTheme="majorHAnsi" w:hAnsiTheme="majorHAnsi"/>
          <w:b/>
          <w:color w:val="000000"/>
          <w:sz w:val="22"/>
          <w:szCs w:val="22"/>
        </w:rPr>
        <w:t>Client: Boeing Inc</w:t>
      </w:r>
      <w:r w:rsidRPr="00C471A6">
        <w:rPr>
          <w:rFonts w:asciiTheme="majorHAnsi" w:hAnsiTheme="majorHAnsi"/>
          <w:color w:val="000000"/>
          <w:sz w:val="22"/>
          <w:szCs w:val="22"/>
        </w:rPr>
        <w:t xml:space="preserve">, </w:t>
      </w:r>
      <w:r w:rsidRPr="00C471A6">
        <w:rPr>
          <w:rFonts w:asciiTheme="majorHAnsi" w:hAnsiTheme="majorHAnsi"/>
          <w:b/>
          <w:bCs/>
          <w:color w:val="000000"/>
          <w:sz w:val="22"/>
          <w:szCs w:val="22"/>
        </w:rPr>
        <w:t>Chennai, India</w:t>
      </w:r>
      <w:r w:rsidR="00AD4066" w:rsidRPr="00C471A6">
        <w:rPr>
          <w:rFonts w:asciiTheme="majorHAnsi" w:hAnsiTheme="majorHAnsi"/>
          <w:color w:val="000000"/>
          <w:sz w:val="22"/>
          <w:szCs w:val="22"/>
        </w:rPr>
        <w:tab/>
      </w:r>
      <w:r w:rsidR="00AD4066" w:rsidRPr="00C471A6">
        <w:rPr>
          <w:rFonts w:asciiTheme="majorHAnsi" w:hAnsiTheme="majorHAnsi"/>
          <w:b/>
          <w:color w:val="000000"/>
          <w:spacing w:val="4"/>
          <w:sz w:val="22"/>
          <w:szCs w:val="22"/>
        </w:rPr>
        <w:t>J</w:t>
      </w:r>
      <w:r w:rsidR="00663F2A">
        <w:rPr>
          <w:rFonts w:asciiTheme="majorHAnsi" w:hAnsiTheme="majorHAnsi"/>
          <w:b/>
          <w:color w:val="000000"/>
          <w:spacing w:val="4"/>
          <w:sz w:val="22"/>
          <w:szCs w:val="22"/>
        </w:rPr>
        <w:t>an</w:t>
      </w:r>
      <w:r w:rsidR="00AD4066" w:rsidRPr="00C471A6">
        <w:rPr>
          <w:rFonts w:asciiTheme="majorHAnsi" w:hAnsiTheme="majorHAnsi" w:cs="Arial"/>
          <w:b/>
          <w:color w:val="000000"/>
          <w:sz w:val="22"/>
          <w:szCs w:val="22"/>
        </w:rPr>
        <w:t>’0</w:t>
      </w:r>
      <w:r w:rsidR="00663F2A">
        <w:rPr>
          <w:rFonts w:asciiTheme="majorHAnsi" w:hAnsiTheme="majorHAnsi" w:cs="Arial"/>
          <w:b/>
          <w:color w:val="000000"/>
          <w:sz w:val="22"/>
          <w:szCs w:val="22"/>
        </w:rPr>
        <w:t>6</w:t>
      </w:r>
      <w:r w:rsidR="00AD4066" w:rsidRPr="00C471A6">
        <w:rPr>
          <w:rFonts w:asciiTheme="majorHAnsi" w:hAnsiTheme="majorHAnsi" w:cs="Arial"/>
          <w:b/>
          <w:color w:val="000000"/>
          <w:sz w:val="22"/>
          <w:szCs w:val="22"/>
        </w:rPr>
        <w:t xml:space="preserve"> to </w:t>
      </w:r>
      <w:r w:rsidR="00FA1959" w:rsidRPr="00C471A6">
        <w:rPr>
          <w:rFonts w:asciiTheme="majorHAnsi" w:hAnsiTheme="majorHAnsi" w:cs="Arial"/>
          <w:b/>
          <w:color w:val="000000"/>
          <w:sz w:val="22"/>
          <w:szCs w:val="22"/>
        </w:rPr>
        <w:t>Jan</w:t>
      </w:r>
      <w:r w:rsidR="00AD4066" w:rsidRPr="00C471A6">
        <w:rPr>
          <w:rFonts w:asciiTheme="majorHAnsi" w:hAnsiTheme="majorHAnsi" w:cs="Arial"/>
          <w:b/>
          <w:color w:val="000000"/>
          <w:sz w:val="22"/>
          <w:szCs w:val="22"/>
        </w:rPr>
        <w:t>’07</w:t>
      </w:r>
    </w:p>
    <w:p w14:paraId="0F43149F" w14:textId="5FC013E8" w:rsidR="00AD4066" w:rsidRPr="00C471A6" w:rsidRDefault="00AD4066" w:rsidP="00AD4066">
      <w:pPr>
        <w:tabs>
          <w:tab w:val="right" w:pos="10224"/>
        </w:tabs>
        <w:jc w:val="both"/>
        <w:rPr>
          <w:rFonts w:asciiTheme="majorHAnsi" w:hAnsiTheme="majorHAnsi"/>
          <w:b/>
          <w:color w:val="000000"/>
          <w:sz w:val="22"/>
          <w:szCs w:val="22"/>
        </w:rPr>
      </w:pPr>
    </w:p>
    <w:p w14:paraId="1B7AE072" w14:textId="77777777" w:rsidR="00AD4066" w:rsidRPr="00C471A6" w:rsidRDefault="00AD4066" w:rsidP="00AD4066">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Role:  Software Engineer</w:t>
      </w:r>
    </w:p>
    <w:p w14:paraId="24CCDF01" w14:textId="6D6B8992" w:rsidR="00AD4066" w:rsidRPr="00C471A6" w:rsidRDefault="00AD4066" w:rsidP="00293341">
      <w:pPr>
        <w:spacing w:before="120" w:after="120"/>
        <w:ind w:right="144"/>
        <w:jc w:val="both"/>
        <w:rPr>
          <w:rFonts w:asciiTheme="majorHAnsi" w:hAnsiTheme="majorHAnsi" w:cs="Arial"/>
          <w:color w:val="000000"/>
          <w:sz w:val="22"/>
          <w:szCs w:val="22"/>
        </w:rPr>
      </w:pPr>
      <w:r w:rsidRPr="00C471A6">
        <w:rPr>
          <w:rFonts w:asciiTheme="majorHAnsi" w:hAnsiTheme="majorHAnsi"/>
          <w:b/>
          <w:color w:val="000000"/>
          <w:sz w:val="22"/>
          <w:szCs w:val="22"/>
        </w:rPr>
        <w:t>Description:</w:t>
      </w:r>
      <w:r w:rsidRPr="00C471A6">
        <w:rPr>
          <w:rFonts w:asciiTheme="majorHAnsi" w:hAnsiTheme="majorHAnsi"/>
          <w:color w:val="000000"/>
          <w:sz w:val="22"/>
          <w:szCs w:val="22"/>
        </w:rPr>
        <w:t xml:space="preserve"> </w:t>
      </w:r>
      <w:r w:rsidRPr="00C471A6">
        <w:rPr>
          <w:rFonts w:asciiTheme="majorHAnsi" w:hAnsiTheme="majorHAnsi" w:cs="Arial"/>
          <w:color w:val="000000"/>
          <w:sz w:val="22"/>
          <w:szCs w:val="22"/>
        </w:rPr>
        <w:t xml:space="preserve">The </w:t>
      </w:r>
      <w:r w:rsidR="00D00DCA" w:rsidRPr="00C471A6">
        <w:rPr>
          <w:rFonts w:asciiTheme="majorHAnsi" w:hAnsiTheme="majorHAnsi" w:cs="Arial"/>
          <w:color w:val="000000"/>
          <w:sz w:val="22"/>
          <w:szCs w:val="22"/>
        </w:rPr>
        <w:t>F</w:t>
      </w:r>
      <w:r w:rsidRPr="00C471A6">
        <w:rPr>
          <w:rFonts w:asciiTheme="majorHAnsi" w:hAnsiTheme="majorHAnsi" w:cs="Arial"/>
          <w:color w:val="000000"/>
          <w:sz w:val="22"/>
          <w:szCs w:val="22"/>
        </w:rPr>
        <w:t>light Test Computing System (FTCS) is a computing platform used to ensure that every airplane produced by the Boeing Company meets U.S. and foreign government certification standards. The FTCS application assists the Flight Test Organization</w:t>
      </w:r>
      <w:r w:rsidR="00293341" w:rsidRPr="00C471A6">
        <w:rPr>
          <w:rFonts w:asciiTheme="majorHAnsi" w:hAnsiTheme="majorHAnsi" w:cs="Arial"/>
          <w:color w:val="000000"/>
          <w:sz w:val="22"/>
          <w:szCs w:val="22"/>
        </w:rPr>
        <w:t>.</w:t>
      </w:r>
    </w:p>
    <w:p w14:paraId="4BA71693" w14:textId="77777777" w:rsidR="00AD4066" w:rsidRPr="00C471A6" w:rsidRDefault="00AD4066" w:rsidP="00AD4066">
      <w:pPr>
        <w:tabs>
          <w:tab w:val="right" w:pos="10224"/>
        </w:tabs>
        <w:jc w:val="both"/>
        <w:rPr>
          <w:rFonts w:asciiTheme="majorHAnsi" w:hAnsiTheme="majorHAnsi"/>
          <w:b/>
          <w:color w:val="000000"/>
          <w:sz w:val="22"/>
          <w:szCs w:val="22"/>
        </w:rPr>
      </w:pPr>
      <w:r w:rsidRPr="00C471A6">
        <w:rPr>
          <w:rFonts w:asciiTheme="majorHAnsi" w:hAnsiTheme="majorHAnsi"/>
          <w:b/>
          <w:color w:val="000000"/>
          <w:sz w:val="22"/>
          <w:szCs w:val="22"/>
        </w:rPr>
        <w:t>Responsibilities:</w:t>
      </w:r>
    </w:p>
    <w:p w14:paraId="6419D400" w14:textId="638EC8A2" w:rsidR="00507819" w:rsidRPr="00C471A6" w:rsidRDefault="00507819" w:rsidP="00507819">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Involved in Requirements gathering, study of </w:t>
      </w:r>
      <w:r w:rsidR="00191E2E" w:rsidRPr="00C471A6">
        <w:rPr>
          <w:rFonts w:asciiTheme="majorHAnsi" w:hAnsiTheme="majorHAnsi" w:cs="Arial"/>
          <w:color w:val="000000"/>
          <w:sz w:val="22"/>
          <w:szCs w:val="22"/>
          <w:lang w:val="en-US"/>
        </w:rPr>
        <w:t>Flight-Testing</w:t>
      </w:r>
      <w:r w:rsidRPr="00C471A6">
        <w:rPr>
          <w:rFonts w:asciiTheme="majorHAnsi" w:hAnsiTheme="majorHAnsi" w:cs="Arial"/>
          <w:color w:val="000000"/>
          <w:sz w:val="22"/>
          <w:szCs w:val="22"/>
          <w:lang w:val="en-US"/>
        </w:rPr>
        <w:t xml:space="preserve"> System, Test Planning application enhancements and provide technical implementation solution for modules at </w:t>
      </w:r>
      <w:r w:rsidR="00D00DCA" w:rsidRPr="00C471A6">
        <w:rPr>
          <w:rFonts w:asciiTheme="majorHAnsi" w:hAnsiTheme="majorHAnsi" w:cs="Arial"/>
          <w:color w:val="000000"/>
          <w:sz w:val="22"/>
          <w:szCs w:val="22"/>
          <w:lang w:val="en-US"/>
        </w:rPr>
        <w:t>onsite (</w:t>
      </w:r>
      <w:r w:rsidRPr="00C471A6">
        <w:rPr>
          <w:rFonts w:asciiTheme="majorHAnsi" w:hAnsiTheme="majorHAnsi" w:cs="Arial"/>
          <w:color w:val="000000"/>
          <w:sz w:val="22"/>
          <w:szCs w:val="22"/>
          <w:lang w:val="en-US"/>
        </w:rPr>
        <w:t>US).</w:t>
      </w:r>
    </w:p>
    <w:p w14:paraId="4DE6F298" w14:textId="7412DC14" w:rsidR="00507819" w:rsidRPr="00C471A6" w:rsidRDefault="00507819" w:rsidP="00507819">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 xml:space="preserve">Preparation and review of </w:t>
      </w:r>
      <w:r w:rsidR="00D00DCA" w:rsidRPr="00C471A6">
        <w:rPr>
          <w:rFonts w:asciiTheme="majorHAnsi" w:hAnsiTheme="majorHAnsi" w:cs="Arial"/>
          <w:color w:val="000000"/>
          <w:sz w:val="22"/>
          <w:szCs w:val="22"/>
          <w:lang w:val="en-US"/>
        </w:rPr>
        <w:t>High-Level</w:t>
      </w:r>
      <w:r w:rsidRPr="00C471A6">
        <w:rPr>
          <w:rFonts w:asciiTheme="majorHAnsi" w:hAnsiTheme="majorHAnsi" w:cs="Arial"/>
          <w:color w:val="000000"/>
          <w:sz w:val="22"/>
          <w:szCs w:val="22"/>
          <w:lang w:val="en-US"/>
        </w:rPr>
        <w:t xml:space="preserve"> Design, Low Level Design for system enhancements.</w:t>
      </w:r>
    </w:p>
    <w:p w14:paraId="7A7A0965" w14:textId="77777777" w:rsidR="00040A56" w:rsidRPr="00C471A6" w:rsidRDefault="00040A56" w:rsidP="00507819">
      <w:pPr>
        <w:pStyle w:val="BodyTextIndent"/>
        <w:numPr>
          <w:ilvl w:val="0"/>
          <w:numId w:val="9"/>
        </w:numPr>
        <w:suppressAutoHyphens w:val="0"/>
        <w:spacing w:before="60" w:after="60"/>
        <w:jc w:val="both"/>
        <w:rPr>
          <w:rFonts w:asciiTheme="majorHAnsi" w:hAnsiTheme="majorHAnsi" w:cs="Arial"/>
          <w:color w:val="000000"/>
          <w:sz w:val="22"/>
          <w:szCs w:val="22"/>
          <w:lang w:val="en-US"/>
        </w:rPr>
      </w:pPr>
      <w:r w:rsidRPr="00C471A6">
        <w:rPr>
          <w:rFonts w:asciiTheme="majorHAnsi" w:hAnsiTheme="majorHAnsi" w:cs="Arial"/>
          <w:color w:val="000000"/>
          <w:sz w:val="22"/>
          <w:szCs w:val="22"/>
          <w:lang w:val="en-US"/>
        </w:rPr>
        <w:t>Involved in the development of client controller and UI (Screens) in Swing, for Instrumentation Records (IR) module and provided technical implementation solution for other modules.</w:t>
      </w:r>
    </w:p>
    <w:p w14:paraId="36C750F7" w14:textId="2E4E3B6F" w:rsidR="00AD4066" w:rsidRPr="00C471A6" w:rsidRDefault="00507819" w:rsidP="00507819">
      <w:pPr>
        <w:pStyle w:val="BodyTextIndent"/>
        <w:numPr>
          <w:ilvl w:val="0"/>
          <w:numId w:val="9"/>
        </w:numPr>
        <w:tabs>
          <w:tab w:val="left" w:pos="5400"/>
          <w:tab w:val="right" w:pos="10224"/>
        </w:tabs>
        <w:suppressAutoHyphens w:val="0"/>
        <w:spacing w:before="60" w:after="60"/>
        <w:jc w:val="both"/>
        <w:rPr>
          <w:rFonts w:asciiTheme="majorHAnsi" w:hAnsiTheme="majorHAnsi" w:cs="Arial"/>
          <w:color w:val="000000"/>
          <w:sz w:val="22"/>
          <w:szCs w:val="22"/>
        </w:rPr>
      </w:pPr>
      <w:r w:rsidRPr="00C471A6">
        <w:rPr>
          <w:rFonts w:asciiTheme="majorHAnsi" w:hAnsiTheme="majorHAnsi" w:cs="Arial"/>
          <w:color w:val="000000"/>
          <w:sz w:val="22"/>
          <w:szCs w:val="22"/>
          <w:lang w:val="en-US"/>
        </w:rPr>
        <w:t xml:space="preserve">Coordination with the Boeing experts on clarifications, technical solutions for implementing various business rules and deviations taken by the offshore development team from the functional </w:t>
      </w:r>
      <w:r w:rsidR="00D00DCA" w:rsidRPr="00C471A6">
        <w:rPr>
          <w:rFonts w:asciiTheme="majorHAnsi" w:hAnsiTheme="majorHAnsi" w:cs="Arial"/>
          <w:color w:val="000000"/>
          <w:sz w:val="22"/>
          <w:szCs w:val="22"/>
          <w:lang w:val="en-US"/>
        </w:rPr>
        <w:t>specifications.</w:t>
      </w:r>
      <w:r w:rsidRPr="00C471A6">
        <w:rPr>
          <w:rFonts w:asciiTheme="majorHAnsi" w:hAnsiTheme="majorHAnsi" w:cs="Arial"/>
          <w:color w:val="000000"/>
          <w:sz w:val="22"/>
          <w:szCs w:val="22"/>
          <w:lang w:val="en-US"/>
        </w:rPr>
        <w:t xml:space="preserve"> </w:t>
      </w:r>
    </w:p>
    <w:p w14:paraId="1779F584" w14:textId="77777777" w:rsidR="008935D2" w:rsidRPr="00C471A6" w:rsidRDefault="003E6C6A" w:rsidP="00BB10F1">
      <w:pPr>
        <w:jc w:val="both"/>
        <w:rPr>
          <w:rFonts w:asciiTheme="majorHAnsi" w:hAnsiTheme="majorHAnsi" w:cs="Arial"/>
          <w:b/>
          <w:bCs/>
          <w:sz w:val="22"/>
          <w:szCs w:val="22"/>
        </w:rPr>
      </w:pPr>
      <w:r w:rsidRPr="00C471A6">
        <w:rPr>
          <w:rFonts w:asciiTheme="majorHAnsi" w:eastAsia="PMingLiU" w:hAnsiTheme="majorHAnsi" w:cs="Arial"/>
          <w:b/>
          <w:color w:val="000000"/>
          <w:sz w:val="22"/>
          <w:szCs w:val="22"/>
          <w:lang w:eastAsia="zh-TW"/>
        </w:rPr>
        <w:t xml:space="preserve">Technology and </w:t>
      </w:r>
      <w:r w:rsidR="00AD4066" w:rsidRPr="00C471A6">
        <w:rPr>
          <w:rFonts w:asciiTheme="majorHAnsi" w:hAnsiTheme="majorHAnsi" w:cs="Arial"/>
          <w:b/>
          <w:color w:val="000000"/>
          <w:sz w:val="22"/>
          <w:szCs w:val="22"/>
        </w:rPr>
        <w:t xml:space="preserve">Environment: </w:t>
      </w:r>
      <w:r w:rsidR="00AD4066" w:rsidRPr="00C471A6">
        <w:rPr>
          <w:rFonts w:asciiTheme="majorHAnsi" w:hAnsiTheme="majorHAnsi" w:cs="Arial"/>
          <w:color w:val="000000"/>
          <w:sz w:val="22"/>
          <w:szCs w:val="22"/>
        </w:rPr>
        <w:t xml:space="preserve"> </w:t>
      </w:r>
      <w:r w:rsidR="00CC68BB" w:rsidRPr="00C471A6">
        <w:rPr>
          <w:rFonts w:asciiTheme="majorHAnsi" w:hAnsiTheme="majorHAnsi" w:cs="Arial"/>
          <w:color w:val="000000"/>
          <w:sz w:val="22"/>
          <w:szCs w:val="22"/>
        </w:rPr>
        <w:t>Java, Servlets, JSP, EJB 2.0, Swing, XML, Struts, Oracle 9i, Oracle10g, ITEXT 1.3, WebSphere,</w:t>
      </w:r>
      <w:r w:rsidR="006E2D03" w:rsidRPr="00C471A6">
        <w:rPr>
          <w:rFonts w:asciiTheme="majorHAnsi" w:hAnsiTheme="majorHAnsi" w:cs="Arial"/>
          <w:color w:val="000000"/>
          <w:sz w:val="22"/>
          <w:szCs w:val="22"/>
        </w:rPr>
        <w:t xml:space="preserve"> </w:t>
      </w:r>
      <w:r w:rsidR="00CC68BB" w:rsidRPr="00C471A6">
        <w:rPr>
          <w:rFonts w:asciiTheme="majorHAnsi" w:hAnsiTheme="majorHAnsi" w:cs="Arial"/>
          <w:color w:val="000000"/>
          <w:sz w:val="22"/>
          <w:szCs w:val="22"/>
        </w:rPr>
        <w:t>JBoss 3.2.3</w:t>
      </w:r>
      <w:r w:rsidR="008935D2" w:rsidRPr="00C471A6">
        <w:rPr>
          <w:rFonts w:asciiTheme="majorHAnsi" w:hAnsiTheme="majorHAnsi" w:cs="Arial"/>
          <w:b/>
          <w:bCs/>
          <w:sz w:val="22"/>
          <w:szCs w:val="22"/>
        </w:rPr>
        <w:t xml:space="preserve"> </w:t>
      </w:r>
    </w:p>
    <w:p w14:paraId="3CCC7E01" w14:textId="294E2E51" w:rsidR="008935D2" w:rsidRPr="00C471A6" w:rsidRDefault="008935D2" w:rsidP="002924EE">
      <w:pPr>
        <w:tabs>
          <w:tab w:val="center" w:pos="2817"/>
          <w:tab w:val="right" w:pos="10224"/>
        </w:tabs>
        <w:jc w:val="both"/>
        <w:rPr>
          <w:rFonts w:asciiTheme="majorHAnsi" w:hAnsiTheme="majorHAnsi"/>
          <w:color w:val="000000"/>
          <w:sz w:val="22"/>
          <w:szCs w:val="22"/>
        </w:rPr>
      </w:pPr>
    </w:p>
    <w:p w14:paraId="2A29F809" w14:textId="77777777" w:rsidR="00FA1727" w:rsidRPr="00C471A6" w:rsidRDefault="00FA1727" w:rsidP="00FA1727">
      <w:pPr>
        <w:pStyle w:val="Heading5"/>
        <w:shd w:val="clear" w:color="auto" w:fill="C0C0C0"/>
        <w:tabs>
          <w:tab w:val="left" w:pos="0"/>
        </w:tabs>
        <w:rPr>
          <w:rStyle w:val="Book"/>
          <w:rFonts w:asciiTheme="majorHAnsi" w:hAnsiTheme="majorHAnsi"/>
          <w:color w:val="000000"/>
          <w:sz w:val="22"/>
          <w:szCs w:val="22"/>
          <w:u w:val="none"/>
          <w:lang w:val="en-US"/>
        </w:rPr>
      </w:pPr>
      <w:r w:rsidRPr="00C471A6">
        <w:rPr>
          <w:rStyle w:val="Book"/>
          <w:rFonts w:asciiTheme="majorHAnsi" w:hAnsiTheme="majorHAnsi"/>
          <w:color w:val="000000"/>
          <w:sz w:val="22"/>
          <w:szCs w:val="22"/>
          <w:u w:val="none"/>
          <w:lang w:val="en-US"/>
        </w:rPr>
        <w:t>EDUCATIONAL QUALIFICATIONS</w:t>
      </w:r>
    </w:p>
    <w:p w14:paraId="271D3B73" w14:textId="77777777" w:rsidR="00FA1727" w:rsidRPr="00C471A6" w:rsidRDefault="00FA1727" w:rsidP="00FA1727">
      <w:pPr>
        <w:jc w:val="both"/>
        <w:rPr>
          <w:rFonts w:asciiTheme="majorHAnsi" w:hAnsiTheme="majorHAnsi" w:cs="Tahoma"/>
          <w:b/>
          <w:color w:val="000000"/>
          <w:sz w:val="22"/>
          <w:szCs w:val="22"/>
        </w:rPr>
      </w:pPr>
    </w:p>
    <w:p w14:paraId="277E7DE0" w14:textId="77777777" w:rsidR="00FA1727" w:rsidRPr="00C471A6" w:rsidRDefault="00FA1727" w:rsidP="00FA1727">
      <w:pPr>
        <w:pStyle w:val="Textbodyindent"/>
        <w:numPr>
          <w:ilvl w:val="0"/>
          <w:numId w:val="3"/>
        </w:numPr>
        <w:autoSpaceDE w:val="0"/>
        <w:spacing w:before="0" w:after="0"/>
        <w:jc w:val="both"/>
        <w:rPr>
          <w:rFonts w:asciiTheme="majorHAnsi" w:hAnsiTheme="majorHAnsi"/>
          <w:color w:val="000000"/>
          <w:sz w:val="22"/>
          <w:szCs w:val="22"/>
        </w:rPr>
      </w:pPr>
      <w:r w:rsidRPr="00C471A6">
        <w:rPr>
          <w:rFonts w:asciiTheme="majorHAnsi" w:hAnsiTheme="majorHAnsi"/>
          <w:color w:val="000000"/>
          <w:sz w:val="22"/>
          <w:szCs w:val="22"/>
        </w:rPr>
        <w:t>Master of Computer Application (MCA) from Bharathidasan University, Tamil Nadu, India</w:t>
      </w:r>
    </w:p>
    <w:p w14:paraId="3AAFBEB6" w14:textId="77777777" w:rsidR="00FA1727" w:rsidRPr="00C471A6" w:rsidRDefault="00FA1727" w:rsidP="00FA1727">
      <w:pPr>
        <w:pStyle w:val="Heading5"/>
        <w:shd w:val="clear" w:color="auto" w:fill="C0C0C0"/>
        <w:tabs>
          <w:tab w:val="left" w:pos="0"/>
        </w:tabs>
        <w:rPr>
          <w:rStyle w:val="Book"/>
          <w:rFonts w:asciiTheme="majorHAnsi" w:hAnsiTheme="majorHAnsi"/>
          <w:color w:val="000000"/>
          <w:sz w:val="22"/>
          <w:szCs w:val="22"/>
          <w:u w:val="none"/>
          <w:lang w:val="en-US"/>
        </w:rPr>
      </w:pPr>
      <w:r w:rsidRPr="00C471A6">
        <w:rPr>
          <w:rStyle w:val="Book"/>
          <w:rFonts w:asciiTheme="majorHAnsi" w:hAnsiTheme="majorHAnsi"/>
          <w:color w:val="000000"/>
          <w:sz w:val="22"/>
          <w:szCs w:val="22"/>
          <w:u w:val="none"/>
          <w:lang w:val="en-US"/>
        </w:rPr>
        <w:t>CERTIFICATIONS</w:t>
      </w:r>
    </w:p>
    <w:p w14:paraId="033418C6" w14:textId="77777777" w:rsidR="00FA1727" w:rsidRPr="00C471A6" w:rsidRDefault="00FA1727" w:rsidP="00FA1727">
      <w:pPr>
        <w:pStyle w:val="Header"/>
        <w:jc w:val="both"/>
        <w:rPr>
          <w:rFonts w:asciiTheme="majorHAnsi" w:hAnsiTheme="majorHAnsi"/>
          <w:color w:val="000000"/>
          <w:sz w:val="22"/>
          <w:szCs w:val="22"/>
        </w:rPr>
      </w:pPr>
    </w:p>
    <w:p w14:paraId="5728C9AB" w14:textId="77777777" w:rsidR="00E635DF" w:rsidRPr="00E635DF" w:rsidRDefault="00E635DF" w:rsidP="00E635DF">
      <w:pPr>
        <w:tabs>
          <w:tab w:val="center" w:pos="2817"/>
          <w:tab w:val="right" w:pos="10224"/>
        </w:tabs>
        <w:jc w:val="both"/>
        <w:rPr>
          <w:rFonts w:asciiTheme="majorHAnsi" w:hAnsiTheme="majorHAnsi"/>
          <w:b/>
          <w:bCs/>
          <w:color w:val="000000"/>
          <w:sz w:val="22"/>
          <w:szCs w:val="22"/>
        </w:rPr>
      </w:pPr>
      <w:r w:rsidRPr="00E635DF">
        <w:rPr>
          <w:rFonts w:asciiTheme="majorHAnsi" w:hAnsiTheme="majorHAnsi"/>
          <w:b/>
          <w:bCs/>
          <w:color w:val="000000"/>
          <w:sz w:val="22"/>
          <w:szCs w:val="22"/>
        </w:rPr>
        <w:t xml:space="preserve">Databricks Certified Data Engineer Professional  </w:t>
      </w:r>
    </w:p>
    <w:p w14:paraId="49AA4E4D" w14:textId="786FDE2F" w:rsidR="00E635DF" w:rsidRPr="00E90EAE" w:rsidRDefault="00E635DF" w:rsidP="00E635DF">
      <w:pPr>
        <w:tabs>
          <w:tab w:val="center" w:pos="2817"/>
          <w:tab w:val="right" w:pos="10224"/>
        </w:tabs>
        <w:jc w:val="both"/>
        <w:rPr>
          <w:rFonts w:asciiTheme="majorHAnsi" w:hAnsiTheme="majorHAnsi"/>
          <w:b/>
          <w:bCs/>
          <w:color w:val="000000"/>
          <w:sz w:val="22"/>
          <w:szCs w:val="22"/>
        </w:rPr>
      </w:pPr>
      <w:r w:rsidRPr="00E635DF">
        <w:rPr>
          <w:rFonts w:asciiTheme="majorHAnsi" w:hAnsiTheme="majorHAnsi"/>
          <w:b/>
          <w:bCs/>
          <w:color w:val="000000"/>
          <w:sz w:val="22"/>
          <w:szCs w:val="22"/>
        </w:rPr>
        <w:t xml:space="preserve">Databricks | Issued September 2025 </w:t>
      </w:r>
    </w:p>
    <w:p w14:paraId="37539B70" w14:textId="11006D51" w:rsidR="00FA1727" w:rsidRDefault="007324D6" w:rsidP="002924EE">
      <w:pPr>
        <w:tabs>
          <w:tab w:val="center" w:pos="2817"/>
          <w:tab w:val="right" w:pos="10224"/>
        </w:tabs>
        <w:jc w:val="both"/>
        <w:rPr>
          <w:rFonts w:asciiTheme="majorHAnsi" w:hAnsiTheme="majorHAnsi"/>
          <w:color w:val="000000"/>
          <w:sz w:val="22"/>
          <w:szCs w:val="22"/>
        </w:rPr>
      </w:pPr>
      <w:r>
        <w:rPr>
          <w:rFonts w:asciiTheme="majorHAnsi" w:hAnsiTheme="majorHAnsi"/>
          <w:color w:val="000000"/>
          <w:sz w:val="22"/>
          <w:szCs w:val="22"/>
        </w:rPr>
        <w:t xml:space="preserve">Verification : </w:t>
      </w:r>
      <w:hyperlink r:id="rId9" w:anchor="acc.9uYq1yIG" w:history="1">
        <w:r w:rsidRPr="000E382C">
          <w:rPr>
            <w:rStyle w:val="Hyperlink"/>
            <w:rFonts w:asciiTheme="majorHAnsi" w:hAnsiTheme="majorHAnsi"/>
            <w:sz w:val="22"/>
            <w:szCs w:val="22"/>
          </w:rPr>
          <w:t>https://credentials.databricks.com/fda907d1-8aa3-4b13-9000-0bab76c179c7#acc.9uYq1yIG</w:t>
        </w:r>
      </w:hyperlink>
    </w:p>
    <w:p w14:paraId="666B2E0E" w14:textId="77777777" w:rsidR="00E90EAE" w:rsidRPr="00C471A6" w:rsidRDefault="00E90EAE" w:rsidP="002924EE">
      <w:pPr>
        <w:tabs>
          <w:tab w:val="center" w:pos="2817"/>
          <w:tab w:val="right" w:pos="10224"/>
        </w:tabs>
        <w:jc w:val="both"/>
        <w:rPr>
          <w:rFonts w:asciiTheme="majorHAnsi" w:hAnsiTheme="majorHAnsi"/>
          <w:color w:val="000000"/>
          <w:sz w:val="22"/>
          <w:szCs w:val="22"/>
        </w:rPr>
      </w:pPr>
    </w:p>
    <w:sectPr w:rsidR="00E90EAE" w:rsidRPr="00C471A6" w:rsidSect="00466F9F">
      <w:footerReference w:type="default" r:id="rId10"/>
      <w:footnotePr>
        <w:pos w:val="beneathText"/>
      </w:footnotePr>
      <w:pgSz w:w="12240" w:h="15840"/>
      <w:pgMar w:top="776" w:right="1008" w:bottom="7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3A66" w14:textId="77777777" w:rsidR="00E54EBA" w:rsidRDefault="00E54EBA">
      <w:r>
        <w:separator/>
      </w:r>
    </w:p>
  </w:endnote>
  <w:endnote w:type="continuationSeparator" w:id="0">
    <w:p w14:paraId="488C432C" w14:textId="77777777" w:rsidR="00E54EBA" w:rsidRDefault="00E5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ntique Olive">
    <w:altName w:val="Cambria"/>
    <w:charset w:val="00"/>
    <w:family w:val="swiss"/>
    <w:pitch w:val="variable"/>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dhabi">
    <w:charset w:val="B2"/>
    <w:family w:val="auto"/>
    <w:pitch w:val="variable"/>
    <w:sig w:usb0="8000200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89787"/>
      <w:docPartObj>
        <w:docPartGallery w:val="Page Numbers (Bottom of Page)"/>
        <w:docPartUnique/>
      </w:docPartObj>
    </w:sdtPr>
    <w:sdtEndPr>
      <w:rPr>
        <w:color w:val="7F7F7F" w:themeColor="background1" w:themeShade="7F"/>
        <w:spacing w:val="60"/>
      </w:rPr>
    </w:sdtEndPr>
    <w:sdtContent>
      <w:p w14:paraId="3115F1BF" w14:textId="2B74E591" w:rsidR="00805183" w:rsidRDefault="0080518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250B16" w14:textId="06BA387E" w:rsidR="00536385" w:rsidRDefault="00536385" w:rsidP="00DB7B5E">
    <w:pPr>
      <w:pStyle w:val="Footer"/>
      <w:tabs>
        <w:tab w:val="clear" w:pos="4320"/>
        <w:tab w:val="clear" w:pos="8640"/>
        <w:tab w:val="right" w:pos="-4500"/>
        <w:tab w:val="right" w:pos="10224"/>
      </w:tabs>
      <w:rPr>
        <w:rFonts w:ascii="Book Antiqua" w:hAnsi="Book Antiqu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23D4" w14:textId="77777777" w:rsidR="00E54EBA" w:rsidRDefault="00E54EBA">
      <w:r>
        <w:separator/>
      </w:r>
    </w:p>
  </w:footnote>
  <w:footnote w:type="continuationSeparator" w:id="0">
    <w:p w14:paraId="6F14519B" w14:textId="77777777" w:rsidR="00E54EBA" w:rsidRDefault="00E5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3" w15:restartNumberingAfterBreak="0">
    <w:nsid w:val="00000005"/>
    <w:multiLevelType w:val="hybridMultilevel"/>
    <w:tmpl w:val="13642390"/>
    <w:lvl w:ilvl="0" w:tplc="D0A26A26">
      <w:start w:val="1"/>
      <w:numFmt w:val="bullet"/>
      <w:lvlText w:val=""/>
      <w:lvlJc w:val="left"/>
      <w:pPr>
        <w:tabs>
          <w:tab w:val="num" w:pos="1800"/>
        </w:tabs>
        <w:ind w:left="1800" w:hanging="360"/>
      </w:pPr>
      <w:rPr>
        <w:rFonts w:ascii="Wingdings" w:hAnsi="Wingdings" w:hint="default"/>
        <w:sz w:val="28"/>
      </w:rPr>
    </w:lvl>
    <w:lvl w:ilvl="1" w:tplc="29D67536">
      <w:start w:val="1"/>
      <w:numFmt w:val="bullet"/>
      <w:lvlText w:val=""/>
      <w:lvlJc w:val="left"/>
      <w:pPr>
        <w:tabs>
          <w:tab w:val="num" w:pos="2520"/>
        </w:tabs>
        <w:ind w:left="2520" w:hanging="360"/>
      </w:pPr>
      <w:rPr>
        <w:rFonts w:ascii="Wingdings" w:hAnsi="Wingdings" w:hint="default"/>
        <w:sz w:val="28"/>
      </w:rPr>
    </w:lvl>
    <w:lvl w:ilvl="2" w:tplc="04090005">
      <w:start w:val="1"/>
      <w:numFmt w:val="bullet"/>
      <w:lvlRestart w:val="0"/>
      <w:lvlText w:val=""/>
      <w:lvlJc w:val="left"/>
      <w:pPr>
        <w:tabs>
          <w:tab w:val="num" w:pos="3240"/>
        </w:tabs>
        <w:ind w:left="3240" w:hanging="360"/>
      </w:pPr>
      <w:rPr>
        <w:rFonts w:ascii="Wingdings" w:hAnsi="Wingdings" w:hint="default"/>
      </w:rPr>
    </w:lvl>
    <w:lvl w:ilvl="3" w:tplc="04090001">
      <w:start w:val="1"/>
      <w:numFmt w:val="bullet"/>
      <w:lvlRestart w:val="0"/>
      <w:lvlText w:val=""/>
      <w:lvlJc w:val="left"/>
      <w:pPr>
        <w:tabs>
          <w:tab w:val="num" w:pos="3960"/>
        </w:tabs>
        <w:ind w:left="3960" w:hanging="360"/>
      </w:pPr>
      <w:rPr>
        <w:rFonts w:ascii="Symbol" w:hAnsi="Symbol" w:hint="default"/>
      </w:rPr>
    </w:lvl>
    <w:lvl w:ilvl="4" w:tplc="04090003">
      <w:start w:val="1"/>
      <w:numFmt w:val="bullet"/>
      <w:lvlRestart w:val="0"/>
      <w:lvlText w:val="o"/>
      <w:lvlJc w:val="left"/>
      <w:pPr>
        <w:tabs>
          <w:tab w:val="num" w:pos="4680"/>
        </w:tabs>
        <w:ind w:left="4680" w:hanging="360"/>
      </w:pPr>
      <w:rPr>
        <w:rFonts w:ascii="Courier New" w:hAnsi="Courier New" w:cs="Courier New" w:hint="default"/>
      </w:rPr>
    </w:lvl>
    <w:lvl w:ilvl="5" w:tplc="04090005">
      <w:start w:val="1"/>
      <w:numFmt w:val="bullet"/>
      <w:lvlRestart w:val="0"/>
      <w:lvlText w:val=""/>
      <w:lvlJc w:val="left"/>
      <w:pPr>
        <w:tabs>
          <w:tab w:val="num" w:pos="5400"/>
        </w:tabs>
        <w:ind w:left="5400" w:hanging="360"/>
      </w:pPr>
      <w:rPr>
        <w:rFonts w:ascii="Wingdings" w:hAnsi="Wingdings" w:hint="default"/>
      </w:rPr>
    </w:lvl>
    <w:lvl w:ilvl="6" w:tplc="04090001">
      <w:start w:val="1"/>
      <w:numFmt w:val="bullet"/>
      <w:lvlRestart w:val="0"/>
      <w:lvlText w:val=""/>
      <w:lvlJc w:val="left"/>
      <w:pPr>
        <w:tabs>
          <w:tab w:val="num" w:pos="6120"/>
        </w:tabs>
        <w:ind w:left="6120" w:hanging="360"/>
      </w:pPr>
      <w:rPr>
        <w:rFonts w:ascii="Symbol" w:hAnsi="Symbol" w:hint="default"/>
      </w:rPr>
    </w:lvl>
    <w:lvl w:ilvl="7" w:tplc="04090003">
      <w:start w:val="1"/>
      <w:numFmt w:val="bullet"/>
      <w:lvlRestart w:val="0"/>
      <w:lvlText w:val="o"/>
      <w:lvlJc w:val="left"/>
      <w:pPr>
        <w:tabs>
          <w:tab w:val="num" w:pos="6840"/>
        </w:tabs>
        <w:ind w:left="6840" w:hanging="360"/>
      </w:pPr>
      <w:rPr>
        <w:rFonts w:ascii="Courier New" w:hAnsi="Courier New" w:cs="Courier New" w:hint="default"/>
      </w:rPr>
    </w:lvl>
    <w:lvl w:ilvl="8" w:tplc="04090005">
      <w:start w:val="1"/>
      <w:numFmt w:val="bullet"/>
      <w:lvlRestart w:val="0"/>
      <w:lvlText w:val=""/>
      <w:lvlJc w:val="left"/>
      <w:pPr>
        <w:tabs>
          <w:tab w:val="num" w:pos="7560"/>
        </w:tabs>
        <w:ind w:left="7560" w:hanging="360"/>
      </w:pPr>
      <w:rPr>
        <w:rFonts w:ascii="Wingdings" w:hAnsi="Wingdings" w:hint="default"/>
      </w:rPr>
    </w:lvl>
  </w:abstractNum>
  <w:abstractNum w:abstractNumId="4"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CC3F40"/>
    <w:multiLevelType w:val="hybridMultilevel"/>
    <w:tmpl w:val="945AD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CF5A16"/>
    <w:multiLevelType w:val="hybridMultilevel"/>
    <w:tmpl w:val="01740A2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07811669"/>
    <w:multiLevelType w:val="hybridMultilevel"/>
    <w:tmpl w:val="FB5A7270"/>
    <w:lvl w:ilvl="0" w:tplc="04090001">
      <w:start w:val="1"/>
      <w:numFmt w:val="bullet"/>
      <w:lvlText w:val=""/>
      <w:lvlJc w:val="left"/>
      <w:pPr>
        <w:ind w:left="619" w:hanging="360"/>
      </w:pPr>
      <w:rPr>
        <w:rFonts w:ascii="Symbol" w:hAnsi="Symbol" w:hint="default"/>
      </w:rPr>
    </w:lvl>
    <w:lvl w:ilvl="1" w:tplc="04090003">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8" w15:restartNumberingAfterBreak="0">
    <w:nsid w:val="0A643FDF"/>
    <w:multiLevelType w:val="singleLevel"/>
    <w:tmpl w:val="B55E5E18"/>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1051095"/>
    <w:multiLevelType w:val="hybridMultilevel"/>
    <w:tmpl w:val="C9AC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90DED"/>
    <w:multiLevelType w:val="hybridMultilevel"/>
    <w:tmpl w:val="144034D0"/>
    <w:numStyleLink w:val="Bullet"/>
  </w:abstractNum>
  <w:abstractNum w:abstractNumId="11" w15:restartNumberingAfterBreak="0">
    <w:nsid w:val="1DD11452"/>
    <w:multiLevelType w:val="multilevel"/>
    <w:tmpl w:val="79D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83790"/>
    <w:multiLevelType w:val="hybridMultilevel"/>
    <w:tmpl w:val="9EFA4CB8"/>
    <w:lvl w:ilvl="0" w:tplc="88D6F64C">
      <w:start w:val="1"/>
      <w:numFmt w:val="bullet"/>
      <w:lvlText w:val=""/>
      <w:lvlJc w:val="left"/>
      <w:pPr>
        <w:tabs>
          <w:tab w:val="num" w:pos="720"/>
        </w:tabs>
        <w:ind w:left="720" w:hanging="317"/>
      </w:pPr>
      <w:rPr>
        <w:rFonts w:ascii="Symbol" w:hAnsi="Symbol" w:hint="default"/>
      </w:rPr>
    </w:lvl>
    <w:lvl w:ilvl="1" w:tplc="04090003">
      <w:start w:val="1"/>
      <w:numFmt w:val="bullet"/>
      <w:lvlText w:val="o"/>
      <w:lvlJc w:val="left"/>
      <w:pPr>
        <w:tabs>
          <w:tab w:val="num" w:pos="1158"/>
        </w:tabs>
        <w:ind w:left="1158" w:hanging="360"/>
      </w:pPr>
      <w:rPr>
        <w:rFonts w:ascii="Courier New" w:hAnsi="Courier New" w:hint="default"/>
      </w:rPr>
    </w:lvl>
    <w:lvl w:ilvl="2" w:tplc="04090005" w:tentative="1">
      <w:start w:val="1"/>
      <w:numFmt w:val="bullet"/>
      <w:lvlText w:val=""/>
      <w:lvlJc w:val="left"/>
      <w:pPr>
        <w:tabs>
          <w:tab w:val="num" w:pos="1878"/>
        </w:tabs>
        <w:ind w:left="1878" w:hanging="360"/>
      </w:pPr>
      <w:rPr>
        <w:rFonts w:ascii="Wingdings" w:hAnsi="Wingdings" w:hint="default"/>
      </w:rPr>
    </w:lvl>
    <w:lvl w:ilvl="3" w:tplc="04090001" w:tentative="1">
      <w:start w:val="1"/>
      <w:numFmt w:val="bullet"/>
      <w:lvlText w:val=""/>
      <w:lvlJc w:val="left"/>
      <w:pPr>
        <w:tabs>
          <w:tab w:val="num" w:pos="2598"/>
        </w:tabs>
        <w:ind w:left="2598" w:hanging="360"/>
      </w:pPr>
      <w:rPr>
        <w:rFonts w:ascii="Symbol" w:hAnsi="Symbol" w:hint="default"/>
      </w:rPr>
    </w:lvl>
    <w:lvl w:ilvl="4" w:tplc="04090003" w:tentative="1">
      <w:start w:val="1"/>
      <w:numFmt w:val="bullet"/>
      <w:lvlText w:val="o"/>
      <w:lvlJc w:val="left"/>
      <w:pPr>
        <w:tabs>
          <w:tab w:val="num" w:pos="3318"/>
        </w:tabs>
        <w:ind w:left="3318" w:hanging="360"/>
      </w:pPr>
      <w:rPr>
        <w:rFonts w:ascii="Courier New" w:hAnsi="Courier New" w:hint="default"/>
      </w:rPr>
    </w:lvl>
    <w:lvl w:ilvl="5" w:tplc="04090005" w:tentative="1">
      <w:start w:val="1"/>
      <w:numFmt w:val="bullet"/>
      <w:lvlText w:val=""/>
      <w:lvlJc w:val="left"/>
      <w:pPr>
        <w:tabs>
          <w:tab w:val="num" w:pos="4038"/>
        </w:tabs>
        <w:ind w:left="4038" w:hanging="360"/>
      </w:pPr>
      <w:rPr>
        <w:rFonts w:ascii="Wingdings" w:hAnsi="Wingdings" w:hint="default"/>
      </w:rPr>
    </w:lvl>
    <w:lvl w:ilvl="6" w:tplc="04090001" w:tentative="1">
      <w:start w:val="1"/>
      <w:numFmt w:val="bullet"/>
      <w:lvlText w:val=""/>
      <w:lvlJc w:val="left"/>
      <w:pPr>
        <w:tabs>
          <w:tab w:val="num" w:pos="4758"/>
        </w:tabs>
        <w:ind w:left="4758" w:hanging="360"/>
      </w:pPr>
      <w:rPr>
        <w:rFonts w:ascii="Symbol" w:hAnsi="Symbol" w:hint="default"/>
      </w:rPr>
    </w:lvl>
    <w:lvl w:ilvl="7" w:tplc="04090003" w:tentative="1">
      <w:start w:val="1"/>
      <w:numFmt w:val="bullet"/>
      <w:lvlText w:val="o"/>
      <w:lvlJc w:val="left"/>
      <w:pPr>
        <w:tabs>
          <w:tab w:val="num" w:pos="5478"/>
        </w:tabs>
        <w:ind w:left="5478" w:hanging="360"/>
      </w:pPr>
      <w:rPr>
        <w:rFonts w:ascii="Courier New" w:hAnsi="Courier New" w:hint="default"/>
      </w:rPr>
    </w:lvl>
    <w:lvl w:ilvl="8" w:tplc="04090005" w:tentative="1">
      <w:start w:val="1"/>
      <w:numFmt w:val="bullet"/>
      <w:lvlText w:val=""/>
      <w:lvlJc w:val="left"/>
      <w:pPr>
        <w:tabs>
          <w:tab w:val="num" w:pos="6198"/>
        </w:tabs>
        <w:ind w:left="6198" w:hanging="360"/>
      </w:pPr>
      <w:rPr>
        <w:rFonts w:ascii="Wingdings" w:hAnsi="Wingdings" w:hint="default"/>
      </w:rPr>
    </w:lvl>
  </w:abstractNum>
  <w:abstractNum w:abstractNumId="13" w15:restartNumberingAfterBreak="0">
    <w:nsid w:val="27AF1B62"/>
    <w:multiLevelType w:val="multilevel"/>
    <w:tmpl w:val="5516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97392"/>
    <w:multiLevelType w:val="hybridMultilevel"/>
    <w:tmpl w:val="144034D0"/>
    <w:styleLink w:val="Bullet"/>
    <w:lvl w:ilvl="0" w:tplc="8626C56C">
      <w:start w:val="1"/>
      <w:numFmt w:val="bullet"/>
      <w:lvlText w:val="•"/>
      <w:lvlJc w:val="left"/>
      <w:pPr>
        <w:ind w:left="151"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84DE44">
      <w:start w:val="1"/>
      <w:numFmt w:val="bullet"/>
      <w:lvlText w:val="•"/>
      <w:lvlJc w:val="left"/>
      <w:pPr>
        <w:ind w:left="3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F7445EA">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5F62A04">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906C626">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64AC392">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48F65CE4">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CBE2890">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A3CA5CC">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1E3092"/>
    <w:multiLevelType w:val="hybridMultilevel"/>
    <w:tmpl w:val="3140E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62BC1"/>
    <w:multiLevelType w:val="multilevel"/>
    <w:tmpl w:val="704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55B70"/>
    <w:multiLevelType w:val="multilevel"/>
    <w:tmpl w:val="576C5AA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60E594D"/>
    <w:multiLevelType w:val="hybridMultilevel"/>
    <w:tmpl w:val="2D08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A7ECA"/>
    <w:multiLevelType w:val="hybridMultilevel"/>
    <w:tmpl w:val="28165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97C03"/>
    <w:multiLevelType w:val="hybridMultilevel"/>
    <w:tmpl w:val="B2202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E963DD"/>
    <w:multiLevelType w:val="hybridMultilevel"/>
    <w:tmpl w:val="A19E9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DB18B4"/>
    <w:multiLevelType w:val="hybridMultilevel"/>
    <w:tmpl w:val="EFBE0B1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3" w15:restartNumberingAfterBreak="0">
    <w:nsid w:val="592D4E57"/>
    <w:multiLevelType w:val="hybridMultilevel"/>
    <w:tmpl w:val="35AED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DF7C76"/>
    <w:multiLevelType w:val="multilevel"/>
    <w:tmpl w:val="089EF30E"/>
    <w:styleLink w:val="WW8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C16B2C"/>
    <w:multiLevelType w:val="hybridMultilevel"/>
    <w:tmpl w:val="7C2664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15:restartNumberingAfterBreak="0">
    <w:nsid w:val="651350D2"/>
    <w:multiLevelType w:val="hybridMultilevel"/>
    <w:tmpl w:val="A8D43AE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7" w15:restartNumberingAfterBreak="0">
    <w:nsid w:val="66AD45AE"/>
    <w:multiLevelType w:val="hybridMultilevel"/>
    <w:tmpl w:val="BA98D3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C039E8"/>
    <w:multiLevelType w:val="multilevel"/>
    <w:tmpl w:val="7D5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43EA7"/>
    <w:multiLevelType w:val="hybridMultilevel"/>
    <w:tmpl w:val="A1721D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91C4D"/>
    <w:multiLevelType w:val="hybridMultilevel"/>
    <w:tmpl w:val="CC987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407AA"/>
    <w:multiLevelType w:val="hybridMultilevel"/>
    <w:tmpl w:val="7456A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C109C"/>
    <w:multiLevelType w:val="hybridMultilevel"/>
    <w:tmpl w:val="DB305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7417908">
    <w:abstractNumId w:val="0"/>
  </w:num>
  <w:num w:numId="2" w16cid:durableId="121920153">
    <w:abstractNumId w:val="4"/>
  </w:num>
  <w:num w:numId="3" w16cid:durableId="754204488">
    <w:abstractNumId w:val="19"/>
  </w:num>
  <w:num w:numId="4" w16cid:durableId="927889943">
    <w:abstractNumId w:val="20"/>
  </w:num>
  <w:num w:numId="5" w16cid:durableId="1538473392">
    <w:abstractNumId w:val="1"/>
  </w:num>
  <w:num w:numId="6" w16cid:durableId="387338085">
    <w:abstractNumId w:val="17"/>
  </w:num>
  <w:num w:numId="7" w16cid:durableId="1814635028">
    <w:abstractNumId w:val="27"/>
  </w:num>
  <w:num w:numId="8" w16cid:durableId="435829867">
    <w:abstractNumId w:val="15"/>
  </w:num>
  <w:num w:numId="9" w16cid:durableId="850147180">
    <w:abstractNumId w:val="30"/>
  </w:num>
  <w:num w:numId="10" w16cid:durableId="908732871">
    <w:abstractNumId w:val="31"/>
  </w:num>
  <w:num w:numId="11" w16cid:durableId="1488084637">
    <w:abstractNumId w:val="32"/>
  </w:num>
  <w:num w:numId="12" w16cid:durableId="1408575296">
    <w:abstractNumId w:val="5"/>
  </w:num>
  <w:num w:numId="13" w16cid:durableId="1913003164">
    <w:abstractNumId w:val="29"/>
  </w:num>
  <w:num w:numId="14" w16cid:durableId="35786829">
    <w:abstractNumId w:val="24"/>
  </w:num>
  <w:num w:numId="15" w16cid:durableId="1155681121">
    <w:abstractNumId w:val="21"/>
  </w:num>
  <w:num w:numId="16" w16cid:durableId="1005010283">
    <w:abstractNumId w:val="7"/>
  </w:num>
  <w:num w:numId="17" w16cid:durableId="286005907">
    <w:abstractNumId w:val="12"/>
  </w:num>
  <w:num w:numId="18" w16cid:durableId="1602954149">
    <w:abstractNumId w:val="8"/>
  </w:num>
  <w:num w:numId="19" w16cid:durableId="567424998">
    <w:abstractNumId w:val="23"/>
  </w:num>
  <w:num w:numId="20" w16cid:durableId="1744526988">
    <w:abstractNumId w:val="3"/>
  </w:num>
  <w:num w:numId="21" w16cid:durableId="145752224">
    <w:abstractNumId w:val="1"/>
  </w:num>
  <w:num w:numId="22" w16cid:durableId="663120144">
    <w:abstractNumId w:val="11"/>
  </w:num>
  <w:num w:numId="23" w16cid:durableId="1046951030">
    <w:abstractNumId w:val="28"/>
  </w:num>
  <w:num w:numId="24" w16cid:durableId="777456009">
    <w:abstractNumId w:val="12"/>
  </w:num>
  <w:num w:numId="25" w16cid:durableId="1925525314">
    <w:abstractNumId w:val="2"/>
  </w:num>
  <w:num w:numId="26" w16cid:durableId="1238247240">
    <w:abstractNumId w:val="22"/>
  </w:num>
  <w:num w:numId="27" w16cid:durableId="1217935878">
    <w:abstractNumId w:val="26"/>
  </w:num>
  <w:num w:numId="28" w16cid:durableId="1712535210">
    <w:abstractNumId w:val="6"/>
  </w:num>
  <w:num w:numId="29" w16cid:durableId="2097550308">
    <w:abstractNumId w:val="25"/>
  </w:num>
  <w:num w:numId="30" w16cid:durableId="484323338">
    <w:abstractNumId w:val="26"/>
  </w:num>
  <w:num w:numId="31" w16cid:durableId="920140100">
    <w:abstractNumId w:val="14"/>
  </w:num>
  <w:num w:numId="32" w16cid:durableId="598560495">
    <w:abstractNumId w:val="10"/>
  </w:num>
  <w:num w:numId="33" w16cid:durableId="769206835">
    <w:abstractNumId w:val="9"/>
  </w:num>
  <w:num w:numId="34" w16cid:durableId="89981723">
    <w:abstractNumId w:val="18"/>
  </w:num>
  <w:num w:numId="35" w16cid:durableId="1562205163">
    <w:abstractNumId w:val="16"/>
  </w:num>
  <w:num w:numId="36" w16cid:durableId="1032926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C54"/>
    <w:rsid w:val="00000B5C"/>
    <w:rsid w:val="00001AA7"/>
    <w:rsid w:val="00005076"/>
    <w:rsid w:val="00005A91"/>
    <w:rsid w:val="00007BD1"/>
    <w:rsid w:val="000128F1"/>
    <w:rsid w:val="00012E76"/>
    <w:rsid w:val="00014ADF"/>
    <w:rsid w:val="000175E1"/>
    <w:rsid w:val="00020CE1"/>
    <w:rsid w:val="00020DBE"/>
    <w:rsid w:val="0002201D"/>
    <w:rsid w:val="0002228F"/>
    <w:rsid w:val="00025204"/>
    <w:rsid w:val="00025BBE"/>
    <w:rsid w:val="00030E4E"/>
    <w:rsid w:val="00031DDC"/>
    <w:rsid w:val="0003350E"/>
    <w:rsid w:val="00037F8D"/>
    <w:rsid w:val="00040A56"/>
    <w:rsid w:val="00043C78"/>
    <w:rsid w:val="00045560"/>
    <w:rsid w:val="00050616"/>
    <w:rsid w:val="00057D8C"/>
    <w:rsid w:val="0006452C"/>
    <w:rsid w:val="0006504B"/>
    <w:rsid w:val="00065AE7"/>
    <w:rsid w:val="00070D34"/>
    <w:rsid w:val="00072CC1"/>
    <w:rsid w:val="00077698"/>
    <w:rsid w:val="00080000"/>
    <w:rsid w:val="00081820"/>
    <w:rsid w:val="00083D23"/>
    <w:rsid w:val="00093400"/>
    <w:rsid w:val="000A6D8C"/>
    <w:rsid w:val="000A7753"/>
    <w:rsid w:val="000B04BE"/>
    <w:rsid w:val="000B69D7"/>
    <w:rsid w:val="000C3875"/>
    <w:rsid w:val="000D0148"/>
    <w:rsid w:val="000E0194"/>
    <w:rsid w:val="000E41BD"/>
    <w:rsid w:val="000E4720"/>
    <w:rsid w:val="000F173C"/>
    <w:rsid w:val="000F5DBE"/>
    <w:rsid w:val="000F605D"/>
    <w:rsid w:val="00100138"/>
    <w:rsid w:val="0010639A"/>
    <w:rsid w:val="00106893"/>
    <w:rsid w:val="00107421"/>
    <w:rsid w:val="00110E62"/>
    <w:rsid w:val="0011164C"/>
    <w:rsid w:val="0011238E"/>
    <w:rsid w:val="001134AA"/>
    <w:rsid w:val="00115069"/>
    <w:rsid w:val="00115EE3"/>
    <w:rsid w:val="001160B7"/>
    <w:rsid w:val="00117AD5"/>
    <w:rsid w:val="0012183C"/>
    <w:rsid w:val="0012261C"/>
    <w:rsid w:val="001236DF"/>
    <w:rsid w:val="00124883"/>
    <w:rsid w:val="0012519B"/>
    <w:rsid w:val="00125C15"/>
    <w:rsid w:val="00134172"/>
    <w:rsid w:val="00135D13"/>
    <w:rsid w:val="0013722F"/>
    <w:rsid w:val="00137ADF"/>
    <w:rsid w:val="00141B88"/>
    <w:rsid w:val="00145F6E"/>
    <w:rsid w:val="00146BCE"/>
    <w:rsid w:val="00150C85"/>
    <w:rsid w:val="00155143"/>
    <w:rsid w:val="0015749F"/>
    <w:rsid w:val="00164256"/>
    <w:rsid w:val="00164AA3"/>
    <w:rsid w:val="00165BB5"/>
    <w:rsid w:val="00170024"/>
    <w:rsid w:val="00170D74"/>
    <w:rsid w:val="0017275B"/>
    <w:rsid w:val="00173EBF"/>
    <w:rsid w:val="00181421"/>
    <w:rsid w:val="001828D6"/>
    <w:rsid w:val="00182C6F"/>
    <w:rsid w:val="00184AAE"/>
    <w:rsid w:val="00191E2E"/>
    <w:rsid w:val="00192003"/>
    <w:rsid w:val="00193FD2"/>
    <w:rsid w:val="001A2276"/>
    <w:rsid w:val="001A479D"/>
    <w:rsid w:val="001A6A41"/>
    <w:rsid w:val="001B1259"/>
    <w:rsid w:val="001B2789"/>
    <w:rsid w:val="001C0B13"/>
    <w:rsid w:val="001C6E86"/>
    <w:rsid w:val="001D1016"/>
    <w:rsid w:val="001E13AA"/>
    <w:rsid w:val="001E25DC"/>
    <w:rsid w:val="001E2A37"/>
    <w:rsid w:val="001E3B48"/>
    <w:rsid w:val="001E4AA6"/>
    <w:rsid w:val="001E647B"/>
    <w:rsid w:val="001E68DE"/>
    <w:rsid w:val="001F0AE2"/>
    <w:rsid w:val="001F2AC3"/>
    <w:rsid w:val="00204B6D"/>
    <w:rsid w:val="00214462"/>
    <w:rsid w:val="00216E3A"/>
    <w:rsid w:val="00220444"/>
    <w:rsid w:val="00233985"/>
    <w:rsid w:val="0023418F"/>
    <w:rsid w:val="00235417"/>
    <w:rsid w:val="002357E5"/>
    <w:rsid w:val="002369D8"/>
    <w:rsid w:val="00241508"/>
    <w:rsid w:val="00242E3A"/>
    <w:rsid w:val="002446A7"/>
    <w:rsid w:val="002458AA"/>
    <w:rsid w:val="002467A8"/>
    <w:rsid w:val="002511EB"/>
    <w:rsid w:val="00253F21"/>
    <w:rsid w:val="00256CE4"/>
    <w:rsid w:val="0025754B"/>
    <w:rsid w:val="0025793B"/>
    <w:rsid w:val="00257A0B"/>
    <w:rsid w:val="00265306"/>
    <w:rsid w:val="00266217"/>
    <w:rsid w:val="00267275"/>
    <w:rsid w:val="00270E41"/>
    <w:rsid w:val="002713D2"/>
    <w:rsid w:val="00287A05"/>
    <w:rsid w:val="00290BB1"/>
    <w:rsid w:val="002924EE"/>
    <w:rsid w:val="00293341"/>
    <w:rsid w:val="002940E9"/>
    <w:rsid w:val="002A125C"/>
    <w:rsid w:val="002A7823"/>
    <w:rsid w:val="002B26F9"/>
    <w:rsid w:val="002B79E5"/>
    <w:rsid w:val="002C1860"/>
    <w:rsid w:val="002C3DD8"/>
    <w:rsid w:val="002E0D92"/>
    <w:rsid w:val="002E0DD1"/>
    <w:rsid w:val="002E173E"/>
    <w:rsid w:val="002F03B3"/>
    <w:rsid w:val="00301E08"/>
    <w:rsid w:val="00306524"/>
    <w:rsid w:val="00314F8D"/>
    <w:rsid w:val="0031715D"/>
    <w:rsid w:val="00323CEF"/>
    <w:rsid w:val="00327520"/>
    <w:rsid w:val="003300DD"/>
    <w:rsid w:val="00340CC1"/>
    <w:rsid w:val="003508B4"/>
    <w:rsid w:val="00353758"/>
    <w:rsid w:val="00354CA6"/>
    <w:rsid w:val="00356AFA"/>
    <w:rsid w:val="00356CE2"/>
    <w:rsid w:val="003627B6"/>
    <w:rsid w:val="00363345"/>
    <w:rsid w:val="00363359"/>
    <w:rsid w:val="00364A1D"/>
    <w:rsid w:val="00364C6C"/>
    <w:rsid w:val="003654A7"/>
    <w:rsid w:val="00366049"/>
    <w:rsid w:val="003662F1"/>
    <w:rsid w:val="003670DF"/>
    <w:rsid w:val="00372097"/>
    <w:rsid w:val="00375614"/>
    <w:rsid w:val="00380BE8"/>
    <w:rsid w:val="003821D4"/>
    <w:rsid w:val="00382215"/>
    <w:rsid w:val="00390B38"/>
    <w:rsid w:val="003A2B4F"/>
    <w:rsid w:val="003A3231"/>
    <w:rsid w:val="003A36D5"/>
    <w:rsid w:val="003A4294"/>
    <w:rsid w:val="003A567F"/>
    <w:rsid w:val="003B0CDD"/>
    <w:rsid w:val="003B1E31"/>
    <w:rsid w:val="003B2E86"/>
    <w:rsid w:val="003B49A4"/>
    <w:rsid w:val="003B73A3"/>
    <w:rsid w:val="003C2078"/>
    <w:rsid w:val="003C20F0"/>
    <w:rsid w:val="003C73D3"/>
    <w:rsid w:val="003D322E"/>
    <w:rsid w:val="003D62DC"/>
    <w:rsid w:val="003E193E"/>
    <w:rsid w:val="003E2861"/>
    <w:rsid w:val="003E2FEA"/>
    <w:rsid w:val="003E6C6A"/>
    <w:rsid w:val="003F38FB"/>
    <w:rsid w:val="003F691C"/>
    <w:rsid w:val="003F6A6B"/>
    <w:rsid w:val="00400C4D"/>
    <w:rsid w:val="00402E3C"/>
    <w:rsid w:val="00404A33"/>
    <w:rsid w:val="00410708"/>
    <w:rsid w:val="0041132E"/>
    <w:rsid w:val="00411EAB"/>
    <w:rsid w:val="00413D27"/>
    <w:rsid w:val="00413FB5"/>
    <w:rsid w:val="0041455A"/>
    <w:rsid w:val="004147FC"/>
    <w:rsid w:val="00414983"/>
    <w:rsid w:val="004210D7"/>
    <w:rsid w:val="00421205"/>
    <w:rsid w:val="004225E1"/>
    <w:rsid w:val="0042362B"/>
    <w:rsid w:val="0042492A"/>
    <w:rsid w:val="00426FBE"/>
    <w:rsid w:val="00427CFF"/>
    <w:rsid w:val="00427E25"/>
    <w:rsid w:val="004308C7"/>
    <w:rsid w:val="00430D1C"/>
    <w:rsid w:val="00431A0D"/>
    <w:rsid w:val="00433E34"/>
    <w:rsid w:val="00435FDF"/>
    <w:rsid w:val="004411C2"/>
    <w:rsid w:val="00444E64"/>
    <w:rsid w:val="0045597F"/>
    <w:rsid w:val="00457158"/>
    <w:rsid w:val="00457294"/>
    <w:rsid w:val="00466F9F"/>
    <w:rsid w:val="00471FA3"/>
    <w:rsid w:val="004812E4"/>
    <w:rsid w:val="00490355"/>
    <w:rsid w:val="00493CD2"/>
    <w:rsid w:val="0049646A"/>
    <w:rsid w:val="00497AC8"/>
    <w:rsid w:val="004A04D4"/>
    <w:rsid w:val="004A053A"/>
    <w:rsid w:val="004A59BA"/>
    <w:rsid w:val="004A6E47"/>
    <w:rsid w:val="004B0C9C"/>
    <w:rsid w:val="004B46AB"/>
    <w:rsid w:val="004B5F4A"/>
    <w:rsid w:val="004B7D0E"/>
    <w:rsid w:val="004C06F9"/>
    <w:rsid w:val="004C116D"/>
    <w:rsid w:val="004C1E44"/>
    <w:rsid w:val="004C2603"/>
    <w:rsid w:val="004C4ED9"/>
    <w:rsid w:val="004C6F40"/>
    <w:rsid w:val="004D182C"/>
    <w:rsid w:val="004D1A7A"/>
    <w:rsid w:val="004D2A45"/>
    <w:rsid w:val="004D365B"/>
    <w:rsid w:val="004D3FA9"/>
    <w:rsid w:val="004D5029"/>
    <w:rsid w:val="004E3E89"/>
    <w:rsid w:val="004E44DD"/>
    <w:rsid w:val="004E5F44"/>
    <w:rsid w:val="004F0251"/>
    <w:rsid w:val="004F0624"/>
    <w:rsid w:val="004F3B17"/>
    <w:rsid w:val="004F75A8"/>
    <w:rsid w:val="00500824"/>
    <w:rsid w:val="00507819"/>
    <w:rsid w:val="00511CB7"/>
    <w:rsid w:val="00512497"/>
    <w:rsid w:val="005128FC"/>
    <w:rsid w:val="00512C54"/>
    <w:rsid w:val="00514644"/>
    <w:rsid w:val="0051548E"/>
    <w:rsid w:val="00515D2B"/>
    <w:rsid w:val="00517FF6"/>
    <w:rsid w:val="005213FD"/>
    <w:rsid w:val="005304D6"/>
    <w:rsid w:val="00533306"/>
    <w:rsid w:val="00534B8C"/>
    <w:rsid w:val="00536385"/>
    <w:rsid w:val="0053651C"/>
    <w:rsid w:val="0054437C"/>
    <w:rsid w:val="00547BC7"/>
    <w:rsid w:val="0055115E"/>
    <w:rsid w:val="00571610"/>
    <w:rsid w:val="00573CF1"/>
    <w:rsid w:val="0057556B"/>
    <w:rsid w:val="005820D3"/>
    <w:rsid w:val="00584053"/>
    <w:rsid w:val="00585415"/>
    <w:rsid w:val="0058729C"/>
    <w:rsid w:val="0059047F"/>
    <w:rsid w:val="00592138"/>
    <w:rsid w:val="00593CB8"/>
    <w:rsid w:val="00594C64"/>
    <w:rsid w:val="005960E1"/>
    <w:rsid w:val="0059644F"/>
    <w:rsid w:val="0059792C"/>
    <w:rsid w:val="00597CB5"/>
    <w:rsid w:val="005A3846"/>
    <w:rsid w:val="005A4E36"/>
    <w:rsid w:val="005A5D93"/>
    <w:rsid w:val="005B37A1"/>
    <w:rsid w:val="005B43E9"/>
    <w:rsid w:val="005B4AB9"/>
    <w:rsid w:val="005B5E99"/>
    <w:rsid w:val="005C222E"/>
    <w:rsid w:val="005C4BC4"/>
    <w:rsid w:val="005C55CD"/>
    <w:rsid w:val="005D103A"/>
    <w:rsid w:val="005D17D4"/>
    <w:rsid w:val="005D1F4E"/>
    <w:rsid w:val="005D3224"/>
    <w:rsid w:val="005E030D"/>
    <w:rsid w:val="005E1F5A"/>
    <w:rsid w:val="005E3F8E"/>
    <w:rsid w:val="005E4B59"/>
    <w:rsid w:val="005E5169"/>
    <w:rsid w:val="005F22B1"/>
    <w:rsid w:val="005F22FB"/>
    <w:rsid w:val="005F2CDA"/>
    <w:rsid w:val="00602A53"/>
    <w:rsid w:val="00602EB8"/>
    <w:rsid w:val="00603DBE"/>
    <w:rsid w:val="006068BB"/>
    <w:rsid w:val="00607DB0"/>
    <w:rsid w:val="0061134A"/>
    <w:rsid w:val="00612EC4"/>
    <w:rsid w:val="006243F4"/>
    <w:rsid w:val="00626B4F"/>
    <w:rsid w:val="006302B7"/>
    <w:rsid w:val="00632254"/>
    <w:rsid w:val="0064054C"/>
    <w:rsid w:val="00641524"/>
    <w:rsid w:val="006474E8"/>
    <w:rsid w:val="00647FAF"/>
    <w:rsid w:val="00650676"/>
    <w:rsid w:val="00652A17"/>
    <w:rsid w:val="00655DDE"/>
    <w:rsid w:val="00663F2A"/>
    <w:rsid w:val="006643C4"/>
    <w:rsid w:val="006735DE"/>
    <w:rsid w:val="00673970"/>
    <w:rsid w:val="00674CA2"/>
    <w:rsid w:val="0067684C"/>
    <w:rsid w:val="00682DA9"/>
    <w:rsid w:val="00685B35"/>
    <w:rsid w:val="006863F5"/>
    <w:rsid w:val="00687FE9"/>
    <w:rsid w:val="006919FD"/>
    <w:rsid w:val="00692350"/>
    <w:rsid w:val="006A4FF4"/>
    <w:rsid w:val="006A54B9"/>
    <w:rsid w:val="006B1D7F"/>
    <w:rsid w:val="006B2749"/>
    <w:rsid w:val="006B5C18"/>
    <w:rsid w:val="006B7EEC"/>
    <w:rsid w:val="006C2731"/>
    <w:rsid w:val="006C3042"/>
    <w:rsid w:val="006C3BBA"/>
    <w:rsid w:val="006D0C5A"/>
    <w:rsid w:val="006D4B9A"/>
    <w:rsid w:val="006D7941"/>
    <w:rsid w:val="006E2D03"/>
    <w:rsid w:val="006F7DD4"/>
    <w:rsid w:val="0070040A"/>
    <w:rsid w:val="007014B3"/>
    <w:rsid w:val="00703EFA"/>
    <w:rsid w:val="007078D1"/>
    <w:rsid w:val="0071071C"/>
    <w:rsid w:val="00715841"/>
    <w:rsid w:val="00716685"/>
    <w:rsid w:val="00723DA2"/>
    <w:rsid w:val="00723E55"/>
    <w:rsid w:val="0073176A"/>
    <w:rsid w:val="007324D6"/>
    <w:rsid w:val="00732942"/>
    <w:rsid w:val="00734069"/>
    <w:rsid w:val="0073706E"/>
    <w:rsid w:val="00743B95"/>
    <w:rsid w:val="007441C9"/>
    <w:rsid w:val="00744F63"/>
    <w:rsid w:val="007478DB"/>
    <w:rsid w:val="0075508A"/>
    <w:rsid w:val="00755CE5"/>
    <w:rsid w:val="00757C65"/>
    <w:rsid w:val="00771C6B"/>
    <w:rsid w:val="007A0C28"/>
    <w:rsid w:val="007A3F1F"/>
    <w:rsid w:val="007B0652"/>
    <w:rsid w:val="007B28C6"/>
    <w:rsid w:val="007B3D21"/>
    <w:rsid w:val="007B3DF8"/>
    <w:rsid w:val="007C34C0"/>
    <w:rsid w:val="007C66DA"/>
    <w:rsid w:val="007C7A6E"/>
    <w:rsid w:val="007D0350"/>
    <w:rsid w:val="007D15EC"/>
    <w:rsid w:val="007D17B2"/>
    <w:rsid w:val="007D4BEE"/>
    <w:rsid w:val="007E18C6"/>
    <w:rsid w:val="007F08F9"/>
    <w:rsid w:val="007F1EC8"/>
    <w:rsid w:val="00801FE6"/>
    <w:rsid w:val="00803C1D"/>
    <w:rsid w:val="00805183"/>
    <w:rsid w:val="008115DB"/>
    <w:rsid w:val="008217CC"/>
    <w:rsid w:val="00821833"/>
    <w:rsid w:val="00823B8C"/>
    <w:rsid w:val="00826323"/>
    <w:rsid w:val="008269D2"/>
    <w:rsid w:val="008276DA"/>
    <w:rsid w:val="00832AE5"/>
    <w:rsid w:val="00833F5E"/>
    <w:rsid w:val="00837FB4"/>
    <w:rsid w:val="008405FB"/>
    <w:rsid w:val="00841BB5"/>
    <w:rsid w:val="0085326E"/>
    <w:rsid w:val="0085475D"/>
    <w:rsid w:val="008557FE"/>
    <w:rsid w:val="008566D2"/>
    <w:rsid w:val="0085705B"/>
    <w:rsid w:val="00861700"/>
    <w:rsid w:val="00861F4D"/>
    <w:rsid w:val="00862738"/>
    <w:rsid w:val="0086650A"/>
    <w:rsid w:val="008667AE"/>
    <w:rsid w:val="00871428"/>
    <w:rsid w:val="00871E04"/>
    <w:rsid w:val="00872D19"/>
    <w:rsid w:val="00876DFE"/>
    <w:rsid w:val="00881014"/>
    <w:rsid w:val="00882B32"/>
    <w:rsid w:val="00883153"/>
    <w:rsid w:val="008844B4"/>
    <w:rsid w:val="008856F6"/>
    <w:rsid w:val="008860DA"/>
    <w:rsid w:val="00892568"/>
    <w:rsid w:val="008935D2"/>
    <w:rsid w:val="00893F9A"/>
    <w:rsid w:val="008967A0"/>
    <w:rsid w:val="008A1D9E"/>
    <w:rsid w:val="008A3750"/>
    <w:rsid w:val="008A475A"/>
    <w:rsid w:val="008A57E3"/>
    <w:rsid w:val="008A60EE"/>
    <w:rsid w:val="008A68AD"/>
    <w:rsid w:val="008B03D0"/>
    <w:rsid w:val="008B5347"/>
    <w:rsid w:val="008B6CFB"/>
    <w:rsid w:val="008C19F7"/>
    <w:rsid w:val="008C5D34"/>
    <w:rsid w:val="008D1598"/>
    <w:rsid w:val="008D75E4"/>
    <w:rsid w:val="008E10E3"/>
    <w:rsid w:val="008E3442"/>
    <w:rsid w:val="008E4B50"/>
    <w:rsid w:val="008F0C08"/>
    <w:rsid w:val="008F0EC2"/>
    <w:rsid w:val="008F1420"/>
    <w:rsid w:val="008F4955"/>
    <w:rsid w:val="00900B49"/>
    <w:rsid w:val="00901793"/>
    <w:rsid w:val="009022D6"/>
    <w:rsid w:val="00903DAE"/>
    <w:rsid w:val="00905760"/>
    <w:rsid w:val="00917E00"/>
    <w:rsid w:val="00924ADA"/>
    <w:rsid w:val="009253B8"/>
    <w:rsid w:val="00927795"/>
    <w:rsid w:val="00930A3C"/>
    <w:rsid w:val="00932AC1"/>
    <w:rsid w:val="00934A25"/>
    <w:rsid w:val="009357F9"/>
    <w:rsid w:val="00945034"/>
    <w:rsid w:val="00950B00"/>
    <w:rsid w:val="00953B88"/>
    <w:rsid w:val="00954F96"/>
    <w:rsid w:val="00956088"/>
    <w:rsid w:val="009610B9"/>
    <w:rsid w:val="00972338"/>
    <w:rsid w:val="009742E6"/>
    <w:rsid w:val="00980765"/>
    <w:rsid w:val="0098323B"/>
    <w:rsid w:val="009844B8"/>
    <w:rsid w:val="009934E8"/>
    <w:rsid w:val="009A0CE5"/>
    <w:rsid w:val="009B234E"/>
    <w:rsid w:val="009B3222"/>
    <w:rsid w:val="009C0E10"/>
    <w:rsid w:val="009C243F"/>
    <w:rsid w:val="009D16DD"/>
    <w:rsid w:val="009D2D0B"/>
    <w:rsid w:val="009D2FC7"/>
    <w:rsid w:val="009E0F00"/>
    <w:rsid w:val="009E322D"/>
    <w:rsid w:val="009E3448"/>
    <w:rsid w:val="009F08B9"/>
    <w:rsid w:val="009F1537"/>
    <w:rsid w:val="009F2209"/>
    <w:rsid w:val="009F2710"/>
    <w:rsid w:val="00A00305"/>
    <w:rsid w:val="00A01774"/>
    <w:rsid w:val="00A04A1B"/>
    <w:rsid w:val="00A061D7"/>
    <w:rsid w:val="00A0697D"/>
    <w:rsid w:val="00A0793E"/>
    <w:rsid w:val="00A11D90"/>
    <w:rsid w:val="00A13004"/>
    <w:rsid w:val="00A15DD5"/>
    <w:rsid w:val="00A209C7"/>
    <w:rsid w:val="00A21B8E"/>
    <w:rsid w:val="00A2525A"/>
    <w:rsid w:val="00A2701D"/>
    <w:rsid w:val="00A30927"/>
    <w:rsid w:val="00A31BD7"/>
    <w:rsid w:val="00A3244C"/>
    <w:rsid w:val="00A33E04"/>
    <w:rsid w:val="00A34210"/>
    <w:rsid w:val="00A34AEF"/>
    <w:rsid w:val="00A378A3"/>
    <w:rsid w:val="00A400EA"/>
    <w:rsid w:val="00A410D0"/>
    <w:rsid w:val="00A42942"/>
    <w:rsid w:val="00A45B7C"/>
    <w:rsid w:val="00A460DF"/>
    <w:rsid w:val="00A619E2"/>
    <w:rsid w:val="00A62DE3"/>
    <w:rsid w:val="00A65D83"/>
    <w:rsid w:val="00A729F3"/>
    <w:rsid w:val="00A72F04"/>
    <w:rsid w:val="00A73DD5"/>
    <w:rsid w:val="00A760CE"/>
    <w:rsid w:val="00A807CF"/>
    <w:rsid w:val="00A90FEC"/>
    <w:rsid w:val="00A948C5"/>
    <w:rsid w:val="00AB2562"/>
    <w:rsid w:val="00AB2B35"/>
    <w:rsid w:val="00AB3104"/>
    <w:rsid w:val="00AB4428"/>
    <w:rsid w:val="00AB4493"/>
    <w:rsid w:val="00AB4680"/>
    <w:rsid w:val="00AB5626"/>
    <w:rsid w:val="00AB7046"/>
    <w:rsid w:val="00AC64D7"/>
    <w:rsid w:val="00AC6C67"/>
    <w:rsid w:val="00AC7A29"/>
    <w:rsid w:val="00AD4066"/>
    <w:rsid w:val="00AD506B"/>
    <w:rsid w:val="00AD676E"/>
    <w:rsid w:val="00AE06F5"/>
    <w:rsid w:val="00AE15AF"/>
    <w:rsid w:val="00AE1F28"/>
    <w:rsid w:val="00AE3EE8"/>
    <w:rsid w:val="00AE639A"/>
    <w:rsid w:val="00AE73FE"/>
    <w:rsid w:val="00AE750C"/>
    <w:rsid w:val="00AF53A2"/>
    <w:rsid w:val="00B0035F"/>
    <w:rsid w:val="00B06A5F"/>
    <w:rsid w:val="00B1048C"/>
    <w:rsid w:val="00B1117D"/>
    <w:rsid w:val="00B233B9"/>
    <w:rsid w:val="00B24C78"/>
    <w:rsid w:val="00B27077"/>
    <w:rsid w:val="00B2739C"/>
    <w:rsid w:val="00B31A17"/>
    <w:rsid w:val="00B357FF"/>
    <w:rsid w:val="00B37829"/>
    <w:rsid w:val="00B40903"/>
    <w:rsid w:val="00B40E08"/>
    <w:rsid w:val="00B441A4"/>
    <w:rsid w:val="00B462D0"/>
    <w:rsid w:val="00B52F4F"/>
    <w:rsid w:val="00B56224"/>
    <w:rsid w:val="00B605C1"/>
    <w:rsid w:val="00B67871"/>
    <w:rsid w:val="00B72225"/>
    <w:rsid w:val="00B7278C"/>
    <w:rsid w:val="00B752E0"/>
    <w:rsid w:val="00B777FD"/>
    <w:rsid w:val="00B77E06"/>
    <w:rsid w:val="00B82657"/>
    <w:rsid w:val="00B8507F"/>
    <w:rsid w:val="00B96071"/>
    <w:rsid w:val="00B9646A"/>
    <w:rsid w:val="00BA713F"/>
    <w:rsid w:val="00BB10F1"/>
    <w:rsid w:val="00BB64EC"/>
    <w:rsid w:val="00BC29E7"/>
    <w:rsid w:val="00BD5334"/>
    <w:rsid w:val="00BE0F5F"/>
    <w:rsid w:val="00BE74BA"/>
    <w:rsid w:val="00BF0945"/>
    <w:rsid w:val="00BF571E"/>
    <w:rsid w:val="00C01A00"/>
    <w:rsid w:val="00C0572D"/>
    <w:rsid w:val="00C15894"/>
    <w:rsid w:val="00C15B3F"/>
    <w:rsid w:val="00C15E7D"/>
    <w:rsid w:val="00C21312"/>
    <w:rsid w:val="00C21DB1"/>
    <w:rsid w:val="00C2236A"/>
    <w:rsid w:val="00C234D3"/>
    <w:rsid w:val="00C2495B"/>
    <w:rsid w:val="00C25B4B"/>
    <w:rsid w:val="00C275D3"/>
    <w:rsid w:val="00C32156"/>
    <w:rsid w:val="00C33AE9"/>
    <w:rsid w:val="00C34B4A"/>
    <w:rsid w:val="00C356A1"/>
    <w:rsid w:val="00C40678"/>
    <w:rsid w:val="00C471A6"/>
    <w:rsid w:val="00C501CC"/>
    <w:rsid w:val="00C52BDA"/>
    <w:rsid w:val="00C617C6"/>
    <w:rsid w:val="00C642E1"/>
    <w:rsid w:val="00C741C4"/>
    <w:rsid w:val="00C76895"/>
    <w:rsid w:val="00C81F58"/>
    <w:rsid w:val="00C87FC4"/>
    <w:rsid w:val="00C90B75"/>
    <w:rsid w:val="00C9210A"/>
    <w:rsid w:val="00C94629"/>
    <w:rsid w:val="00C94B07"/>
    <w:rsid w:val="00CA7634"/>
    <w:rsid w:val="00CB273E"/>
    <w:rsid w:val="00CB4310"/>
    <w:rsid w:val="00CC1B95"/>
    <w:rsid w:val="00CC2AA1"/>
    <w:rsid w:val="00CC4C25"/>
    <w:rsid w:val="00CC5E9F"/>
    <w:rsid w:val="00CC652A"/>
    <w:rsid w:val="00CC68BB"/>
    <w:rsid w:val="00CC69D7"/>
    <w:rsid w:val="00CD3A8C"/>
    <w:rsid w:val="00CE05F9"/>
    <w:rsid w:val="00CE327A"/>
    <w:rsid w:val="00CE3CD2"/>
    <w:rsid w:val="00CE4E60"/>
    <w:rsid w:val="00CE5087"/>
    <w:rsid w:val="00CE6130"/>
    <w:rsid w:val="00CF052B"/>
    <w:rsid w:val="00D00117"/>
    <w:rsid w:val="00D00508"/>
    <w:rsid w:val="00D00D9D"/>
    <w:rsid w:val="00D00DCA"/>
    <w:rsid w:val="00D0212A"/>
    <w:rsid w:val="00D02D4F"/>
    <w:rsid w:val="00D074ED"/>
    <w:rsid w:val="00D12686"/>
    <w:rsid w:val="00D13A3A"/>
    <w:rsid w:val="00D15542"/>
    <w:rsid w:val="00D21FFE"/>
    <w:rsid w:val="00D22DE1"/>
    <w:rsid w:val="00D23493"/>
    <w:rsid w:val="00D2367D"/>
    <w:rsid w:val="00D26E25"/>
    <w:rsid w:val="00D37A18"/>
    <w:rsid w:val="00D40622"/>
    <w:rsid w:val="00D41CD5"/>
    <w:rsid w:val="00D41DF5"/>
    <w:rsid w:val="00D45FE0"/>
    <w:rsid w:val="00D470ED"/>
    <w:rsid w:val="00D50126"/>
    <w:rsid w:val="00D51D56"/>
    <w:rsid w:val="00D550B8"/>
    <w:rsid w:val="00D5773C"/>
    <w:rsid w:val="00D611AB"/>
    <w:rsid w:val="00D626EB"/>
    <w:rsid w:val="00D63D7F"/>
    <w:rsid w:val="00D654CD"/>
    <w:rsid w:val="00D70AC3"/>
    <w:rsid w:val="00D7397E"/>
    <w:rsid w:val="00D800EF"/>
    <w:rsid w:val="00D8388D"/>
    <w:rsid w:val="00D84DC1"/>
    <w:rsid w:val="00D85568"/>
    <w:rsid w:val="00D9000B"/>
    <w:rsid w:val="00D96C1A"/>
    <w:rsid w:val="00D97F8B"/>
    <w:rsid w:val="00DA1F5B"/>
    <w:rsid w:val="00DA2E09"/>
    <w:rsid w:val="00DA3436"/>
    <w:rsid w:val="00DA627A"/>
    <w:rsid w:val="00DA6C3C"/>
    <w:rsid w:val="00DB2A1A"/>
    <w:rsid w:val="00DB526B"/>
    <w:rsid w:val="00DB7B5E"/>
    <w:rsid w:val="00DC1644"/>
    <w:rsid w:val="00DC4044"/>
    <w:rsid w:val="00DC535D"/>
    <w:rsid w:val="00DD00E5"/>
    <w:rsid w:val="00DD043F"/>
    <w:rsid w:val="00DD0EDF"/>
    <w:rsid w:val="00DD4299"/>
    <w:rsid w:val="00DD4FC5"/>
    <w:rsid w:val="00DE135A"/>
    <w:rsid w:val="00DE15BA"/>
    <w:rsid w:val="00DF66E8"/>
    <w:rsid w:val="00E002FB"/>
    <w:rsid w:val="00E02323"/>
    <w:rsid w:val="00E024F4"/>
    <w:rsid w:val="00E03F41"/>
    <w:rsid w:val="00E05E98"/>
    <w:rsid w:val="00E063FD"/>
    <w:rsid w:val="00E07AA7"/>
    <w:rsid w:val="00E13C33"/>
    <w:rsid w:val="00E16B70"/>
    <w:rsid w:val="00E20D7E"/>
    <w:rsid w:val="00E33921"/>
    <w:rsid w:val="00E33AF5"/>
    <w:rsid w:val="00E33E39"/>
    <w:rsid w:val="00E355DB"/>
    <w:rsid w:val="00E37A34"/>
    <w:rsid w:val="00E41758"/>
    <w:rsid w:val="00E41BD3"/>
    <w:rsid w:val="00E505D8"/>
    <w:rsid w:val="00E54EBA"/>
    <w:rsid w:val="00E60EF9"/>
    <w:rsid w:val="00E635DF"/>
    <w:rsid w:val="00E642FC"/>
    <w:rsid w:val="00E6550A"/>
    <w:rsid w:val="00E70146"/>
    <w:rsid w:val="00E712B9"/>
    <w:rsid w:val="00E72CD9"/>
    <w:rsid w:val="00E73103"/>
    <w:rsid w:val="00E772C4"/>
    <w:rsid w:val="00E81FE6"/>
    <w:rsid w:val="00E827DE"/>
    <w:rsid w:val="00E875B1"/>
    <w:rsid w:val="00E90EAE"/>
    <w:rsid w:val="00E91DC5"/>
    <w:rsid w:val="00E91F0B"/>
    <w:rsid w:val="00E93784"/>
    <w:rsid w:val="00E9566C"/>
    <w:rsid w:val="00EA2228"/>
    <w:rsid w:val="00EA2D97"/>
    <w:rsid w:val="00EA2E89"/>
    <w:rsid w:val="00EB0A82"/>
    <w:rsid w:val="00EB24E4"/>
    <w:rsid w:val="00EB3760"/>
    <w:rsid w:val="00EB42DF"/>
    <w:rsid w:val="00EB5E82"/>
    <w:rsid w:val="00EC2F88"/>
    <w:rsid w:val="00EC4A4A"/>
    <w:rsid w:val="00EC52E2"/>
    <w:rsid w:val="00ED0560"/>
    <w:rsid w:val="00ED0D9A"/>
    <w:rsid w:val="00ED1BFF"/>
    <w:rsid w:val="00ED1C13"/>
    <w:rsid w:val="00ED40CE"/>
    <w:rsid w:val="00EE04D9"/>
    <w:rsid w:val="00EE15B3"/>
    <w:rsid w:val="00EE38FA"/>
    <w:rsid w:val="00EE50CF"/>
    <w:rsid w:val="00EE59C9"/>
    <w:rsid w:val="00EE6884"/>
    <w:rsid w:val="00EF1DCF"/>
    <w:rsid w:val="00EF285A"/>
    <w:rsid w:val="00EF3276"/>
    <w:rsid w:val="00EF3DAA"/>
    <w:rsid w:val="00EF4522"/>
    <w:rsid w:val="00F0160E"/>
    <w:rsid w:val="00F02D94"/>
    <w:rsid w:val="00F044CB"/>
    <w:rsid w:val="00F11C23"/>
    <w:rsid w:val="00F12526"/>
    <w:rsid w:val="00F1328C"/>
    <w:rsid w:val="00F17572"/>
    <w:rsid w:val="00F220B0"/>
    <w:rsid w:val="00F24132"/>
    <w:rsid w:val="00F307F2"/>
    <w:rsid w:val="00F31AFC"/>
    <w:rsid w:val="00F333CE"/>
    <w:rsid w:val="00F334EF"/>
    <w:rsid w:val="00F33DFC"/>
    <w:rsid w:val="00F343FB"/>
    <w:rsid w:val="00F37161"/>
    <w:rsid w:val="00F37241"/>
    <w:rsid w:val="00F451D3"/>
    <w:rsid w:val="00F478F5"/>
    <w:rsid w:val="00F47CC8"/>
    <w:rsid w:val="00F53A0D"/>
    <w:rsid w:val="00F55108"/>
    <w:rsid w:val="00F552B8"/>
    <w:rsid w:val="00F60709"/>
    <w:rsid w:val="00F62993"/>
    <w:rsid w:val="00F63583"/>
    <w:rsid w:val="00F67B1F"/>
    <w:rsid w:val="00F71621"/>
    <w:rsid w:val="00F746BA"/>
    <w:rsid w:val="00F7564B"/>
    <w:rsid w:val="00F82B3E"/>
    <w:rsid w:val="00F85747"/>
    <w:rsid w:val="00F91DB7"/>
    <w:rsid w:val="00F95549"/>
    <w:rsid w:val="00FA1727"/>
    <w:rsid w:val="00FA1959"/>
    <w:rsid w:val="00FA272F"/>
    <w:rsid w:val="00FA2DE0"/>
    <w:rsid w:val="00FA61CF"/>
    <w:rsid w:val="00FA6674"/>
    <w:rsid w:val="00FB3F62"/>
    <w:rsid w:val="00FB45D2"/>
    <w:rsid w:val="00FC400C"/>
    <w:rsid w:val="00FC5F0E"/>
    <w:rsid w:val="00FC69FE"/>
    <w:rsid w:val="00FD0F27"/>
    <w:rsid w:val="00FD17CD"/>
    <w:rsid w:val="00FD5987"/>
    <w:rsid w:val="00FE4EB5"/>
    <w:rsid w:val="00FF2F7D"/>
    <w:rsid w:val="00FF62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8E561"/>
  <w15:docId w15:val="{9980ED4C-E83D-4AC3-ADB9-16E474DC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BB5"/>
    <w:pPr>
      <w:suppressAutoHyphens/>
    </w:pPr>
    <w:rPr>
      <w:sz w:val="24"/>
      <w:szCs w:val="24"/>
      <w:lang w:val="en-US" w:eastAsia="ar-SA"/>
    </w:rPr>
  </w:style>
  <w:style w:type="paragraph" w:styleId="Heading1">
    <w:name w:val="heading 1"/>
    <w:basedOn w:val="Normal"/>
    <w:next w:val="Normal"/>
    <w:link w:val="Heading1Char"/>
    <w:qFormat/>
    <w:rsid w:val="00E90E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FC400C"/>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E33AF5"/>
    <w:pPr>
      <w:keepNext/>
      <w:shd w:val="clear" w:color="auto" w:fill="E5E5E5"/>
      <w:tabs>
        <w:tab w:val="num" w:pos="0"/>
      </w:tabs>
      <w:spacing w:before="240"/>
      <w:jc w:val="both"/>
      <w:outlineLvl w:val="4"/>
    </w:pPr>
    <w:rPr>
      <w:rFonts w:ascii="Antique Olive" w:hAnsi="Antique Olive"/>
      <w:b/>
      <w:smallCaps/>
      <w:sz w:val="20"/>
      <w:szCs w:val="20"/>
      <w:u w:val="word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k">
    <w:name w:val="Book"/>
    <w:rsid w:val="00E33AF5"/>
    <w:rPr>
      <w:rFonts w:ascii="Book Antiqua" w:hAnsi="Book Antiqua"/>
      <w:position w:val="0"/>
      <w:sz w:val="20"/>
      <w:vertAlign w:val="baseline"/>
      <w:lang w:val="en-GB"/>
    </w:rPr>
  </w:style>
  <w:style w:type="character" w:styleId="PageNumber">
    <w:name w:val="page number"/>
    <w:basedOn w:val="DefaultParagraphFont"/>
    <w:rsid w:val="00E33AF5"/>
  </w:style>
  <w:style w:type="paragraph" w:styleId="BodyText">
    <w:name w:val="Body Text"/>
    <w:basedOn w:val="Normal"/>
    <w:link w:val="BodyTextChar"/>
    <w:rsid w:val="00E33AF5"/>
    <w:rPr>
      <w:rFonts w:ascii="Verdana" w:hAnsi="Verdana"/>
      <w:sz w:val="20"/>
      <w:szCs w:val="20"/>
    </w:rPr>
  </w:style>
  <w:style w:type="paragraph" w:styleId="Header">
    <w:name w:val="header"/>
    <w:basedOn w:val="Normal"/>
    <w:rsid w:val="00E33AF5"/>
    <w:pPr>
      <w:tabs>
        <w:tab w:val="center" w:pos="4320"/>
        <w:tab w:val="right" w:pos="8640"/>
      </w:tabs>
    </w:pPr>
  </w:style>
  <w:style w:type="paragraph" w:styleId="Footer">
    <w:name w:val="footer"/>
    <w:basedOn w:val="Normal"/>
    <w:link w:val="FooterChar"/>
    <w:uiPriority w:val="99"/>
    <w:rsid w:val="00E33AF5"/>
    <w:pPr>
      <w:tabs>
        <w:tab w:val="center" w:pos="4320"/>
        <w:tab w:val="right" w:pos="8640"/>
      </w:tabs>
    </w:pPr>
  </w:style>
  <w:style w:type="paragraph" w:styleId="BodyTextIndent">
    <w:name w:val="Body Text Indent"/>
    <w:basedOn w:val="Normal"/>
    <w:link w:val="BodyTextIndentChar"/>
    <w:rsid w:val="00536385"/>
    <w:pPr>
      <w:spacing w:before="40" w:after="120"/>
      <w:ind w:left="360"/>
    </w:pPr>
    <w:rPr>
      <w:rFonts w:ascii="Arial" w:hAnsi="Arial"/>
      <w:sz w:val="18"/>
      <w:szCs w:val="20"/>
      <w:lang w:val="en-GB"/>
    </w:rPr>
  </w:style>
  <w:style w:type="paragraph" w:styleId="ListParagraph">
    <w:name w:val="List Paragraph"/>
    <w:basedOn w:val="Normal"/>
    <w:uiPriority w:val="34"/>
    <w:qFormat/>
    <w:rsid w:val="008276DA"/>
    <w:pPr>
      <w:ind w:left="720"/>
      <w:contextualSpacing/>
    </w:pPr>
  </w:style>
  <w:style w:type="paragraph" w:customStyle="1" w:styleId="Textbodyindent">
    <w:name w:val="Text body indent"/>
    <w:basedOn w:val="Normal"/>
    <w:rsid w:val="00F71621"/>
    <w:pPr>
      <w:autoSpaceDN w:val="0"/>
      <w:spacing w:before="40" w:after="120"/>
      <w:ind w:left="360"/>
      <w:textAlignment w:val="baseline"/>
    </w:pPr>
    <w:rPr>
      <w:rFonts w:ascii="Arial" w:hAnsi="Arial"/>
      <w:kern w:val="3"/>
      <w:sz w:val="18"/>
      <w:szCs w:val="20"/>
      <w:lang w:val="en-GB" w:eastAsia="en-US"/>
    </w:rPr>
  </w:style>
  <w:style w:type="numbering" w:customStyle="1" w:styleId="WW8Num10">
    <w:name w:val="WW8Num10"/>
    <w:basedOn w:val="NoList"/>
    <w:rsid w:val="00F71621"/>
    <w:pPr>
      <w:numPr>
        <w:numId w:val="14"/>
      </w:numPr>
    </w:pPr>
  </w:style>
  <w:style w:type="paragraph" w:styleId="BalloonText">
    <w:name w:val="Balloon Text"/>
    <w:basedOn w:val="Normal"/>
    <w:link w:val="BalloonTextChar"/>
    <w:rsid w:val="00512C54"/>
    <w:rPr>
      <w:rFonts w:ascii="Tahoma" w:hAnsi="Tahoma" w:cs="Tahoma"/>
      <w:sz w:val="16"/>
      <w:szCs w:val="16"/>
    </w:rPr>
  </w:style>
  <w:style w:type="character" w:customStyle="1" w:styleId="BalloonTextChar">
    <w:name w:val="Balloon Text Char"/>
    <w:basedOn w:val="DefaultParagraphFont"/>
    <w:link w:val="BalloonText"/>
    <w:rsid w:val="00512C54"/>
    <w:rPr>
      <w:rFonts w:ascii="Tahoma" w:hAnsi="Tahoma" w:cs="Tahoma"/>
      <w:sz w:val="16"/>
      <w:szCs w:val="16"/>
      <w:lang w:val="en-US" w:eastAsia="ar-SA"/>
    </w:rPr>
  </w:style>
  <w:style w:type="paragraph" w:styleId="PlainText">
    <w:name w:val="Plain Text"/>
    <w:basedOn w:val="Normal"/>
    <w:link w:val="PlainTextChar"/>
    <w:rsid w:val="008935D2"/>
    <w:pPr>
      <w:widowControl w:val="0"/>
      <w:suppressAutoHyphens w:val="0"/>
    </w:pPr>
    <w:rPr>
      <w:rFonts w:ascii="Courier New" w:hAnsi="Courier New"/>
      <w:snapToGrid w:val="0"/>
      <w:sz w:val="20"/>
      <w:szCs w:val="20"/>
      <w:lang w:eastAsia="en-US"/>
    </w:rPr>
  </w:style>
  <w:style w:type="character" w:customStyle="1" w:styleId="PlainTextChar">
    <w:name w:val="Plain Text Char"/>
    <w:basedOn w:val="DefaultParagraphFont"/>
    <w:link w:val="PlainText"/>
    <w:rsid w:val="008935D2"/>
    <w:rPr>
      <w:rFonts w:ascii="Courier New" w:hAnsi="Courier New"/>
      <w:snapToGrid w:val="0"/>
      <w:lang w:val="en-US" w:eastAsia="en-US"/>
    </w:rPr>
  </w:style>
  <w:style w:type="paragraph" w:customStyle="1" w:styleId="bullet4">
    <w:name w:val="bullet4"/>
    <w:basedOn w:val="Normal"/>
    <w:rsid w:val="008935D2"/>
    <w:pPr>
      <w:suppressAutoHyphens w:val="0"/>
      <w:spacing w:before="60" w:after="60"/>
      <w:jc w:val="both"/>
    </w:pPr>
    <w:rPr>
      <w:rFonts w:ascii="Arial" w:hAnsi="Arial" w:cs="Arial"/>
      <w:lang w:eastAsia="en-US"/>
    </w:rPr>
  </w:style>
  <w:style w:type="paragraph" w:styleId="NormalWeb">
    <w:name w:val="Normal (Web)"/>
    <w:basedOn w:val="Normal"/>
    <w:uiPriority w:val="99"/>
    <w:unhideWhenUsed/>
    <w:rsid w:val="00EA2E89"/>
    <w:pPr>
      <w:suppressAutoHyphens w:val="0"/>
      <w:spacing w:before="100" w:beforeAutospacing="1" w:after="100" w:afterAutospacing="1"/>
    </w:pPr>
    <w:rPr>
      <w:lang w:val="en-IN" w:eastAsia="en-IN"/>
    </w:rPr>
  </w:style>
  <w:style w:type="character" w:styleId="Hyperlink">
    <w:name w:val="Hyperlink"/>
    <w:basedOn w:val="DefaultParagraphFont"/>
    <w:unhideWhenUsed/>
    <w:rsid w:val="00117AD5"/>
    <w:rPr>
      <w:color w:val="0000FF" w:themeColor="hyperlink"/>
      <w:u w:val="single"/>
    </w:rPr>
  </w:style>
  <w:style w:type="character" w:styleId="UnresolvedMention">
    <w:name w:val="Unresolved Mention"/>
    <w:basedOn w:val="DefaultParagraphFont"/>
    <w:uiPriority w:val="99"/>
    <w:semiHidden/>
    <w:unhideWhenUsed/>
    <w:rsid w:val="00117AD5"/>
    <w:rPr>
      <w:color w:val="605E5C"/>
      <w:shd w:val="clear" w:color="auto" w:fill="E1DFDD"/>
    </w:rPr>
  </w:style>
  <w:style w:type="character" w:customStyle="1" w:styleId="FooterChar">
    <w:name w:val="Footer Char"/>
    <w:basedOn w:val="DefaultParagraphFont"/>
    <w:link w:val="Footer"/>
    <w:uiPriority w:val="99"/>
    <w:rsid w:val="00805183"/>
    <w:rPr>
      <w:sz w:val="24"/>
      <w:szCs w:val="24"/>
      <w:lang w:val="en-US" w:eastAsia="ar-SA"/>
    </w:rPr>
  </w:style>
  <w:style w:type="character" w:customStyle="1" w:styleId="BodyTextIndentChar">
    <w:name w:val="Body Text Indent Char"/>
    <w:basedOn w:val="DefaultParagraphFont"/>
    <w:link w:val="BodyTextIndent"/>
    <w:rsid w:val="00372097"/>
    <w:rPr>
      <w:rFonts w:ascii="Arial" w:hAnsi="Arial"/>
      <w:sz w:val="18"/>
      <w:lang w:val="en-GB" w:eastAsia="ar-SA"/>
    </w:rPr>
  </w:style>
  <w:style w:type="character" w:customStyle="1" w:styleId="Heading3Char">
    <w:name w:val="Heading 3 Char"/>
    <w:basedOn w:val="DefaultParagraphFont"/>
    <w:link w:val="Heading3"/>
    <w:semiHidden/>
    <w:rsid w:val="00FC400C"/>
    <w:rPr>
      <w:rFonts w:asciiTheme="majorHAnsi" w:eastAsiaTheme="majorEastAsia" w:hAnsiTheme="majorHAnsi" w:cstheme="majorBidi"/>
      <w:color w:val="243F60" w:themeColor="accent1" w:themeShade="7F"/>
      <w:sz w:val="24"/>
      <w:szCs w:val="24"/>
      <w:lang w:val="en-US" w:eastAsia="ar-SA"/>
    </w:rPr>
  </w:style>
  <w:style w:type="character" w:customStyle="1" w:styleId="Heading5Char">
    <w:name w:val="Heading 5 Char"/>
    <w:basedOn w:val="DefaultParagraphFont"/>
    <w:link w:val="Heading5"/>
    <w:rsid w:val="00841BB5"/>
    <w:rPr>
      <w:rFonts w:ascii="Antique Olive" w:hAnsi="Antique Olive"/>
      <w:b/>
      <w:smallCaps/>
      <w:u w:val="words"/>
      <w:shd w:val="clear" w:color="auto" w:fill="E5E5E5"/>
      <w:lang w:val="en-GB" w:eastAsia="ar-SA"/>
    </w:rPr>
  </w:style>
  <w:style w:type="character" w:customStyle="1" w:styleId="BodyTextChar">
    <w:name w:val="Body Text Char"/>
    <w:basedOn w:val="DefaultParagraphFont"/>
    <w:link w:val="BodyText"/>
    <w:rsid w:val="00841BB5"/>
    <w:rPr>
      <w:rFonts w:ascii="Verdana" w:hAnsi="Verdana"/>
      <w:lang w:val="en-US" w:eastAsia="ar-SA"/>
    </w:rPr>
  </w:style>
  <w:style w:type="character" w:styleId="Emphasis">
    <w:name w:val="Emphasis"/>
    <w:basedOn w:val="DefaultParagraphFont"/>
    <w:qFormat/>
    <w:rsid w:val="0085705B"/>
    <w:rPr>
      <w:i/>
      <w:iCs/>
    </w:rPr>
  </w:style>
  <w:style w:type="paragraph" w:customStyle="1" w:styleId="BodyA">
    <w:name w:val="Body A"/>
    <w:rsid w:val="00C90B7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customStyle="1" w:styleId="None">
    <w:name w:val="None"/>
    <w:rsid w:val="00C90B75"/>
  </w:style>
  <w:style w:type="numbering" w:customStyle="1" w:styleId="Bullet">
    <w:name w:val="Bullet"/>
    <w:rsid w:val="00C90B75"/>
    <w:pPr>
      <w:numPr>
        <w:numId w:val="31"/>
      </w:numPr>
    </w:pPr>
  </w:style>
  <w:style w:type="paragraph" w:customStyle="1" w:styleId="Body">
    <w:name w:val="Body"/>
    <w:rsid w:val="00B27077"/>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sc-dhi-candidates-candidate-profile-about-view">
    <w:name w:val="sc-dhi-candidates-candidate-profile-about-view"/>
    <w:basedOn w:val="DefaultParagraphFont"/>
    <w:rsid w:val="00862738"/>
  </w:style>
  <w:style w:type="character" w:styleId="Strong">
    <w:name w:val="Strong"/>
    <w:basedOn w:val="DefaultParagraphFont"/>
    <w:uiPriority w:val="22"/>
    <w:qFormat/>
    <w:rsid w:val="0058729C"/>
    <w:rPr>
      <w:b/>
      <w:bCs/>
    </w:rPr>
  </w:style>
  <w:style w:type="character" w:customStyle="1" w:styleId="Heading1Char">
    <w:name w:val="Heading 1 Char"/>
    <w:basedOn w:val="DefaultParagraphFont"/>
    <w:link w:val="Heading1"/>
    <w:rsid w:val="00E90EAE"/>
    <w:rPr>
      <w:rFonts w:asciiTheme="majorHAnsi" w:eastAsiaTheme="majorEastAsia" w:hAnsiTheme="majorHAnsi" w:cstheme="majorBidi"/>
      <w:color w:val="365F91"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251">
      <w:bodyDiv w:val="1"/>
      <w:marLeft w:val="0"/>
      <w:marRight w:val="0"/>
      <w:marTop w:val="0"/>
      <w:marBottom w:val="0"/>
      <w:divBdr>
        <w:top w:val="none" w:sz="0" w:space="0" w:color="auto"/>
        <w:left w:val="none" w:sz="0" w:space="0" w:color="auto"/>
        <w:bottom w:val="none" w:sz="0" w:space="0" w:color="auto"/>
        <w:right w:val="none" w:sz="0" w:space="0" w:color="auto"/>
      </w:divBdr>
    </w:div>
    <w:div w:id="172032924">
      <w:bodyDiv w:val="1"/>
      <w:marLeft w:val="0"/>
      <w:marRight w:val="0"/>
      <w:marTop w:val="0"/>
      <w:marBottom w:val="0"/>
      <w:divBdr>
        <w:top w:val="none" w:sz="0" w:space="0" w:color="auto"/>
        <w:left w:val="none" w:sz="0" w:space="0" w:color="auto"/>
        <w:bottom w:val="none" w:sz="0" w:space="0" w:color="auto"/>
        <w:right w:val="none" w:sz="0" w:space="0" w:color="auto"/>
      </w:divBdr>
    </w:div>
    <w:div w:id="398669916">
      <w:bodyDiv w:val="1"/>
      <w:marLeft w:val="0"/>
      <w:marRight w:val="0"/>
      <w:marTop w:val="0"/>
      <w:marBottom w:val="0"/>
      <w:divBdr>
        <w:top w:val="none" w:sz="0" w:space="0" w:color="auto"/>
        <w:left w:val="none" w:sz="0" w:space="0" w:color="auto"/>
        <w:bottom w:val="none" w:sz="0" w:space="0" w:color="auto"/>
        <w:right w:val="none" w:sz="0" w:space="0" w:color="auto"/>
      </w:divBdr>
    </w:div>
    <w:div w:id="414909022">
      <w:bodyDiv w:val="1"/>
      <w:marLeft w:val="0"/>
      <w:marRight w:val="0"/>
      <w:marTop w:val="0"/>
      <w:marBottom w:val="0"/>
      <w:divBdr>
        <w:top w:val="none" w:sz="0" w:space="0" w:color="auto"/>
        <w:left w:val="none" w:sz="0" w:space="0" w:color="auto"/>
        <w:bottom w:val="none" w:sz="0" w:space="0" w:color="auto"/>
        <w:right w:val="none" w:sz="0" w:space="0" w:color="auto"/>
      </w:divBdr>
    </w:div>
    <w:div w:id="422919674">
      <w:bodyDiv w:val="1"/>
      <w:marLeft w:val="0"/>
      <w:marRight w:val="0"/>
      <w:marTop w:val="0"/>
      <w:marBottom w:val="0"/>
      <w:divBdr>
        <w:top w:val="none" w:sz="0" w:space="0" w:color="auto"/>
        <w:left w:val="none" w:sz="0" w:space="0" w:color="auto"/>
        <w:bottom w:val="none" w:sz="0" w:space="0" w:color="auto"/>
        <w:right w:val="none" w:sz="0" w:space="0" w:color="auto"/>
      </w:divBdr>
    </w:div>
    <w:div w:id="428936349">
      <w:bodyDiv w:val="1"/>
      <w:marLeft w:val="0"/>
      <w:marRight w:val="0"/>
      <w:marTop w:val="0"/>
      <w:marBottom w:val="0"/>
      <w:divBdr>
        <w:top w:val="none" w:sz="0" w:space="0" w:color="auto"/>
        <w:left w:val="none" w:sz="0" w:space="0" w:color="auto"/>
        <w:bottom w:val="none" w:sz="0" w:space="0" w:color="auto"/>
        <w:right w:val="none" w:sz="0" w:space="0" w:color="auto"/>
      </w:divBdr>
    </w:div>
    <w:div w:id="490758796">
      <w:bodyDiv w:val="1"/>
      <w:marLeft w:val="0"/>
      <w:marRight w:val="0"/>
      <w:marTop w:val="0"/>
      <w:marBottom w:val="0"/>
      <w:divBdr>
        <w:top w:val="none" w:sz="0" w:space="0" w:color="auto"/>
        <w:left w:val="none" w:sz="0" w:space="0" w:color="auto"/>
        <w:bottom w:val="none" w:sz="0" w:space="0" w:color="auto"/>
        <w:right w:val="none" w:sz="0" w:space="0" w:color="auto"/>
      </w:divBdr>
    </w:div>
    <w:div w:id="744496040">
      <w:bodyDiv w:val="1"/>
      <w:marLeft w:val="0"/>
      <w:marRight w:val="0"/>
      <w:marTop w:val="0"/>
      <w:marBottom w:val="0"/>
      <w:divBdr>
        <w:top w:val="none" w:sz="0" w:space="0" w:color="auto"/>
        <w:left w:val="none" w:sz="0" w:space="0" w:color="auto"/>
        <w:bottom w:val="none" w:sz="0" w:space="0" w:color="auto"/>
        <w:right w:val="none" w:sz="0" w:space="0" w:color="auto"/>
      </w:divBdr>
    </w:div>
    <w:div w:id="875504572">
      <w:bodyDiv w:val="1"/>
      <w:marLeft w:val="0"/>
      <w:marRight w:val="0"/>
      <w:marTop w:val="0"/>
      <w:marBottom w:val="0"/>
      <w:divBdr>
        <w:top w:val="none" w:sz="0" w:space="0" w:color="auto"/>
        <w:left w:val="none" w:sz="0" w:space="0" w:color="auto"/>
        <w:bottom w:val="none" w:sz="0" w:space="0" w:color="auto"/>
        <w:right w:val="none" w:sz="0" w:space="0" w:color="auto"/>
      </w:divBdr>
    </w:div>
    <w:div w:id="880871787">
      <w:bodyDiv w:val="1"/>
      <w:marLeft w:val="0"/>
      <w:marRight w:val="0"/>
      <w:marTop w:val="0"/>
      <w:marBottom w:val="0"/>
      <w:divBdr>
        <w:top w:val="none" w:sz="0" w:space="0" w:color="auto"/>
        <w:left w:val="none" w:sz="0" w:space="0" w:color="auto"/>
        <w:bottom w:val="none" w:sz="0" w:space="0" w:color="auto"/>
        <w:right w:val="none" w:sz="0" w:space="0" w:color="auto"/>
      </w:divBdr>
    </w:div>
    <w:div w:id="932055947">
      <w:bodyDiv w:val="1"/>
      <w:marLeft w:val="0"/>
      <w:marRight w:val="0"/>
      <w:marTop w:val="0"/>
      <w:marBottom w:val="0"/>
      <w:divBdr>
        <w:top w:val="none" w:sz="0" w:space="0" w:color="auto"/>
        <w:left w:val="none" w:sz="0" w:space="0" w:color="auto"/>
        <w:bottom w:val="none" w:sz="0" w:space="0" w:color="auto"/>
        <w:right w:val="none" w:sz="0" w:space="0" w:color="auto"/>
      </w:divBdr>
    </w:div>
    <w:div w:id="990595584">
      <w:bodyDiv w:val="1"/>
      <w:marLeft w:val="0"/>
      <w:marRight w:val="0"/>
      <w:marTop w:val="0"/>
      <w:marBottom w:val="0"/>
      <w:divBdr>
        <w:top w:val="none" w:sz="0" w:space="0" w:color="auto"/>
        <w:left w:val="none" w:sz="0" w:space="0" w:color="auto"/>
        <w:bottom w:val="none" w:sz="0" w:space="0" w:color="auto"/>
        <w:right w:val="none" w:sz="0" w:space="0" w:color="auto"/>
      </w:divBdr>
    </w:div>
    <w:div w:id="1058896829">
      <w:bodyDiv w:val="1"/>
      <w:marLeft w:val="0"/>
      <w:marRight w:val="0"/>
      <w:marTop w:val="0"/>
      <w:marBottom w:val="0"/>
      <w:divBdr>
        <w:top w:val="none" w:sz="0" w:space="0" w:color="auto"/>
        <w:left w:val="none" w:sz="0" w:space="0" w:color="auto"/>
        <w:bottom w:val="none" w:sz="0" w:space="0" w:color="auto"/>
        <w:right w:val="none" w:sz="0" w:space="0" w:color="auto"/>
      </w:divBdr>
    </w:div>
    <w:div w:id="1189417703">
      <w:bodyDiv w:val="1"/>
      <w:marLeft w:val="0"/>
      <w:marRight w:val="0"/>
      <w:marTop w:val="0"/>
      <w:marBottom w:val="0"/>
      <w:divBdr>
        <w:top w:val="none" w:sz="0" w:space="0" w:color="auto"/>
        <w:left w:val="none" w:sz="0" w:space="0" w:color="auto"/>
        <w:bottom w:val="none" w:sz="0" w:space="0" w:color="auto"/>
        <w:right w:val="none" w:sz="0" w:space="0" w:color="auto"/>
      </w:divBdr>
    </w:div>
    <w:div w:id="1378311486">
      <w:bodyDiv w:val="1"/>
      <w:marLeft w:val="0"/>
      <w:marRight w:val="0"/>
      <w:marTop w:val="0"/>
      <w:marBottom w:val="0"/>
      <w:divBdr>
        <w:top w:val="none" w:sz="0" w:space="0" w:color="auto"/>
        <w:left w:val="none" w:sz="0" w:space="0" w:color="auto"/>
        <w:bottom w:val="none" w:sz="0" w:space="0" w:color="auto"/>
        <w:right w:val="none" w:sz="0" w:space="0" w:color="auto"/>
      </w:divBdr>
    </w:div>
    <w:div w:id="1546484573">
      <w:bodyDiv w:val="1"/>
      <w:marLeft w:val="0"/>
      <w:marRight w:val="0"/>
      <w:marTop w:val="0"/>
      <w:marBottom w:val="0"/>
      <w:divBdr>
        <w:top w:val="none" w:sz="0" w:space="0" w:color="auto"/>
        <w:left w:val="none" w:sz="0" w:space="0" w:color="auto"/>
        <w:bottom w:val="none" w:sz="0" w:space="0" w:color="auto"/>
        <w:right w:val="none" w:sz="0" w:space="0" w:color="auto"/>
      </w:divBdr>
    </w:div>
    <w:div w:id="1908151564">
      <w:bodyDiv w:val="1"/>
      <w:marLeft w:val="0"/>
      <w:marRight w:val="0"/>
      <w:marTop w:val="0"/>
      <w:marBottom w:val="0"/>
      <w:divBdr>
        <w:top w:val="none" w:sz="0" w:space="0" w:color="auto"/>
        <w:left w:val="none" w:sz="0" w:space="0" w:color="auto"/>
        <w:bottom w:val="none" w:sz="0" w:space="0" w:color="auto"/>
        <w:right w:val="none" w:sz="0" w:space="0" w:color="auto"/>
      </w:divBdr>
    </w:div>
    <w:div w:id="2063093673">
      <w:bodyDiv w:val="1"/>
      <w:marLeft w:val="0"/>
      <w:marRight w:val="0"/>
      <w:marTop w:val="0"/>
      <w:marBottom w:val="0"/>
      <w:divBdr>
        <w:top w:val="none" w:sz="0" w:space="0" w:color="auto"/>
        <w:left w:val="none" w:sz="0" w:space="0" w:color="auto"/>
        <w:bottom w:val="none" w:sz="0" w:space="0" w:color="auto"/>
        <w:right w:val="none" w:sz="0" w:space="0" w:color="auto"/>
      </w:divBdr>
    </w:div>
    <w:div w:id="21456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lika@ritepr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dentials.databricks.com/fda907d1-8aa3-4b13-9000-0bab76c179c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Synechron_Candidate_Template_0v3.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626A-F65B-4C45-9F26-F583F23D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Synechron_Candidate_Template_0v3.4</Template>
  <TotalTime>1741</TotalTime>
  <Pages>9</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Vinay Pillai</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Vinay Pillai</dc:title>
  <dc:creator>ADMIN</dc:creator>
  <cp:lastModifiedBy>Dhayabharan, Salai Jeeva</cp:lastModifiedBy>
  <cp:revision>552</cp:revision>
  <dcterms:created xsi:type="dcterms:W3CDTF">2017-11-11T03:52:00Z</dcterms:created>
  <dcterms:modified xsi:type="dcterms:W3CDTF">2025-09-29T18:44:00Z</dcterms:modified>
</cp:coreProperties>
</file>